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7F5F" w14:textId="77777777" w:rsidR="00EA5F12" w:rsidRPr="00B76378" w:rsidRDefault="00EA5F12" w:rsidP="00EA5F12">
      <w:pPr>
        <w:kinsoku w:val="0"/>
        <w:overflowPunct w:val="0"/>
        <w:spacing w:before="93" w:after="0" w:line="270" w:lineRule="exact"/>
        <w:ind w:right="388"/>
        <w:rPr>
          <w:rFonts w:ascii="Plus Jakarta Sans" w:hAnsi="Plus Jakarta Sans" w:cs="Gotham Book"/>
          <w:b/>
          <w:bCs/>
          <w:iCs/>
          <w:color w:val="000000"/>
          <w:sz w:val="27"/>
          <w:szCs w:val="27"/>
        </w:rPr>
      </w:pPr>
      <w:r w:rsidRPr="00B76378">
        <w:rPr>
          <w:rFonts w:ascii="Plus Jakarta Sans" w:hAnsi="Plus Jakarta Sans" w:cs="Gotham Book"/>
          <w:b/>
          <w:bCs/>
          <w:iCs/>
          <w:color w:val="231F20"/>
          <w:spacing w:val="-7"/>
          <w:sz w:val="27"/>
          <w:szCs w:val="27"/>
        </w:rPr>
        <w:t>CONSEN</w:t>
      </w:r>
      <w:r w:rsidRPr="00B76378">
        <w:rPr>
          <w:rFonts w:ascii="Plus Jakarta Sans" w:hAnsi="Plus Jakarta Sans" w:cs="Gotham Book"/>
          <w:b/>
          <w:bCs/>
          <w:iCs/>
          <w:color w:val="231F20"/>
          <w:sz w:val="27"/>
          <w:szCs w:val="27"/>
        </w:rPr>
        <w:t>T</w:t>
      </w:r>
      <w:r w:rsidRPr="00B76378">
        <w:rPr>
          <w:rFonts w:ascii="Plus Jakarta Sans" w:hAnsi="Plus Jakarta Sans" w:cs="Gotham Book"/>
          <w:b/>
          <w:bCs/>
          <w:iCs/>
          <w:color w:val="231F20"/>
          <w:spacing w:val="-14"/>
          <w:sz w:val="27"/>
          <w:szCs w:val="27"/>
        </w:rPr>
        <w:t xml:space="preserve"> </w:t>
      </w:r>
      <w:r w:rsidRPr="00B76378">
        <w:rPr>
          <w:rFonts w:ascii="Plus Jakarta Sans" w:hAnsi="Plus Jakarta Sans" w:cs="Gotham Book"/>
          <w:b/>
          <w:bCs/>
          <w:iCs/>
          <w:color w:val="231F20"/>
          <w:spacing w:val="-20"/>
          <w:sz w:val="27"/>
          <w:szCs w:val="27"/>
        </w:rPr>
        <w:t>T</w:t>
      </w:r>
      <w:r w:rsidRPr="00B76378">
        <w:rPr>
          <w:rFonts w:ascii="Plus Jakarta Sans" w:hAnsi="Plus Jakarta Sans" w:cs="Gotham Book"/>
          <w:b/>
          <w:bCs/>
          <w:iCs/>
          <w:color w:val="231F20"/>
          <w:sz w:val="27"/>
          <w:szCs w:val="27"/>
        </w:rPr>
        <w:t>O</w:t>
      </w:r>
      <w:r w:rsidRPr="00B76378">
        <w:rPr>
          <w:rFonts w:ascii="Plus Jakarta Sans" w:hAnsi="Plus Jakarta Sans" w:cs="Gotham Book"/>
          <w:b/>
          <w:bCs/>
          <w:iCs/>
          <w:color w:val="231F20"/>
          <w:spacing w:val="-14"/>
          <w:sz w:val="27"/>
          <w:szCs w:val="27"/>
        </w:rPr>
        <w:t xml:space="preserve"> </w:t>
      </w:r>
      <w:r w:rsidRPr="00B76378">
        <w:rPr>
          <w:rFonts w:ascii="Plus Jakarta Sans" w:hAnsi="Plus Jakarta Sans" w:cs="Gotham Book"/>
          <w:b/>
          <w:bCs/>
          <w:iCs/>
          <w:color w:val="231F20"/>
          <w:spacing w:val="-7"/>
          <w:sz w:val="27"/>
          <w:szCs w:val="27"/>
        </w:rPr>
        <w:t>DON</w:t>
      </w:r>
      <w:r w:rsidRPr="00B76378">
        <w:rPr>
          <w:rFonts w:ascii="Plus Jakarta Sans" w:hAnsi="Plus Jakarta Sans" w:cs="Gotham Book"/>
          <w:b/>
          <w:bCs/>
          <w:iCs/>
          <w:color w:val="231F20"/>
          <w:spacing w:val="-32"/>
          <w:sz w:val="27"/>
          <w:szCs w:val="27"/>
        </w:rPr>
        <w:t>A</w:t>
      </w:r>
      <w:r w:rsidRPr="00B76378">
        <w:rPr>
          <w:rFonts w:ascii="Plus Jakarta Sans" w:hAnsi="Plus Jakarta Sans" w:cs="Gotham Book"/>
          <w:b/>
          <w:bCs/>
          <w:iCs/>
          <w:color w:val="231F20"/>
          <w:spacing w:val="-7"/>
          <w:sz w:val="27"/>
          <w:szCs w:val="27"/>
        </w:rPr>
        <w:t>T</w:t>
      </w:r>
      <w:r w:rsidRPr="00B76378">
        <w:rPr>
          <w:rFonts w:ascii="Plus Jakarta Sans" w:hAnsi="Plus Jakarta Sans" w:cs="Gotham Book"/>
          <w:b/>
          <w:bCs/>
          <w:iCs/>
          <w:color w:val="231F20"/>
          <w:sz w:val="27"/>
          <w:szCs w:val="27"/>
        </w:rPr>
        <w:t>E</w:t>
      </w:r>
      <w:r w:rsidRPr="00B76378">
        <w:rPr>
          <w:rFonts w:ascii="Plus Jakarta Sans" w:hAnsi="Plus Jakarta Sans" w:cs="Gotham Book"/>
          <w:b/>
          <w:bCs/>
          <w:iCs/>
          <w:color w:val="231F20"/>
          <w:spacing w:val="-14"/>
          <w:sz w:val="27"/>
          <w:szCs w:val="27"/>
        </w:rPr>
        <w:t xml:space="preserve"> </w:t>
      </w:r>
      <w:r w:rsidRPr="00B76378">
        <w:rPr>
          <w:rFonts w:ascii="Plus Jakarta Sans" w:hAnsi="Plus Jakarta Sans" w:cs="Gotham Book"/>
          <w:b/>
          <w:bCs/>
          <w:iCs/>
          <w:color w:val="231F20"/>
          <w:spacing w:val="-11"/>
          <w:sz w:val="27"/>
          <w:szCs w:val="27"/>
        </w:rPr>
        <w:t>S</w:t>
      </w:r>
      <w:r w:rsidRPr="00B76378">
        <w:rPr>
          <w:rFonts w:ascii="Plus Jakarta Sans" w:hAnsi="Plus Jakarta Sans" w:cs="Gotham Book"/>
          <w:b/>
          <w:bCs/>
          <w:iCs/>
          <w:color w:val="231F20"/>
          <w:spacing w:val="-7"/>
          <w:sz w:val="27"/>
          <w:szCs w:val="27"/>
        </w:rPr>
        <w:t>TE</w:t>
      </w:r>
      <w:r w:rsidRPr="00B76378">
        <w:rPr>
          <w:rFonts w:ascii="Plus Jakarta Sans" w:hAnsi="Plus Jakarta Sans" w:cs="Gotham Book"/>
          <w:b/>
          <w:bCs/>
          <w:iCs/>
          <w:color w:val="231F20"/>
          <w:sz w:val="27"/>
          <w:szCs w:val="27"/>
        </w:rPr>
        <w:t>M</w:t>
      </w:r>
      <w:r w:rsidRPr="00B76378">
        <w:rPr>
          <w:rFonts w:ascii="Plus Jakarta Sans" w:hAnsi="Plus Jakarta Sans" w:cs="Gotham Book"/>
          <w:b/>
          <w:bCs/>
          <w:iCs/>
          <w:color w:val="231F20"/>
          <w:spacing w:val="-14"/>
          <w:sz w:val="27"/>
          <w:szCs w:val="27"/>
        </w:rPr>
        <w:t xml:space="preserve"> </w:t>
      </w:r>
      <w:r w:rsidRPr="00B76378">
        <w:rPr>
          <w:rFonts w:ascii="Plus Jakarta Sans" w:hAnsi="Plus Jakarta Sans" w:cs="Gotham Book"/>
          <w:b/>
          <w:bCs/>
          <w:iCs/>
          <w:color w:val="231F20"/>
          <w:spacing w:val="-7"/>
          <w:sz w:val="27"/>
          <w:szCs w:val="27"/>
        </w:rPr>
        <w:t>CELL</w:t>
      </w:r>
      <w:r w:rsidRPr="00B76378">
        <w:rPr>
          <w:rFonts w:ascii="Plus Jakarta Sans" w:hAnsi="Plus Jakarta Sans" w:cs="Gotham Book"/>
          <w:b/>
          <w:bCs/>
          <w:iCs/>
          <w:color w:val="231F20"/>
          <w:sz w:val="27"/>
          <w:szCs w:val="27"/>
        </w:rPr>
        <w:t>S</w:t>
      </w:r>
      <w:r w:rsidRPr="00B76378">
        <w:rPr>
          <w:rFonts w:ascii="Plus Jakarta Sans" w:hAnsi="Plus Jakarta Sans" w:cs="Gotham Book"/>
          <w:b/>
          <w:bCs/>
          <w:iCs/>
          <w:color w:val="231F20"/>
          <w:spacing w:val="-14"/>
          <w:sz w:val="27"/>
          <w:szCs w:val="27"/>
        </w:rPr>
        <w:t xml:space="preserve"> </w:t>
      </w:r>
      <w:r w:rsidRPr="00B76378">
        <w:rPr>
          <w:rFonts w:ascii="Plus Jakarta Sans" w:hAnsi="Plus Jakarta Sans" w:cs="Gotham Book"/>
          <w:b/>
          <w:bCs/>
          <w:iCs/>
          <w:color w:val="231F20"/>
          <w:spacing w:val="-7"/>
          <w:sz w:val="27"/>
          <w:szCs w:val="27"/>
        </w:rPr>
        <w:t>FRO</w:t>
      </w:r>
      <w:r w:rsidRPr="00B76378">
        <w:rPr>
          <w:rFonts w:ascii="Plus Jakarta Sans" w:hAnsi="Plus Jakarta Sans" w:cs="Gotham Book"/>
          <w:b/>
          <w:bCs/>
          <w:iCs/>
          <w:color w:val="231F20"/>
          <w:sz w:val="27"/>
          <w:szCs w:val="27"/>
        </w:rPr>
        <w:t>M</w:t>
      </w:r>
      <w:r w:rsidRPr="00B76378">
        <w:rPr>
          <w:rFonts w:ascii="Plus Jakarta Sans" w:hAnsi="Plus Jakarta Sans" w:cs="Gotham Book"/>
          <w:b/>
          <w:bCs/>
          <w:iCs/>
          <w:color w:val="231F20"/>
          <w:spacing w:val="-14"/>
          <w:sz w:val="27"/>
          <w:szCs w:val="27"/>
        </w:rPr>
        <w:t xml:space="preserve"> </w:t>
      </w:r>
      <w:r w:rsidRPr="00B76378">
        <w:rPr>
          <w:rFonts w:ascii="Plus Jakarta Sans" w:hAnsi="Plus Jakarta Sans" w:cs="Gotham Book"/>
          <w:b/>
          <w:bCs/>
          <w:iCs/>
          <w:color w:val="231F20"/>
          <w:spacing w:val="-7"/>
          <w:sz w:val="27"/>
          <w:szCs w:val="27"/>
        </w:rPr>
        <w:t>A BONE MARROW COLLECTION</w:t>
      </w:r>
    </w:p>
    <w:p w14:paraId="222129EB" w14:textId="77777777" w:rsidR="00EA5F12" w:rsidRPr="00B76378" w:rsidRDefault="00EA5F12" w:rsidP="00EA5F12">
      <w:pPr>
        <w:kinsoku w:val="0"/>
        <w:overflowPunct w:val="0"/>
        <w:spacing w:before="14" w:after="0" w:line="220" w:lineRule="exact"/>
        <w:rPr>
          <w:rFonts w:ascii="Plus Jakarta Sans" w:hAnsi="Plus Jakarta Sans"/>
        </w:rPr>
      </w:pPr>
    </w:p>
    <w:p w14:paraId="6D51DE01" w14:textId="77777777" w:rsidR="00EA5F12" w:rsidRPr="00B76378" w:rsidRDefault="00EA5F12" w:rsidP="00EA5F12">
      <w:pPr>
        <w:kinsoku w:val="0"/>
        <w:overflowPunct w:val="0"/>
        <w:spacing w:after="0"/>
        <w:ind w:right="445"/>
        <w:rPr>
          <w:rFonts w:ascii="Plus Jakarta Sans" w:hAnsi="Plus Jakarta Sans" w:cs="Gotham Book"/>
          <w:color w:val="000000"/>
          <w:sz w:val="20"/>
          <w:szCs w:val="20"/>
        </w:rPr>
      </w:pPr>
      <w:r w:rsidRPr="00B76378">
        <w:rPr>
          <w:rFonts w:ascii="Plus Jakarta Sans" w:hAnsi="Plus Jakarta Sans" w:cs="Gotham Book"/>
          <w:i/>
          <w:iCs/>
          <w:color w:val="231F20"/>
          <w:spacing w:val="-4"/>
          <w:sz w:val="20"/>
          <w:szCs w:val="20"/>
        </w:rPr>
        <w:t>T</w:t>
      </w:r>
      <w:r w:rsidRPr="00B76378">
        <w:rPr>
          <w:rFonts w:ascii="Plus Jakarta Sans" w:hAnsi="Plus Jakarta Sans" w:cs="Gotham Book"/>
          <w:i/>
          <w:iCs/>
          <w:color w:val="231F20"/>
          <w:sz w:val="20"/>
          <w:szCs w:val="20"/>
        </w:rPr>
        <w:t xml:space="preserve">he original </w:t>
      </w:r>
      <w:r w:rsidRPr="00B76378">
        <w:rPr>
          <w:rFonts w:ascii="Plus Jakarta Sans" w:hAnsi="Plus Jakarta Sans" w:cs="Gotham Book"/>
          <w:i/>
          <w:iCs/>
          <w:color w:val="231F20"/>
          <w:spacing w:val="-3"/>
          <w:sz w:val="20"/>
          <w:szCs w:val="20"/>
        </w:rPr>
        <w:t>c</w:t>
      </w:r>
      <w:r w:rsidRPr="00B76378">
        <w:rPr>
          <w:rFonts w:ascii="Plus Jakarta Sans" w:hAnsi="Plus Jakarta Sans" w:cs="Gotham Book"/>
          <w:i/>
          <w:iCs/>
          <w:color w:val="231F20"/>
          <w:sz w:val="20"/>
          <w:szCs w:val="20"/>
        </w:rPr>
        <w:t xml:space="preserve">onsent </w:t>
      </w:r>
      <w:r w:rsidRPr="00B76378">
        <w:rPr>
          <w:rFonts w:ascii="Plus Jakarta Sans" w:hAnsi="Plus Jakarta Sans" w:cs="Gotham Book"/>
          <w:i/>
          <w:iCs/>
          <w:color w:val="231F20"/>
          <w:spacing w:val="-2"/>
          <w:sz w:val="20"/>
          <w:szCs w:val="20"/>
        </w:rPr>
        <w:t>f</w:t>
      </w:r>
      <w:r w:rsidRPr="00B76378">
        <w:rPr>
          <w:rFonts w:ascii="Plus Jakarta Sans" w:hAnsi="Plus Jakarta Sans" w:cs="Gotham Book"/>
          <w:i/>
          <w:iCs/>
          <w:color w:val="231F20"/>
          <w:sz w:val="20"/>
          <w:szCs w:val="20"/>
        </w:rPr>
        <w:t xml:space="preserve">orm should be </w:t>
      </w:r>
      <w:r w:rsidRPr="00B76378">
        <w:rPr>
          <w:rFonts w:ascii="Plus Jakarta Sans" w:hAnsi="Plus Jakarta Sans" w:cs="Gotham Book"/>
          <w:i/>
          <w:iCs/>
          <w:color w:val="231F20"/>
          <w:spacing w:val="-1"/>
          <w:sz w:val="20"/>
          <w:szCs w:val="20"/>
        </w:rPr>
        <w:t>r</w:t>
      </w:r>
      <w:r w:rsidRPr="00B76378">
        <w:rPr>
          <w:rFonts w:ascii="Plus Jakarta Sans" w:hAnsi="Plus Jakarta Sans" w:cs="Gotham Book"/>
          <w:i/>
          <w:iCs/>
          <w:color w:val="231F20"/>
          <w:sz w:val="20"/>
          <w:szCs w:val="20"/>
        </w:rPr>
        <w:t xml:space="preserve">etained </w:t>
      </w:r>
      <w:r w:rsidRPr="00B76378">
        <w:rPr>
          <w:rFonts w:ascii="Plus Jakarta Sans" w:hAnsi="Plus Jakarta Sans" w:cs="Gotham Book"/>
          <w:i/>
          <w:iCs/>
          <w:color w:val="231F20"/>
          <w:spacing w:val="-4"/>
          <w:sz w:val="20"/>
          <w:szCs w:val="20"/>
        </w:rPr>
        <w:t>b</w:t>
      </w:r>
      <w:r w:rsidRPr="00B76378">
        <w:rPr>
          <w:rFonts w:ascii="Plus Jakarta Sans" w:hAnsi="Plus Jakarta Sans" w:cs="Gotham Book"/>
          <w:i/>
          <w:iCs/>
          <w:color w:val="231F20"/>
          <w:sz w:val="20"/>
          <w:szCs w:val="20"/>
        </w:rPr>
        <w:t xml:space="preserve">y the </w:t>
      </w:r>
      <w:r w:rsidRPr="00B76378">
        <w:rPr>
          <w:rFonts w:ascii="Plus Jakarta Sans" w:hAnsi="Plus Jakarta Sans" w:cs="Gotham Book"/>
          <w:i/>
          <w:iCs/>
          <w:color w:val="231F20"/>
          <w:spacing w:val="-2"/>
          <w:sz w:val="20"/>
          <w:szCs w:val="20"/>
        </w:rPr>
        <w:t>C</w:t>
      </w:r>
      <w:r w:rsidRPr="00B76378">
        <w:rPr>
          <w:rFonts w:ascii="Plus Jakarta Sans" w:hAnsi="Plus Jakarta Sans" w:cs="Gotham Book"/>
          <w:i/>
          <w:iCs/>
          <w:color w:val="231F20"/>
          <w:sz w:val="20"/>
          <w:szCs w:val="20"/>
        </w:rPr>
        <w:t xml:space="preserve">ollection </w:t>
      </w:r>
      <w:r w:rsidRPr="00B76378">
        <w:rPr>
          <w:rFonts w:ascii="Plus Jakarta Sans" w:hAnsi="Plus Jakarta Sans" w:cs="Gotham Book"/>
          <w:i/>
          <w:iCs/>
          <w:color w:val="231F20"/>
          <w:spacing w:val="-2"/>
          <w:sz w:val="20"/>
          <w:szCs w:val="20"/>
        </w:rPr>
        <w:t>C</w:t>
      </w:r>
      <w:r w:rsidRPr="00B76378">
        <w:rPr>
          <w:rFonts w:ascii="Plus Jakarta Sans" w:hAnsi="Plus Jakarta Sans" w:cs="Gotham Book"/>
          <w:i/>
          <w:iCs/>
          <w:color w:val="231F20"/>
          <w:sz w:val="20"/>
          <w:szCs w:val="20"/>
        </w:rPr>
        <w:t>ent</w:t>
      </w:r>
      <w:r w:rsidRPr="00B76378">
        <w:rPr>
          <w:rFonts w:ascii="Plus Jakarta Sans" w:hAnsi="Plus Jakarta Sans" w:cs="Gotham Book"/>
          <w:i/>
          <w:iCs/>
          <w:color w:val="231F20"/>
          <w:spacing w:val="-1"/>
          <w:sz w:val="20"/>
          <w:szCs w:val="20"/>
        </w:rPr>
        <w:t>r</w:t>
      </w:r>
      <w:r w:rsidRPr="00B76378">
        <w:rPr>
          <w:rFonts w:ascii="Plus Jakarta Sans" w:hAnsi="Plus Jakarta Sans" w:cs="Gotham Book"/>
          <w:i/>
          <w:iCs/>
          <w:color w:val="231F20"/>
          <w:spacing w:val="-2"/>
          <w:sz w:val="20"/>
          <w:szCs w:val="20"/>
        </w:rPr>
        <w:t>e</w:t>
      </w:r>
      <w:r w:rsidRPr="00B76378">
        <w:rPr>
          <w:rFonts w:ascii="Plus Jakarta Sans" w:hAnsi="Plus Jakarta Sans" w:cs="Gotham Book"/>
          <w:i/>
          <w:iCs/>
          <w:color w:val="231F20"/>
          <w:sz w:val="20"/>
          <w:szCs w:val="20"/>
        </w:rPr>
        <w:t xml:space="preserve">. One </w:t>
      </w:r>
      <w:r w:rsidRPr="00B76378">
        <w:rPr>
          <w:rFonts w:ascii="Plus Jakarta Sans" w:hAnsi="Plus Jakarta Sans" w:cs="Gotham Book"/>
          <w:i/>
          <w:iCs/>
          <w:color w:val="231F20"/>
          <w:spacing w:val="-3"/>
          <w:sz w:val="20"/>
          <w:szCs w:val="20"/>
        </w:rPr>
        <w:t>c</w:t>
      </w:r>
      <w:r w:rsidRPr="00B76378">
        <w:rPr>
          <w:rFonts w:ascii="Plus Jakarta Sans" w:hAnsi="Plus Jakarta Sans" w:cs="Gotham Book"/>
          <w:i/>
          <w:iCs/>
          <w:color w:val="231F20"/>
          <w:sz w:val="20"/>
          <w:szCs w:val="20"/>
        </w:rPr>
        <w:t>o</w:t>
      </w:r>
      <w:r w:rsidRPr="00B76378">
        <w:rPr>
          <w:rFonts w:ascii="Plus Jakarta Sans" w:hAnsi="Plus Jakarta Sans" w:cs="Gotham Book"/>
          <w:i/>
          <w:iCs/>
          <w:color w:val="231F20"/>
          <w:spacing w:val="-4"/>
          <w:sz w:val="20"/>
          <w:szCs w:val="20"/>
        </w:rPr>
        <w:t>p</w:t>
      </w:r>
      <w:r w:rsidRPr="00B76378">
        <w:rPr>
          <w:rFonts w:ascii="Plus Jakarta Sans" w:hAnsi="Plus Jakarta Sans" w:cs="Gotham Book"/>
          <w:i/>
          <w:iCs/>
          <w:color w:val="231F20"/>
          <w:sz w:val="20"/>
          <w:szCs w:val="20"/>
        </w:rPr>
        <w:t xml:space="preserve">y should then be </w:t>
      </w:r>
      <w:r w:rsidRPr="00B76378">
        <w:rPr>
          <w:rFonts w:ascii="Plus Jakarta Sans" w:hAnsi="Plus Jakarta Sans" w:cs="Gotham Book"/>
          <w:i/>
          <w:iCs/>
          <w:color w:val="231F20"/>
          <w:spacing w:val="-1"/>
          <w:sz w:val="20"/>
          <w:szCs w:val="20"/>
        </w:rPr>
        <w:t>r</w:t>
      </w:r>
      <w:r w:rsidRPr="00B76378">
        <w:rPr>
          <w:rFonts w:ascii="Plus Jakarta Sans" w:hAnsi="Plus Jakarta Sans" w:cs="Gotham Book"/>
          <w:i/>
          <w:iCs/>
          <w:color w:val="231F20"/>
          <w:sz w:val="20"/>
          <w:szCs w:val="20"/>
        </w:rPr>
        <w:t xml:space="preserve">etained </w:t>
      </w:r>
      <w:r w:rsidRPr="00B76378">
        <w:rPr>
          <w:rFonts w:ascii="Plus Jakarta Sans" w:hAnsi="Plus Jakarta Sans" w:cs="Gotham Book"/>
          <w:i/>
          <w:iCs/>
          <w:color w:val="231F20"/>
          <w:spacing w:val="-4"/>
          <w:sz w:val="20"/>
          <w:szCs w:val="20"/>
        </w:rPr>
        <w:t>b</w:t>
      </w:r>
      <w:r w:rsidRPr="00B76378">
        <w:rPr>
          <w:rFonts w:ascii="Plus Jakarta Sans" w:hAnsi="Plus Jakarta Sans" w:cs="Gotham Book"/>
          <w:i/>
          <w:iCs/>
          <w:color w:val="231F20"/>
          <w:sz w:val="20"/>
          <w:szCs w:val="20"/>
        </w:rPr>
        <w:t xml:space="preserve">y the donor and a </w:t>
      </w:r>
      <w:r w:rsidRPr="00B76378">
        <w:rPr>
          <w:rFonts w:ascii="Plus Jakarta Sans" w:hAnsi="Plus Jakarta Sans" w:cs="Gotham Book"/>
          <w:i/>
          <w:iCs/>
          <w:color w:val="231F20"/>
          <w:spacing w:val="-3"/>
          <w:sz w:val="20"/>
          <w:szCs w:val="20"/>
        </w:rPr>
        <w:t>c</w:t>
      </w:r>
      <w:r w:rsidRPr="00B76378">
        <w:rPr>
          <w:rFonts w:ascii="Plus Jakarta Sans" w:hAnsi="Plus Jakarta Sans" w:cs="Gotham Book"/>
          <w:i/>
          <w:iCs/>
          <w:color w:val="231F20"/>
          <w:sz w:val="20"/>
          <w:szCs w:val="20"/>
        </w:rPr>
        <w:t>o</w:t>
      </w:r>
      <w:r w:rsidRPr="00B76378">
        <w:rPr>
          <w:rFonts w:ascii="Plus Jakarta Sans" w:hAnsi="Plus Jakarta Sans" w:cs="Gotham Book"/>
          <w:i/>
          <w:iCs/>
          <w:color w:val="231F20"/>
          <w:spacing w:val="-4"/>
          <w:sz w:val="20"/>
          <w:szCs w:val="20"/>
        </w:rPr>
        <w:t>p</w:t>
      </w:r>
      <w:r w:rsidRPr="00B76378">
        <w:rPr>
          <w:rFonts w:ascii="Plus Jakarta Sans" w:hAnsi="Plus Jakarta Sans" w:cs="Gotham Book"/>
          <w:i/>
          <w:iCs/>
          <w:color w:val="231F20"/>
          <w:sz w:val="20"/>
          <w:szCs w:val="20"/>
        </w:rPr>
        <w:t xml:space="preserve">y </w:t>
      </w:r>
      <w:r w:rsidRPr="00B76378">
        <w:rPr>
          <w:rFonts w:ascii="Plus Jakarta Sans" w:hAnsi="Plus Jakarta Sans" w:cs="Gotham Book"/>
          <w:i/>
          <w:iCs/>
          <w:color w:val="231F20"/>
          <w:spacing w:val="-2"/>
          <w:sz w:val="20"/>
          <w:szCs w:val="20"/>
        </w:rPr>
        <w:t>f</w:t>
      </w:r>
      <w:r w:rsidRPr="00B76378">
        <w:rPr>
          <w:rFonts w:ascii="Plus Jakarta Sans" w:hAnsi="Plus Jakarta Sans" w:cs="Gotham Book"/>
          <w:i/>
          <w:iCs/>
          <w:color w:val="231F20"/>
          <w:sz w:val="20"/>
          <w:szCs w:val="20"/>
        </w:rPr>
        <w:t>or</w:t>
      </w:r>
      <w:r w:rsidRPr="00B76378">
        <w:rPr>
          <w:rFonts w:ascii="Plus Jakarta Sans" w:hAnsi="Plus Jakarta Sans" w:cs="Gotham Book"/>
          <w:i/>
          <w:iCs/>
          <w:color w:val="231F20"/>
          <w:spacing w:val="-4"/>
          <w:sz w:val="20"/>
          <w:szCs w:val="20"/>
        </w:rPr>
        <w:t>w</w:t>
      </w:r>
      <w:r w:rsidRPr="00B76378">
        <w:rPr>
          <w:rFonts w:ascii="Plus Jakarta Sans" w:hAnsi="Plus Jakarta Sans" w:cs="Gotham Book"/>
          <w:i/>
          <w:iCs/>
          <w:color w:val="231F20"/>
          <w:sz w:val="20"/>
          <w:szCs w:val="20"/>
        </w:rPr>
        <w:t>a</w:t>
      </w:r>
      <w:r w:rsidRPr="00B76378">
        <w:rPr>
          <w:rFonts w:ascii="Plus Jakarta Sans" w:hAnsi="Plus Jakarta Sans" w:cs="Gotham Book"/>
          <w:i/>
          <w:iCs/>
          <w:color w:val="231F20"/>
          <w:spacing w:val="-1"/>
          <w:sz w:val="20"/>
          <w:szCs w:val="20"/>
        </w:rPr>
        <w:t>r</w:t>
      </w:r>
      <w:r w:rsidRPr="00B76378">
        <w:rPr>
          <w:rFonts w:ascii="Plus Jakarta Sans" w:hAnsi="Plus Jakarta Sans" w:cs="Gotham Book"/>
          <w:i/>
          <w:iCs/>
          <w:color w:val="231F20"/>
          <w:sz w:val="20"/>
          <w:szCs w:val="20"/>
        </w:rPr>
        <w:t xml:space="preserve">ded </w:t>
      </w:r>
      <w:r w:rsidRPr="00B76378">
        <w:rPr>
          <w:rFonts w:ascii="Plus Jakarta Sans" w:hAnsi="Plus Jakarta Sans" w:cs="Gotham Book"/>
          <w:i/>
          <w:iCs/>
          <w:color w:val="231F20"/>
          <w:spacing w:val="-2"/>
          <w:sz w:val="20"/>
          <w:szCs w:val="20"/>
        </w:rPr>
        <w:t>t</w:t>
      </w:r>
      <w:r w:rsidRPr="00B76378">
        <w:rPr>
          <w:rFonts w:ascii="Plus Jakarta Sans" w:hAnsi="Plus Jakarta Sans" w:cs="Gotham Book"/>
          <w:i/>
          <w:iCs/>
          <w:color w:val="231F20"/>
          <w:sz w:val="20"/>
          <w:szCs w:val="20"/>
        </w:rPr>
        <w:t>o Antho</w:t>
      </w:r>
      <w:r w:rsidRPr="00B76378">
        <w:rPr>
          <w:rFonts w:ascii="Plus Jakarta Sans" w:hAnsi="Plus Jakarta Sans" w:cs="Gotham Book"/>
          <w:i/>
          <w:iCs/>
          <w:color w:val="231F20"/>
          <w:spacing w:val="-6"/>
          <w:sz w:val="20"/>
          <w:szCs w:val="20"/>
        </w:rPr>
        <w:t>n</w:t>
      </w:r>
      <w:r w:rsidRPr="00B76378">
        <w:rPr>
          <w:rFonts w:ascii="Plus Jakarta Sans" w:hAnsi="Plus Jakarta Sans" w:cs="Gotham Book"/>
          <w:i/>
          <w:iCs/>
          <w:color w:val="231F20"/>
          <w:sz w:val="20"/>
          <w:szCs w:val="20"/>
        </w:rPr>
        <w:t>y Nolan.</w:t>
      </w:r>
    </w:p>
    <w:p w14:paraId="78BED10F" w14:textId="77777777" w:rsidR="00EA5F12" w:rsidRPr="00B76378" w:rsidRDefault="00EA5F12" w:rsidP="00EA5F12">
      <w:pPr>
        <w:kinsoku w:val="0"/>
        <w:overflowPunct w:val="0"/>
        <w:spacing w:after="0"/>
        <w:ind w:right="445"/>
        <w:rPr>
          <w:rFonts w:ascii="Plus Jakarta Sans" w:hAnsi="Plus Jakarta Sans" w:cs="Gotham Book"/>
          <w:color w:val="000000"/>
          <w:sz w:val="20"/>
          <w:szCs w:val="20"/>
        </w:rPr>
      </w:pPr>
    </w:p>
    <w:p w14:paraId="4B6720AA" w14:textId="77777777" w:rsidR="00EA5F12" w:rsidRPr="00B76378" w:rsidRDefault="00EA5F12" w:rsidP="00EA5F12">
      <w:pPr>
        <w:kinsoku w:val="0"/>
        <w:overflowPunct w:val="0"/>
        <w:spacing w:after="0"/>
        <w:ind w:right="445"/>
        <w:rPr>
          <w:rFonts w:ascii="Plus Jakarta Sans" w:hAnsi="Plus Jakarta Sans" w:cs="Gotham Book"/>
          <w:color w:val="231F20"/>
          <w:sz w:val="20"/>
          <w:szCs w:val="20"/>
        </w:rPr>
      </w:pPr>
      <w:r w:rsidRPr="00B76378">
        <w:rPr>
          <w:rFonts w:ascii="Plus Jakarta Sans" w:hAnsi="Plus Jakarta Sans" w:cs="Gotham Bold"/>
          <w:b/>
          <w:bCs/>
          <w:color w:val="231F20"/>
        </w:rPr>
        <w:t xml:space="preserve">A. </w:t>
      </w:r>
      <w:r w:rsidRPr="00B76378">
        <w:rPr>
          <w:rFonts w:ascii="Plus Jakarta Sans" w:hAnsi="Plus Jakarta Sans" w:cs="Gotham Bold"/>
          <w:b/>
          <w:bCs/>
          <w:color w:val="231F20"/>
          <w:spacing w:val="-4"/>
        </w:rPr>
        <w:t>S</w:t>
      </w:r>
      <w:r w:rsidRPr="00B76378">
        <w:rPr>
          <w:rFonts w:ascii="Plus Jakarta Sans" w:hAnsi="Plus Jakarta Sans" w:cs="Gotham Bold"/>
          <w:b/>
          <w:bCs/>
          <w:color w:val="231F20"/>
          <w:spacing w:val="-22"/>
        </w:rPr>
        <w:t>TA</w:t>
      </w:r>
      <w:r w:rsidRPr="00B76378">
        <w:rPr>
          <w:rFonts w:ascii="Plus Jakarta Sans" w:hAnsi="Plus Jakarta Sans" w:cs="Gotham Bold"/>
          <w:b/>
          <w:bCs/>
          <w:color w:val="231F20"/>
        </w:rPr>
        <w:t xml:space="preserve">TEMENT </w:t>
      </w:r>
      <w:r w:rsidRPr="00B76378">
        <w:rPr>
          <w:rFonts w:ascii="Plus Jakarta Sans" w:hAnsi="Plus Jakarta Sans" w:cs="Gotham Bold"/>
          <w:b/>
          <w:bCs/>
          <w:color w:val="231F20"/>
          <w:spacing w:val="-8"/>
        </w:rPr>
        <w:t>B</w:t>
      </w:r>
      <w:r w:rsidRPr="00B76378">
        <w:rPr>
          <w:rFonts w:ascii="Plus Jakarta Sans" w:hAnsi="Plus Jakarta Sans" w:cs="Gotham Bold"/>
          <w:b/>
          <w:bCs/>
          <w:color w:val="231F20"/>
        </w:rPr>
        <w:t>Y HEA</w:t>
      </w:r>
      <w:r w:rsidRPr="00B76378">
        <w:rPr>
          <w:rFonts w:ascii="Plus Jakarta Sans" w:hAnsi="Plus Jakarta Sans" w:cs="Gotham Bold"/>
          <w:b/>
          <w:bCs/>
          <w:color w:val="231F20"/>
          <w:spacing w:val="-24"/>
        </w:rPr>
        <w:t>L</w:t>
      </w:r>
      <w:r w:rsidRPr="00B76378">
        <w:rPr>
          <w:rFonts w:ascii="Plus Jakarta Sans" w:hAnsi="Plus Jakarta Sans" w:cs="Gotham Bold"/>
          <w:b/>
          <w:bCs/>
          <w:color w:val="231F20"/>
        </w:rPr>
        <w:t>THCARE PROFE</w:t>
      </w:r>
      <w:r w:rsidRPr="00B76378">
        <w:rPr>
          <w:rFonts w:ascii="Plus Jakarta Sans" w:hAnsi="Plus Jakarta Sans" w:cs="Gotham Bold"/>
          <w:b/>
          <w:bCs/>
          <w:color w:val="231F20"/>
          <w:spacing w:val="-3"/>
        </w:rPr>
        <w:t>S</w:t>
      </w:r>
      <w:r w:rsidRPr="00B76378">
        <w:rPr>
          <w:rFonts w:ascii="Plus Jakarta Sans" w:hAnsi="Plus Jakarta Sans" w:cs="Gotham Bold"/>
          <w:b/>
          <w:bCs/>
          <w:color w:val="231F20"/>
        </w:rPr>
        <w:t>SIONAL</w:t>
      </w:r>
      <w:r w:rsidRPr="00B76378">
        <w:rPr>
          <w:rFonts w:ascii="Plus Jakarta Sans" w:hAnsi="Plus Jakarta Sans" w:cs="Gotham Bold"/>
          <w:color w:val="231F20"/>
          <w:spacing w:val="-13"/>
        </w:rPr>
        <w:t xml:space="preserve"> </w:t>
      </w:r>
      <w:r w:rsidRPr="00B76378">
        <w:rPr>
          <w:rFonts w:ascii="Plus Jakarta Sans" w:hAnsi="Plus Jakarta Sans" w:cs="Gotham Book"/>
          <w:b/>
          <w:bCs/>
          <w:color w:val="231F20"/>
          <w:sz w:val="20"/>
          <w:szCs w:val="20"/>
        </w:rPr>
        <w:t>(Please tick the b</w:t>
      </w:r>
      <w:r w:rsidRPr="00B76378">
        <w:rPr>
          <w:rFonts w:ascii="Plus Jakarta Sans" w:hAnsi="Plus Jakarta Sans" w:cs="Gotham Book"/>
          <w:b/>
          <w:bCs/>
          <w:color w:val="231F20"/>
          <w:spacing w:val="-7"/>
          <w:sz w:val="20"/>
          <w:szCs w:val="20"/>
        </w:rPr>
        <w:t>ox</w:t>
      </w:r>
      <w:r w:rsidRPr="00B76378">
        <w:rPr>
          <w:rFonts w:ascii="Plus Jakarta Sans" w:hAnsi="Plus Jakarta Sans" w:cs="Gotham Book"/>
          <w:b/>
          <w:bCs/>
          <w:color w:val="231F20"/>
          <w:sz w:val="20"/>
          <w:szCs w:val="20"/>
        </w:rPr>
        <w:t>e</w:t>
      </w:r>
      <w:r w:rsidRPr="00B76378">
        <w:rPr>
          <w:rFonts w:ascii="Plus Jakarta Sans" w:hAnsi="Plus Jakarta Sans" w:cs="Gotham Book"/>
          <w:b/>
          <w:bCs/>
          <w:color w:val="231F20"/>
          <w:spacing w:val="-4"/>
          <w:sz w:val="20"/>
          <w:szCs w:val="20"/>
        </w:rPr>
        <w:t>s</w:t>
      </w:r>
      <w:r w:rsidRPr="00B76378">
        <w:rPr>
          <w:rFonts w:ascii="Plus Jakarta Sans" w:hAnsi="Plus Jakarta Sans" w:cs="Gotham Book"/>
          <w:b/>
          <w:bCs/>
          <w:color w:val="231F20"/>
          <w:sz w:val="20"/>
          <w:szCs w:val="20"/>
        </w:rPr>
        <w:t>)</w:t>
      </w:r>
    </w:p>
    <w:p w14:paraId="4E5CE91B" w14:textId="77777777" w:rsidR="00EA5F12" w:rsidRPr="00B76378" w:rsidRDefault="00EA5F12" w:rsidP="00EA5F12">
      <w:pPr>
        <w:kinsoku w:val="0"/>
        <w:overflowPunct w:val="0"/>
        <w:spacing w:after="0"/>
        <w:ind w:right="445"/>
        <w:rPr>
          <w:rFonts w:ascii="Plus Jakarta Sans" w:hAnsi="Plus Jakarta Sans" w:cs="Gotham Book"/>
          <w:color w:val="000000"/>
          <w:sz w:val="20"/>
          <w:szCs w:val="20"/>
        </w:rPr>
      </w:pPr>
    </w:p>
    <w:p w14:paraId="5889C6AF" w14:textId="77777777" w:rsidR="006303E0" w:rsidRPr="00B76378" w:rsidRDefault="006303E0" w:rsidP="006303E0">
      <w:pPr>
        <w:tabs>
          <w:tab w:val="left" w:pos="8789"/>
        </w:tabs>
        <w:kinsoku w:val="0"/>
        <w:overflowPunct w:val="0"/>
        <w:spacing w:after="0"/>
        <w:ind w:right="445"/>
        <w:rPr>
          <w:rFonts w:ascii="Plus Jakarta Sans" w:hAnsi="Plus Jakarta Sans" w:cs="Gotham Book"/>
          <w:color w:val="000000"/>
          <w:sz w:val="20"/>
          <w:szCs w:val="20"/>
        </w:rPr>
      </w:pPr>
      <w:r w:rsidRPr="00B76378">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38980097" w14:textId="77777777" w:rsidR="006303E0" w:rsidRPr="00B76378" w:rsidRDefault="006303E0" w:rsidP="006303E0">
      <w:pPr>
        <w:tabs>
          <w:tab w:val="left" w:pos="8789"/>
        </w:tabs>
        <w:kinsoku w:val="0"/>
        <w:overflowPunct w:val="0"/>
        <w:spacing w:after="0"/>
        <w:ind w:right="445"/>
        <w:rPr>
          <w:rFonts w:ascii="Plus Jakarta Sans" w:hAnsi="Plus Jakarta Sans" w:cs="Gotham Book"/>
          <w:color w:val="000000"/>
          <w:sz w:val="20"/>
          <w:szCs w:val="20"/>
        </w:rPr>
      </w:pPr>
    </w:p>
    <w:p w14:paraId="796EE872" w14:textId="4352F98D" w:rsidR="000852A8" w:rsidRPr="00B76378" w:rsidRDefault="006303E0" w:rsidP="006303E0">
      <w:pPr>
        <w:spacing w:after="0"/>
        <w:rPr>
          <w:rFonts w:ascii="Plus Jakarta Sans" w:hAnsi="Plus Jakarta Sans" w:cs="Gotham Book"/>
          <w:color w:val="231F20"/>
          <w:sz w:val="20"/>
          <w:szCs w:val="20"/>
        </w:rPr>
      </w:pPr>
      <w:r w:rsidRPr="00B76378">
        <w:rPr>
          <w:rFonts w:ascii="Plus Jakarta Sans" w:hAnsi="Plus Jakarta Sans" w:cs="Gotham Book"/>
          <w:color w:val="000000"/>
          <w:sz w:val="20"/>
          <w:szCs w:val="20"/>
        </w:rPr>
        <w:t xml:space="preserve">I have explained </w:t>
      </w:r>
      <w:r w:rsidRPr="00B76378">
        <w:rPr>
          <w:rFonts w:ascii="Plus Jakarta Sans" w:hAnsi="Plus Jakarta Sans" w:cs="Gotham Book"/>
          <w:color w:val="231F20"/>
          <w:sz w:val="20"/>
          <w:szCs w:val="20"/>
        </w:rPr>
        <w:t>the p</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oposed p</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o</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edu</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e of a bone mar</w:t>
      </w:r>
      <w:r w:rsidRPr="00B76378">
        <w:rPr>
          <w:rFonts w:ascii="Plus Jakarta Sans" w:hAnsi="Plus Jakarta Sans" w:cs="Gotham Book"/>
          <w:color w:val="231F20"/>
          <w:spacing w:val="-5"/>
          <w:sz w:val="20"/>
          <w:szCs w:val="20"/>
        </w:rPr>
        <w:t>ro</w:t>
      </w:r>
      <w:r w:rsidRPr="00B76378">
        <w:rPr>
          <w:rFonts w:ascii="Plus Jakarta Sans" w:hAnsi="Plus Jakarta Sans" w:cs="Gotham Book"/>
          <w:color w:val="231F20"/>
          <w:sz w:val="20"/>
          <w:szCs w:val="20"/>
        </w:rPr>
        <w:t xml:space="preserve">w </w:t>
      </w:r>
      <w:r w:rsidRPr="00B76378">
        <w:rPr>
          <w:rFonts w:ascii="Plus Jakarta Sans" w:hAnsi="Plus Jakarta Sans" w:cs="Gotham Book"/>
          <w:color w:val="231F20"/>
          <w:spacing w:val="-2"/>
          <w:sz w:val="20"/>
          <w:szCs w:val="20"/>
        </w:rPr>
        <w:t>s</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 xml:space="preserve">em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 xml:space="preserve">ell collection </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 xml:space="preserve">o the </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olun</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 xml:space="preserve">eer donor and </w:t>
      </w:r>
      <w:r w:rsidR="00821F48" w:rsidRPr="00B76378">
        <w:rPr>
          <w:rFonts w:ascii="Plus Jakarta Sans" w:hAnsi="Plus Jakarta Sans" w:cs="Gotham Book"/>
          <w:color w:val="231F20"/>
          <w:sz w:val="20"/>
          <w:szCs w:val="20"/>
        </w:rPr>
        <w:t>briefly discussed</w:t>
      </w:r>
      <w:r w:rsidRPr="00B76378">
        <w:rPr>
          <w:rFonts w:ascii="Plus Jakarta Sans" w:hAnsi="Plus Jakarta Sans" w:cs="Gotham Book"/>
          <w:color w:val="231F20"/>
          <w:sz w:val="20"/>
          <w:szCs w:val="20"/>
        </w:rPr>
        <w:t xml:space="preserve"> the in</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 xml:space="preserve">ended benefits </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o the p</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 xml:space="preserve">tient. </w:t>
      </w:r>
      <w:proofErr w:type="gramStart"/>
      <w:r w:rsidRPr="00B76378">
        <w:rPr>
          <w:rFonts w:ascii="Plus Jakarta Sans" w:hAnsi="Plus Jakarta Sans" w:cs="Gotham Book"/>
          <w:color w:val="231F20"/>
          <w:sz w:val="20"/>
          <w:szCs w:val="20"/>
        </w:rPr>
        <w:t>In particula</w:t>
      </w:r>
      <w:r w:rsidRPr="00B76378">
        <w:rPr>
          <w:rFonts w:ascii="Plus Jakarta Sans" w:hAnsi="Plus Jakarta Sans" w:cs="Gotham Book"/>
          <w:color w:val="231F20"/>
          <w:spacing w:val="-18"/>
          <w:sz w:val="20"/>
          <w:szCs w:val="20"/>
        </w:rPr>
        <w:t>r</w:t>
      </w:r>
      <w:r w:rsidRPr="00B76378">
        <w:rPr>
          <w:rFonts w:ascii="Plus Jakarta Sans" w:hAnsi="Plus Jakarta Sans" w:cs="Gotham Book"/>
          <w:color w:val="231F20"/>
          <w:sz w:val="20"/>
          <w:szCs w:val="20"/>
        </w:rPr>
        <w:t>, I</w:t>
      </w:r>
      <w:proofErr w:type="gramEnd"/>
      <w:r w:rsidRPr="00B76378">
        <w:rPr>
          <w:rFonts w:ascii="Plus Jakarta Sans" w:hAnsi="Plus Jakarta Sans" w:cs="Gotham Book"/>
          <w:color w:val="231F20"/>
          <w:sz w:val="20"/>
          <w:szCs w:val="20"/>
        </w:rPr>
        <w:t xml:space="preserve"> h</w:t>
      </w:r>
      <w:r w:rsidRPr="00B76378">
        <w:rPr>
          <w:rFonts w:ascii="Plus Jakarta Sans" w:hAnsi="Plus Jakarta Sans" w:cs="Gotham Book"/>
          <w:color w:val="231F20"/>
          <w:spacing w:val="-4"/>
          <w:sz w:val="20"/>
          <w:szCs w:val="20"/>
        </w:rPr>
        <w:t>a</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 xml:space="preserve">e </w:t>
      </w:r>
      <w:r w:rsidRPr="00B76378">
        <w:rPr>
          <w:rFonts w:ascii="Plus Jakarta Sans" w:hAnsi="Plus Jakarta Sans" w:cs="Gotham Book"/>
          <w:color w:val="231F20"/>
          <w:spacing w:val="-6"/>
          <w:sz w:val="20"/>
          <w:szCs w:val="20"/>
        </w:rPr>
        <w:t>e</w:t>
      </w:r>
      <w:r w:rsidRPr="00B76378">
        <w:rPr>
          <w:rFonts w:ascii="Plus Jakarta Sans" w:hAnsi="Plus Jakarta Sans" w:cs="Gotham Book"/>
          <w:color w:val="231F20"/>
          <w:sz w:val="20"/>
          <w:szCs w:val="20"/>
        </w:rPr>
        <w:t xml:space="preserve">xplained </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o the donor:</w:t>
      </w:r>
    </w:p>
    <w:p w14:paraId="3C671556" w14:textId="77777777" w:rsidR="000852A8" w:rsidRPr="00B76378" w:rsidRDefault="000852A8" w:rsidP="00EA5F12">
      <w:pPr>
        <w:spacing w:after="0"/>
        <w:rPr>
          <w:rFonts w:ascii="Plus Jakarta Sans" w:hAnsi="Plus Jakarta Sans"/>
        </w:rPr>
      </w:pPr>
    </w:p>
    <w:p w14:paraId="067A55DA" w14:textId="41A37C7E" w:rsidR="00A625A6" w:rsidRPr="00B76378" w:rsidRDefault="00A625A6" w:rsidP="00A625A6">
      <w:pPr>
        <w:pStyle w:val="ListParagraph"/>
        <w:numPr>
          <w:ilvl w:val="0"/>
          <w:numId w:val="23"/>
        </w:numPr>
        <w:rPr>
          <w:rFonts w:ascii="Plus Jakarta Sans" w:hAnsi="Plus Jakarta Sans"/>
          <w:sz w:val="20"/>
          <w:szCs w:val="20"/>
        </w:rPr>
      </w:pPr>
      <w:r w:rsidRPr="00B76378">
        <w:rPr>
          <w:rFonts w:ascii="Plus Jakarta Sans" w:hAnsi="Plus Jakarta Sans"/>
          <w:sz w:val="20"/>
          <w:szCs w:val="20"/>
        </w:rPr>
        <w:t xml:space="preserve">the need for microbiology and virology testing and in particular the need to test the donor’s blood for markers of infection including syphilis, HIV, HTLV, and </w:t>
      </w:r>
      <w:r w:rsidR="5E8FEFDB" w:rsidRPr="00B76378">
        <w:rPr>
          <w:rFonts w:ascii="Plus Jakarta Sans" w:hAnsi="Plus Jakarta Sans"/>
          <w:sz w:val="20"/>
          <w:szCs w:val="20"/>
        </w:rPr>
        <w:t>H</w:t>
      </w:r>
      <w:r w:rsidRPr="00B76378">
        <w:rPr>
          <w:rFonts w:ascii="Plus Jakarta Sans" w:hAnsi="Plus Jakarta Sans"/>
          <w:sz w:val="20"/>
          <w:szCs w:val="20"/>
        </w:rPr>
        <w:t>epatitis B</w:t>
      </w:r>
      <w:r w:rsidR="0ECE996B" w:rsidRPr="00B76378">
        <w:rPr>
          <w:rFonts w:ascii="Plus Jakarta Sans" w:hAnsi="Plus Jakarta Sans"/>
          <w:sz w:val="20"/>
          <w:szCs w:val="20"/>
        </w:rPr>
        <w:t xml:space="preserve">, </w:t>
      </w:r>
      <w:r w:rsidRPr="00B76378">
        <w:rPr>
          <w:rFonts w:ascii="Plus Jakarta Sans" w:hAnsi="Plus Jakarta Sans"/>
          <w:sz w:val="20"/>
          <w:szCs w:val="20"/>
        </w:rPr>
        <w:t>C</w:t>
      </w:r>
      <w:r w:rsidR="7B7D7629" w:rsidRPr="00B76378">
        <w:rPr>
          <w:rFonts w:ascii="Plus Jakarta Sans" w:hAnsi="Plus Jakarta Sans"/>
          <w:sz w:val="20"/>
          <w:szCs w:val="20"/>
        </w:rPr>
        <w:t xml:space="preserve"> &amp; E</w:t>
      </w:r>
    </w:p>
    <w:p w14:paraId="1E3C4D03" w14:textId="77777777" w:rsidR="00A625A6" w:rsidRPr="00B76378" w:rsidRDefault="00A625A6" w:rsidP="00A625A6">
      <w:pPr>
        <w:spacing w:after="0"/>
        <w:rPr>
          <w:rFonts w:ascii="Plus Jakarta Sans" w:hAnsi="Plus Jakarta Sans"/>
          <w:sz w:val="20"/>
          <w:szCs w:val="20"/>
        </w:rPr>
      </w:pPr>
    </w:p>
    <w:p w14:paraId="0A632424" w14:textId="147DB55E" w:rsidR="00A625A6" w:rsidRPr="00B76378" w:rsidRDefault="00A625A6" w:rsidP="00A625A6">
      <w:pPr>
        <w:pStyle w:val="ListParagraph"/>
        <w:numPr>
          <w:ilvl w:val="0"/>
          <w:numId w:val="23"/>
        </w:numPr>
        <w:rPr>
          <w:rFonts w:ascii="Plus Jakarta Sans" w:hAnsi="Plus Jakarta Sans"/>
          <w:sz w:val="20"/>
          <w:szCs w:val="20"/>
        </w:rPr>
      </w:pPr>
      <w:r w:rsidRPr="00B76378">
        <w:rPr>
          <w:rFonts w:ascii="Plus Jakarta Sans" w:hAnsi="Plus Jakarta Sans"/>
          <w:sz w:val="20"/>
          <w:szCs w:val="20"/>
        </w:rPr>
        <w:t>the need for a general anaesthetic and any possible serious or frequently occurring side effects from this procedure</w:t>
      </w:r>
    </w:p>
    <w:p w14:paraId="186E2776" w14:textId="77777777" w:rsidR="00A625A6" w:rsidRPr="00B76378" w:rsidRDefault="00A625A6" w:rsidP="00A625A6">
      <w:pPr>
        <w:spacing w:after="0"/>
        <w:rPr>
          <w:rFonts w:ascii="Plus Jakarta Sans" w:hAnsi="Plus Jakarta Sans"/>
          <w:sz w:val="20"/>
          <w:szCs w:val="20"/>
        </w:rPr>
      </w:pPr>
    </w:p>
    <w:p w14:paraId="54EC9E0D" w14:textId="35A3A5E7" w:rsidR="00A625A6" w:rsidRPr="00B76378" w:rsidRDefault="00A625A6" w:rsidP="00A625A6">
      <w:pPr>
        <w:pStyle w:val="ListParagraph"/>
        <w:numPr>
          <w:ilvl w:val="0"/>
          <w:numId w:val="23"/>
        </w:numPr>
        <w:rPr>
          <w:rFonts w:ascii="Plus Jakarta Sans" w:hAnsi="Plus Jakarta Sans"/>
          <w:sz w:val="20"/>
          <w:szCs w:val="20"/>
        </w:rPr>
      </w:pPr>
      <w:r w:rsidRPr="00B76378">
        <w:rPr>
          <w:rFonts w:ascii="Plus Jakarta Sans" w:hAnsi="Plus Jakarta Sans"/>
          <w:sz w:val="20"/>
          <w:szCs w:val="20"/>
        </w:rPr>
        <w:t>the process of bone marrow aspiration and any serious or frequently occurring risks or side effects that may be involved in the procedure</w:t>
      </w:r>
    </w:p>
    <w:p w14:paraId="14783DCE" w14:textId="77777777" w:rsidR="00A625A6" w:rsidRPr="00B76378" w:rsidRDefault="00A625A6" w:rsidP="00A625A6">
      <w:pPr>
        <w:spacing w:after="0"/>
        <w:rPr>
          <w:rFonts w:ascii="Plus Jakarta Sans" w:hAnsi="Plus Jakarta Sans"/>
          <w:sz w:val="20"/>
          <w:szCs w:val="20"/>
        </w:rPr>
      </w:pPr>
    </w:p>
    <w:p w14:paraId="4C3A9B89" w14:textId="1AD0644D" w:rsidR="00A625A6" w:rsidRPr="00B76378" w:rsidRDefault="000D0D18" w:rsidP="002E0F55">
      <w:pPr>
        <w:pStyle w:val="ListParagraph"/>
        <w:numPr>
          <w:ilvl w:val="0"/>
          <w:numId w:val="23"/>
        </w:numPr>
        <w:rPr>
          <w:rFonts w:ascii="Plus Jakarta Sans" w:hAnsi="Plus Jakarta Sans"/>
          <w:sz w:val="20"/>
          <w:szCs w:val="20"/>
        </w:rPr>
      </w:pPr>
      <w:r w:rsidRPr="00B76378">
        <w:rPr>
          <w:rFonts w:ascii="Plus Jakarta Sans" w:hAnsi="Plus Jakarta Sans"/>
          <w:sz w:val="20"/>
          <w:szCs w:val="20"/>
        </w:rPr>
        <w:t>the need to be admitted to hospital for two nights and to rest at home for up to 2 weeks after discharge to help recovery and to reduce, where possible, side effects following the procedure</w:t>
      </w:r>
    </w:p>
    <w:p w14:paraId="10FC487A" w14:textId="77777777" w:rsidR="005E1947" w:rsidRPr="00B76378" w:rsidRDefault="005E1947" w:rsidP="005E1947">
      <w:pPr>
        <w:pStyle w:val="ListParagraph"/>
        <w:rPr>
          <w:rFonts w:ascii="Plus Jakarta Sans" w:hAnsi="Plus Jakarta Sans"/>
          <w:sz w:val="20"/>
          <w:szCs w:val="20"/>
        </w:rPr>
      </w:pPr>
    </w:p>
    <w:p w14:paraId="0ADD0D02" w14:textId="77777777" w:rsidR="007D3BA1" w:rsidRPr="007D3BA1" w:rsidRDefault="007D3BA1" w:rsidP="007D3BA1">
      <w:pPr>
        <w:pStyle w:val="ListParagraph"/>
        <w:numPr>
          <w:ilvl w:val="0"/>
          <w:numId w:val="23"/>
        </w:numPr>
        <w:rPr>
          <w:rFonts w:ascii="Plus Jakarta Sans" w:hAnsi="Plus Jakarta Sans"/>
          <w:sz w:val="20"/>
          <w:szCs w:val="20"/>
        </w:rPr>
      </w:pPr>
      <w:r w:rsidRPr="007D3BA1">
        <w:rPr>
          <w:rFonts w:ascii="Plus Jakarta Sans" w:hAnsi="Plus Jakarta Sans"/>
          <w:sz w:val="20"/>
          <w:szCs w:val="20"/>
        </w:rPr>
        <w:t>the possible short and long-term risks associated with donating bone marrow stem cells including:</w:t>
      </w:r>
    </w:p>
    <w:p w14:paraId="5D48B30F" w14:textId="77777777" w:rsidR="007D3BA1" w:rsidRPr="007D3BA1" w:rsidRDefault="007D3BA1" w:rsidP="007D3BA1">
      <w:pPr>
        <w:pStyle w:val="ListParagraph"/>
        <w:rPr>
          <w:rFonts w:ascii="Plus Jakarta Sans" w:hAnsi="Plus Jakarta Sans"/>
          <w:sz w:val="20"/>
          <w:szCs w:val="20"/>
        </w:rPr>
      </w:pPr>
    </w:p>
    <w:p w14:paraId="490A1C2B" w14:textId="77777777" w:rsidR="007D3BA1" w:rsidRPr="007D3BA1" w:rsidRDefault="007D3BA1" w:rsidP="007D3BA1">
      <w:pPr>
        <w:pStyle w:val="ListParagraph"/>
        <w:numPr>
          <w:ilvl w:val="0"/>
          <w:numId w:val="38"/>
        </w:numPr>
        <w:rPr>
          <w:rFonts w:ascii="Plus Jakarta Sans" w:hAnsi="Plus Jakarta Sans"/>
          <w:sz w:val="20"/>
          <w:szCs w:val="20"/>
        </w:rPr>
      </w:pPr>
      <w:r w:rsidRPr="007D3BA1">
        <w:rPr>
          <w:rFonts w:ascii="Plus Jakarta Sans" w:hAnsi="Plus Jakarta Sans"/>
          <w:sz w:val="20"/>
          <w:szCs w:val="20"/>
        </w:rPr>
        <w:t>after the procedure it is expected for haemoglobin to be lower, because the bone marrow contains many red cells. In some cases, they may become anaemic. I have explained that there may be a need of oral iron or if the pre-harvest ferritin is low, IV iron may be necessary on the day of admission for the bone marrow harvest</w:t>
      </w:r>
    </w:p>
    <w:p w14:paraId="23E76FAB" w14:textId="77777777" w:rsidR="007D3BA1" w:rsidRPr="007D3BA1" w:rsidRDefault="007D3BA1" w:rsidP="007D3BA1">
      <w:pPr>
        <w:pStyle w:val="ListParagraph"/>
        <w:numPr>
          <w:ilvl w:val="0"/>
          <w:numId w:val="38"/>
        </w:numPr>
        <w:rPr>
          <w:rFonts w:ascii="Plus Jakarta Sans" w:hAnsi="Plus Jakarta Sans"/>
          <w:sz w:val="20"/>
          <w:szCs w:val="20"/>
        </w:rPr>
      </w:pPr>
      <w:r w:rsidRPr="007D3BA1">
        <w:rPr>
          <w:rFonts w:ascii="Plus Jakarta Sans" w:hAnsi="Plus Jakarta Sans"/>
          <w:sz w:val="20"/>
          <w:szCs w:val="20"/>
        </w:rPr>
        <w:t xml:space="preserve">after the procedure </w:t>
      </w:r>
      <w:r w:rsidRPr="007D3BA1">
        <w:rPr>
          <w:rFonts w:ascii="Plus Jakarta Sans" w:eastAsia="Arial" w:hAnsi="Plus Jakarta Sans" w:cs="Arial"/>
          <w:sz w:val="20"/>
          <w:szCs w:val="20"/>
        </w:rPr>
        <w:t xml:space="preserve">it is normal to have some pain at the aspiration site which is usually well-controlled with oral pain killers (analgesia). Approximately 5-10 in 100 donors </w:t>
      </w:r>
      <w:r w:rsidRPr="007D3BA1">
        <w:rPr>
          <w:rFonts w:ascii="Plus Jakarta Sans" w:eastAsia="Arial" w:hAnsi="Plus Jakarta Sans" w:cs="Arial"/>
          <w:b/>
          <w:bCs/>
          <w:sz w:val="20"/>
          <w:szCs w:val="20"/>
        </w:rPr>
        <w:t xml:space="preserve">may </w:t>
      </w:r>
      <w:r w:rsidRPr="007D3BA1">
        <w:rPr>
          <w:rFonts w:ascii="Plus Jakarta Sans" w:eastAsia="Arial" w:hAnsi="Plus Jakarta Sans" w:cs="Arial"/>
          <w:sz w:val="20"/>
          <w:szCs w:val="20"/>
        </w:rPr>
        <w:t>have ongoing pain lasting up to 4 weeks. I have explained that long-term pain has been reported in approximately 1-2 in 100 donors.</w:t>
      </w:r>
    </w:p>
    <w:p w14:paraId="00B3C8FE" w14:textId="77777777" w:rsidR="007D3BA1" w:rsidRPr="007D3BA1" w:rsidRDefault="007D3BA1" w:rsidP="007D3BA1">
      <w:pPr>
        <w:pStyle w:val="ListParagraph"/>
        <w:numPr>
          <w:ilvl w:val="0"/>
          <w:numId w:val="38"/>
        </w:numPr>
        <w:rPr>
          <w:rFonts w:ascii="Plus Jakarta Sans" w:hAnsi="Plus Jakarta Sans"/>
          <w:sz w:val="20"/>
          <w:szCs w:val="20"/>
        </w:rPr>
      </w:pPr>
      <w:r w:rsidRPr="007D3BA1">
        <w:rPr>
          <w:rFonts w:ascii="Plus Jakarta Sans" w:hAnsi="Plus Jakarta Sans"/>
          <w:sz w:val="20"/>
          <w:szCs w:val="20"/>
        </w:rPr>
        <w:t>surgical wounds will be present after the procedure (between 1 – 3 puncture sites) on each side of the lumbar vertebrae)</w:t>
      </w:r>
    </w:p>
    <w:p w14:paraId="0C3271E6" w14:textId="77777777" w:rsidR="007D3BA1" w:rsidRPr="007D3BA1" w:rsidRDefault="007D3BA1" w:rsidP="007D3BA1">
      <w:pPr>
        <w:pStyle w:val="ListParagraph"/>
        <w:numPr>
          <w:ilvl w:val="0"/>
          <w:numId w:val="38"/>
        </w:numPr>
        <w:rPr>
          <w:rFonts w:ascii="Plus Jakarta Sans" w:hAnsi="Plus Jakarta Sans"/>
          <w:sz w:val="20"/>
          <w:szCs w:val="20"/>
        </w:rPr>
      </w:pPr>
      <w:r w:rsidRPr="007D3BA1">
        <w:rPr>
          <w:rFonts w:ascii="Plus Jakarta Sans" w:hAnsi="Plus Jakarta Sans"/>
          <w:sz w:val="20"/>
          <w:szCs w:val="20"/>
        </w:rPr>
        <w:t>the major risk of donating bone marrow stem cells is associated with anaesthesia and includes (uncommon &amp; extremely rare) the following: aspiration pneumonia, pulmonary embolus, arrythmias, cerebral infarction, allergy and cardiac arrest. The risk of death due to a general anaesthetic is &lt;1/10,000.</w:t>
      </w:r>
    </w:p>
    <w:p w14:paraId="06482BD2" w14:textId="77777777" w:rsidR="007D3BA1" w:rsidRPr="007D3BA1" w:rsidRDefault="007D3BA1" w:rsidP="007D3BA1">
      <w:pPr>
        <w:pStyle w:val="ListParagraph"/>
        <w:numPr>
          <w:ilvl w:val="0"/>
          <w:numId w:val="38"/>
        </w:numPr>
        <w:rPr>
          <w:rFonts w:ascii="Plus Jakarta Sans" w:hAnsi="Plus Jakarta Sans"/>
          <w:sz w:val="20"/>
          <w:szCs w:val="20"/>
        </w:rPr>
      </w:pPr>
      <w:r w:rsidRPr="007D3BA1">
        <w:rPr>
          <w:rFonts w:ascii="Plus Jakarta Sans" w:hAnsi="Plus Jakarta Sans"/>
          <w:sz w:val="20"/>
          <w:szCs w:val="20"/>
        </w:rPr>
        <w:t>the specific procedure related risks: bleeding, low blood pressure, bacteraemia, local infection and/or haematomas (bruises) at the harvest puncture sites, post-operative fever, fractured iliac crests, and in extremely rare cases: broken aspiration needles requiring surgical removal, transient pressure neuropathies (numbness) spinal headache and bone marrow or air emboli.</w:t>
      </w:r>
    </w:p>
    <w:p w14:paraId="19C5DD2A" w14:textId="77777777" w:rsidR="007D3BA1" w:rsidRPr="007D3BA1" w:rsidRDefault="007D3BA1" w:rsidP="007D3BA1">
      <w:pPr>
        <w:pStyle w:val="ListParagraph"/>
        <w:numPr>
          <w:ilvl w:val="0"/>
          <w:numId w:val="38"/>
        </w:numPr>
        <w:rPr>
          <w:rFonts w:ascii="Plus Jakarta Sans" w:hAnsi="Plus Jakarta Sans"/>
          <w:sz w:val="20"/>
          <w:szCs w:val="20"/>
        </w:rPr>
      </w:pPr>
      <w:r w:rsidRPr="007D3BA1">
        <w:rPr>
          <w:rFonts w:ascii="Plus Jakarta Sans" w:hAnsi="Plus Jakarta Sans"/>
          <w:sz w:val="20"/>
          <w:szCs w:val="20"/>
        </w:rPr>
        <w:t>the possibility (low risk) that a blood transfusion may be required during or after the procedure.</w:t>
      </w:r>
    </w:p>
    <w:p w14:paraId="78FE7972" w14:textId="77777777" w:rsidR="005E1947" w:rsidRPr="00B76378" w:rsidRDefault="005E1947" w:rsidP="005E1947">
      <w:pPr>
        <w:pStyle w:val="ListParagraph"/>
        <w:ind w:left="1440"/>
        <w:rPr>
          <w:rFonts w:ascii="Plus Jakarta Sans" w:hAnsi="Plus Jakarta Sans"/>
          <w:sz w:val="20"/>
          <w:szCs w:val="20"/>
        </w:rPr>
      </w:pPr>
    </w:p>
    <w:p w14:paraId="7864EE05" w14:textId="221297D0" w:rsidR="00936600" w:rsidRPr="00B76378" w:rsidRDefault="00936600" w:rsidP="00936600">
      <w:pPr>
        <w:pStyle w:val="ListParagraph"/>
        <w:numPr>
          <w:ilvl w:val="0"/>
          <w:numId w:val="23"/>
        </w:numPr>
        <w:rPr>
          <w:rFonts w:ascii="Plus Jakarta Sans" w:hAnsi="Plus Jakarta Sans"/>
          <w:sz w:val="20"/>
          <w:szCs w:val="20"/>
        </w:rPr>
      </w:pPr>
      <w:r w:rsidRPr="00B76378">
        <w:rPr>
          <w:rFonts w:ascii="Plus Jakarta Sans" w:hAnsi="Plus Jakarta Sans"/>
          <w:sz w:val="20"/>
          <w:szCs w:val="20"/>
        </w:rPr>
        <w:t>To reduce risk of possible exposure to transmissible infections ahead of donation, including unprotected sex with a new or high-risk sexual partner or intravenous drug use, and if such activity occurs to inform Anthony Nolan to facilitate further testing</w:t>
      </w:r>
    </w:p>
    <w:p w14:paraId="15EBB64A" w14:textId="77777777" w:rsidR="00936600" w:rsidRPr="00B76378" w:rsidRDefault="00936600" w:rsidP="00936600">
      <w:pPr>
        <w:pStyle w:val="ListParagraph"/>
        <w:rPr>
          <w:rFonts w:ascii="Plus Jakarta Sans" w:hAnsi="Plus Jakarta Sans"/>
          <w:sz w:val="20"/>
          <w:szCs w:val="20"/>
        </w:rPr>
      </w:pPr>
    </w:p>
    <w:p w14:paraId="7F6DB6D3" w14:textId="530C321F" w:rsidR="00A625A6" w:rsidRPr="00B76378" w:rsidRDefault="00A625A6" w:rsidP="00A625A6">
      <w:pPr>
        <w:pStyle w:val="ListParagraph"/>
        <w:numPr>
          <w:ilvl w:val="0"/>
          <w:numId w:val="23"/>
        </w:numPr>
        <w:rPr>
          <w:rFonts w:ascii="Plus Jakarta Sans" w:hAnsi="Plus Jakarta Sans"/>
          <w:sz w:val="20"/>
          <w:szCs w:val="20"/>
        </w:rPr>
      </w:pPr>
      <w:r w:rsidRPr="00B76378">
        <w:rPr>
          <w:rFonts w:ascii="Plus Jakarta Sans" w:hAnsi="Plus Jakarta Sans"/>
          <w:sz w:val="20"/>
          <w:szCs w:val="20"/>
        </w:rPr>
        <w:t xml:space="preserve">the requirement to store confidential information in accordance with applicable data protection and related laws and guidance (see section </w:t>
      </w:r>
      <w:r w:rsidR="000D0D18" w:rsidRPr="00B76378">
        <w:rPr>
          <w:rFonts w:ascii="Plus Jakarta Sans" w:hAnsi="Plus Jakarta Sans"/>
          <w:sz w:val="20"/>
          <w:szCs w:val="20"/>
        </w:rPr>
        <w:t>F</w:t>
      </w:r>
      <w:r w:rsidRPr="00B76378">
        <w:rPr>
          <w:rFonts w:ascii="Plus Jakarta Sans" w:hAnsi="Plus Jakarta Sans"/>
          <w:sz w:val="20"/>
          <w:szCs w:val="20"/>
        </w:rPr>
        <w:t xml:space="preserve"> below)</w:t>
      </w:r>
    </w:p>
    <w:p w14:paraId="2F0BB79C" w14:textId="77777777" w:rsidR="00A625A6" w:rsidRPr="00B76378" w:rsidRDefault="00A625A6" w:rsidP="00A625A6">
      <w:pPr>
        <w:spacing w:after="0"/>
        <w:rPr>
          <w:rFonts w:ascii="Plus Jakarta Sans" w:hAnsi="Plus Jakarta Sans"/>
          <w:sz w:val="20"/>
          <w:szCs w:val="20"/>
        </w:rPr>
      </w:pPr>
    </w:p>
    <w:p w14:paraId="6F8FB85B" w14:textId="141D85C8" w:rsidR="00A625A6" w:rsidRPr="00B76378" w:rsidRDefault="00A625A6" w:rsidP="00A625A6">
      <w:pPr>
        <w:pStyle w:val="ListParagraph"/>
        <w:numPr>
          <w:ilvl w:val="0"/>
          <w:numId w:val="23"/>
        </w:numPr>
        <w:rPr>
          <w:rFonts w:ascii="Plus Jakarta Sans" w:hAnsi="Plus Jakarta Sans"/>
          <w:sz w:val="20"/>
          <w:szCs w:val="20"/>
        </w:rPr>
      </w:pPr>
      <w:r w:rsidRPr="00B76378">
        <w:rPr>
          <w:rFonts w:ascii="Plus Jakarta Sans" w:hAnsi="Plus Jakarta Sans"/>
          <w:sz w:val="20"/>
          <w:szCs w:val="20"/>
        </w:rPr>
        <w:lastRenderedPageBreak/>
        <w:t xml:space="preserve">the possible storage of cells, the need for discard of stored material as well as the possible use of cells for research purposes by the transplant centre or Anthony Nolan (which depending on the circumstances, may be outside of the UK and the EEA) (“the Transplant Centre”). </w:t>
      </w:r>
    </w:p>
    <w:p w14:paraId="77A06F58" w14:textId="77777777" w:rsidR="00A625A6" w:rsidRPr="00B76378" w:rsidRDefault="00A625A6" w:rsidP="00EF63E7">
      <w:pPr>
        <w:spacing w:after="0"/>
        <w:jc w:val="right"/>
        <w:rPr>
          <w:rFonts w:ascii="Plus Jakarta Sans" w:hAnsi="Plus Jakarta Sans"/>
          <w:sz w:val="20"/>
          <w:szCs w:val="20"/>
        </w:rPr>
      </w:pPr>
    </w:p>
    <w:p w14:paraId="359691E3" w14:textId="205F8FA0" w:rsidR="00B336A2" w:rsidRPr="00B76378" w:rsidRDefault="00A625A6" w:rsidP="00A625A6">
      <w:pPr>
        <w:pStyle w:val="ListParagraph"/>
        <w:numPr>
          <w:ilvl w:val="0"/>
          <w:numId w:val="23"/>
        </w:numPr>
        <w:rPr>
          <w:rFonts w:ascii="Plus Jakarta Sans" w:hAnsi="Plus Jakarta Sans"/>
          <w:sz w:val="20"/>
          <w:szCs w:val="20"/>
        </w:rPr>
      </w:pPr>
      <w:r w:rsidRPr="00B76378">
        <w:rPr>
          <w:rFonts w:ascii="Plus Jakarta Sans" w:hAnsi="Plus Jakarta Sans"/>
          <w:sz w:val="20"/>
          <w:szCs w:val="20"/>
        </w:rPr>
        <w:t>that a copy of all test results and findings will be sent to Anthony Nolan</w:t>
      </w:r>
    </w:p>
    <w:p w14:paraId="2EC871B4" w14:textId="77777777" w:rsidR="000D0D18" w:rsidRPr="00B76378" w:rsidRDefault="000D0D18" w:rsidP="000D0D18">
      <w:pPr>
        <w:pStyle w:val="ListParagraph"/>
        <w:rPr>
          <w:rFonts w:ascii="Plus Jakarta Sans" w:hAnsi="Plus Jakarta Sans"/>
          <w:sz w:val="20"/>
          <w:szCs w:val="20"/>
        </w:rPr>
      </w:pPr>
    </w:p>
    <w:p w14:paraId="346C0354" w14:textId="15F62619" w:rsidR="000D0D18" w:rsidRPr="00B76378" w:rsidRDefault="000D0D18" w:rsidP="00A625A6">
      <w:pPr>
        <w:pStyle w:val="ListParagraph"/>
        <w:numPr>
          <w:ilvl w:val="0"/>
          <w:numId w:val="23"/>
        </w:numPr>
        <w:rPr>
          <w:rFonts w:ascii="Plus Jakarta Sans" w:hAnsi="Plus Jakarta Sans"/>
          <w:sz w:val="20"/>
          <w:szCs w:val="20"/>
        </w:rPr>
      </w:pPr>
      <w:r w:rsidRPr="00B76378">
        <w:rPr>
          <w:rFonts w:ascii="Plus Jakarta Sans" w:hAnsi="Plus Jakarta Sans" w:cs="Arial"/>
          <w:sz w:val="20"/>
          <w:szCs w:val="20"/>
        </w:rPr>
        <w:t>the potential need for cryopreservation should the transplant centre request this for patient safety</w:t>
      </w:r>
    </w:p>
    <w:p w14:paraId="45E458E9" w14:textId="5CA7B39C" w:rsidR="00A625A6" w:rsidRPr="00B76378" w:rsidRDefault="00EB4CFD" w:rsidP="00EB4CFD">
      <w:pPr>
        <w:pStyle w:val="ListParagraph"/>
        <w:tabs>
          <w:tab w:val="left" w:pos="8910"/>
        </w:tabs>
        <w:rPr>
          <w:rFonts w:ascii="Plus Jakarta Sans" w:hAnsi="Plus Jakarta Sans"/>
          <w:sz w:val="20"/>
          <w:szCs w:val="20"/>
        </w:rPr>
      </w:pPr>
      <w:r w:rsidRPr="00B76378">
        <w:rPr>
          <w:rFonts w:ascii="Plus Jakarta Sans" w:hAnsi="Plus Jakarta Sans"/>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4B6ABD" w:rsidRPr="00B76378" w14:paraId="2DAD036C" w14:textId="77777777" w:rsidTr="00B70FC9">
        <w:tc>
          <w:tcPr>
            <w:tcW w:w="8926" w:type="dxa"/>
          </w:tcPr>
          <w:p w14:paraId="66340F14" w14:textId="27B6DD89" w:rsidR="004B6ABD" w:rsidRPr="00B76378" w:rsidRDefault="00962391" w:rsidP="00A625A6">
            <w:pPr>
              <w:rPr>
                <w:rFonts w:ascii="Plus Jakarta Sans" w:hAnsi="Plus Jakarta Sans"/>
              </w:rPr>
            </w:pPr>
            <w:r w:rsidRPr="00B76378">
              <w:rPr>
                <w:rFonts w:ascii="Plus Jakarta Sans" w:hAnsi="Plus Jakarta Sans" w:cs="Gotham Book"/>
                <w:color w:val="000000"/>
              </w:rPr>
              <w:t>Please tick this box to confirm you have explained points</w:t>
            </w:r>
            <w:r w:rsidR="009E601B" w:rsidRPr="00B76378">
              <w:rPr>
                <w:rFonts w:ascii="Plus Jakarta Sans" w:hAnsi="Plus Jakarta Sans" w:cs="Gotham Book"/>
                <w:color w:val="000000"/>
              </w:rPr>
              <w:t xml:space="preserve"> </w:t>
            </w:r>
            <w:r w:rsidR="00267418" w:rsidRPr="00B76378">
              <w:rPr>
                <w:rFonts w:ascii="Plus Jakarta Sans" w:hAnsi="Plus Jakarta Sans" w:cs="Gotham Book"/>
                <w:b/>
                <w:bCs/>
                <w:color w:val="000000"/>
              </w:rPr>
              <w:t>1</w:t>
            </w:r>
            <w:r w:rsidRPr="00B76378">
              <w:rPr>
                <w:rFonts w:ascii="Plus Jakarta Sans" w:hAnsi="Plus Jakarta Sans" w:cs="Gotham Book"/>
                <w:b/>
                <w:bCs/>
                <w:color w:val="000000"/>
              </w:rPr>
              <w:t xml:space="preserve"> </w:t>
            </w:r>
            <w:r w:rsidRPr="00B76378">
              <w:rPr>
                <w:rFonts w:ascii="Plus Jakarta Sans" w:hAnsi="Plus Jakarta Sans" w:cs="Gotham Book"/>
                <w:color w:val="000000"/>
              </w:rPr>
              <w:t xml:space="preserve">to </w:t>
            </w:r>
            <w:r w:rsidR="00936600" w:rsidRPr="00B76378">
              <w:rPr>
                <w:rFonts w:ascii="Plus Jakarta Sans" w:hAnsi="Plus Jakarta Sans" w:cs="Gotham Book"/>
                <w:b/>
                <w:bCs/>
                <w:color w:val="000000"/>
              </w:rPr>
              <w:t>10</w:t>
            </w:r>
            <w:r w:rsidRPr="00B76378">
              <w:rPr>
                <w:rFonts w:ascii="Plus Jakarta Sans" w:hAnsi="Plus Jakarta Sans" w:cs="Gotham Book"/>
                <w:b/>
                <w:bCs/>
                <w:color w:val="000000"/>
              </w:rPr>
              <w:t xml:space="preserve"> </w:t>
            </w:r>
            <w:r w:rsidRPr="00B76378">
              <w:rPr>
                <w:rFonts w:ascii="Plus Jakarta Sans" w:hAnsi="Plus Jakarta Sans" w:cs="Gotham Book"/>
                <w:color w:val="000000"/>
              </w:rPr>
              <w:t>above to the donor</w:t>
            </w:r>
          </w:p>
        </w:tc>
        <w:tc>
          <w:tcPr>
            <w:tcW w:w="1604" w:type="dxa"/>
          </w:tcPr>
          <w:p w14:paraId="76336B6C" w14:textId="657AD3F1" w:rsidR="004B6ABD" w:rsidRPr="00B76378" w:rsidRDefault="00452EEF" w:rsidP="00452EEF">
            <w:pPr>
              <w:jc w:val="center"/>
              <w:rPr>
                <w:rFonts w:ascii="Plus Jakarta Sans" w:hAnsi="Plus Jakarta Sans"/>
              </w:rPr>
            </w:pPr>
            <w:r w:rsidRPr="00B76378">
              <w:rPr>
                <w:rFonts w:ascii="Segoe UI Symbol" w:eastAsia="MS Gothic" w:hAnsi="Segoe UI Symbol" w:cs="Segoe UI Symbol"/>
                <w:sz w:val="28"/>
                <w:szCs w:val="28"/>
              </w:rPr>
              <w:t>☐</w:t>
            </w:r>
          </w:p>
        </w:tc>
      </w:tr>
      <w:tr w:rsidR="004B6ABD" w:rsidRPr="00B76378" w14:paraId="2F53F5FB" w14:textId="77777777" w:rsidTr="00B70FC9">
        <w:tc>
          <w:tcPr>
            <w:tcW w:w="8926" w:type="dxa"/>
          </w:tcPr>
          <w:p w14:paraId="6169235E" w14:textId="5E848F13" w:rsidR="004B6ABD" w:rsidRPr="00B76378" w:rsidRDefault="00D037FF" w:rsidP="00A625A6">
            <w:pPr>
              <w:rPr>
                <w:rFonts w:ascii="Plus Jakarta Sans" w:hAnsi="Plus Jakarta Sans"/>
              </w:rPr>
            </w:pPr>
            <w:r w:rsidRPr="00B76378">
              <w:rPr>
                <w:rFonts w:ascii="Plus Jakarta Sans" w:hAnsi="Plus Jakarta Sans"/>
              </w:rPr>
              <w:t xml:space="preserve">Please tick this box to confirm you believe the donor understands the information provided and can freely give consent </w:t>
            </w:r>
          </w:p>
        </w:tc>
        <w:tc>
          <w:tcPr>
            <w:tcW w:w="1604" w:type="dxa"/>
          </w:tcPr>
          <w:p w14:paraId="197EC4E3" w14:textId="04AC148D" w:rsidR="004B6ABD" w:rsidRPr="00B76378" w:rsidRDefault="00452EEF" w:rsidP="00452EEF">
            <w:pPr>
              <w:jc w:val="center"/>
              <w:rPr>
                <w:rFonts w:ascii="Plus Jakarta Sans" w:hAnsi="Plus Jakarta Sans"/>
              </w:rPr>
            </w:pPr>
            <w:r w:rsidRPr="00B76378">
              <w:rPr>
                <w:rFonts w:ascii="Segoe UI Symbol" w:eastAsia="MS Gothic" w:hAnsi="Segoe UI Symbol" w:cs="Segoe UI Symbol"/>
                <w:sz w:val="28"/>
                <w:szCs w:val="28"/>
              </w:rPr>
              <w:t>☐</w:t>
            </w:r>
          </w:p>
        </w:tc>
      </w:tr>
    </w:tbl>
    <w:p w14:paraId="7A79427E" w14:textId="77777777" w:rsidR="00C3269D" w:rsidRPr="00B76378" w:rsidRDefault="00C3269D" w:rsidP="005E1947">
      <w:pPr>
        <w:tabs>
          <w:tab w:val="left" w:pos="8789"/>
        </w:tabs>
        <w:kinsoku w:val="0"/>
        <w:overflowPunct w:val="0"/>
        <w:ind w:right="445"/>
        <w:rPr>
          <w:rFonts w:ascii="Plus Jakarta Sans" w:hAnsi="Plus Jakarta Sans" w:cs="Gotham Book"/>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9C5028" w:rsidRPr="00B76378" w14:paraId="1B41A9F0" w14:textId="77777777" w:rsidTr="00B70FC9">
        <w:trPr>
          <w:trHeight w:val="716"/>
        </w:trPr>
        <w:tc>
          <w:tcPr>
            <w:tcW w:w="8926" w:type="dxa"/>
          </w:tcPr>
          <w:p w14:paraId="28442F88" w14:textId="2527F78B" w:rsidR="002A0352" w:rsidRPr="00B76378" w:rsidRDefault="002A0352" w:rsidP="002A0352">
            <w:pPr>
              <w:tabs>
                <w:tab w:val="left" w:pos="8789"/>
              </w:tabs>
              <w:kinsoku w:val="0"/>
              <w:overflowPunct w:val="0"/>
              <w:ind w:right="445"/>
              <w:rPr>
                <w:rFonts w:ascii="Plus Jakarta Sans" w:hAnsi="Plus Jakarta Sans" w:cs="Gotham Book"/>
                <w:color w:val="000000"/>
              </w:rPr>
            </w:pPr>
            <w:r w:rsidRPr="00B76378">
              <w:rPr>
                <w:rFonts w:ascii="Plus Jakarta Sans" w:hAnsi="Plus Jakarta Sans" w:cs="Gotham Book"/>
                <w:color w:val="000000"/>
              </w:rPr>
              <w:t>I confirm that I have read and understood:</w:t>
            </w:r>
          </w:p>
          <w:p w14:paraId="45F7ECE0" w14:textId="78D95DD2" w:rsidR="0095600B" w:rsidRPr="00B76378" w:rsidRDefault="0095600B" w:rsidP="002A0352">
            <w:pPr>
              <w:pStyle w:val="ListParagraph"/>
              <w:numPr>
                <w:ilvl w:val="0"/>
                <w:numId w:val="26"/>
              </w:numPr>
              <w:tabs>
                <w:tab w:val="left" w:pos="8789"/>
              </w:tabs>
              <w:kinsoku w:val="0"/>
              <w:overflowPunct w:val="0"/>
              <w:ind w:right="445"/>
              <w:rPr>
                <w:rFonts w:ascii="Plus Jakarta Sans" w:hAnsi="Plus Jakarta Sans" w:cs="Gotham Book"/>
                <w:color w:val="000000"/>
                <w:sz w:val="20"/>
                <w:szCs w:val="20"/>
              </w:rPr>
            </w:pPr>
            <w:r w:rsidRPr="00B76378">
              <w:rPr>
                <w:rFonts w:ascii="Plus Jakarta Sans" w:hAnsi="Plus Jakarta Sans" w:cs="Gotham Book"/>
                <w:color w:val="000000"/>
                <w:sz w:val="20"/>
                <w:szCs w:val="20"/>
              </w:rPr>
              <w:t>The current versions of the HTA’s Codes of Practice on the Donation of Allogeneic Bone Marrow and Peripheral Blood Stem Cells for Transplantation, and on Consent</w:t>
            </w:r>
          </w:p>
          <w:p w14:paraId="45F14C48" w14:textId="3FB2917D" w:rsidR="002A0352" w:rsidRPr="00B76378" w:rsidRDefault="002A0352" w:rsidP="002A0352">
            <w:pPr>
              <w:pStyle w:val="ListParagraph"/>
              <w:numPr>
                <w:ilvl w:val="0"/>
                <w:numId w:val="26"/>
              </w:numPr>
              <w:tabs>
                <w:tab w:val="left" w:pos="8789"/>
              </w:tabs>
              <w:kinsoku w:val="0"/>
              <w:overflowPunct w:val="0"/>
              <w:ind w:right="445"/>
              <w:rPr>
                <w:rFonts w:ascii="Plus Jakarta Sans" w:hAnsi="Plus Jakarta Sans" w:cs="Gotham Book"/>
                <w:color w:val="000000"/>
                <w:sz w:val="20"/>
                <w:szCs w:val="20"/>
              </w:rPr>
            </w:pPr>
            <w:r w:rsidRPr="00B76378">
              <w:rPr>
                <w:rFonts w:ascii="Plus Jakarta Sans" w:hAnsi="Plus Jakarta Sans" w:cs="Gotham Book"/>
                <w:color w:val="000000"/>
                <w:sz w:val="20"/>
                <w:szCs w:val="20"/>
              </w:rPr>
              <w:t xml:space="preserve">The current version of the </w:t>
            </w:r>
            <w:r w:rsidRPr="00B76378">
              <w:rPr>
                <w:rFonts w:ascii="Plus Jakarta Sans" w:hAnsi="Plus Jakarta Sans" w:cs="Gotham Book"/>
                <w:bCs/>
                <w:color w:val="000000"/>
                <w:sz w:val="20"/>
                <w:szCs w:val="20"/>
              </w:rPr>
              <w:t>HTA’s</w:t>
            </w:r>
            <w:r w:rsidRPr="00B76378">
              <w:rPr>
                <w:rFonts w:ascii="Plus Jakarta Sans" w:hAnsi="Plus Jakarta Sans" w:cs="Gotham Book"/>
                <w:color w:val="000000"/>
                <w:sz w:val="20"/>
                <w:szCs w:val="20"/>
              </w:rPr>
              <w:t xml:space="preserve"> Guidance for Transplant Teams and Accredited Assessors and have applied the principles and procedures accordingly.</w:t>
            </w:r>
          </w:p>
          <w:p w14:paraId="487E6C13" w14:textId="6044AEEF" w:rsidR="009C5028" w:rsidRPr="00B76378" w:rsidRDefault="009C5028" w:rsidP="00696173">
            <w:pPr>
              <w:rPr>
                <w:rFonts w:ascii="Plus Jakarta Sans" w:hAnsi="Plus Jakarta Sans"/>
              </w:rPr>
            </w:pPr>
          </w:p>
        </w:tc>
        <w:tc>
          <w:tcPr>
            <w:tcW w:w="1604" w:type="dxa"/>
          </w:tcPr>
          <w:p w14:paraId="08965DDF" w14:textId="77777777" w:rsidR="002A0352" w:rsidRPr="00B76378" w:rsidRDefault="002A0352" w:rsidP="00696173">
            <w:pPr>
              <w:jc w:val="center"/>
              <w:rPr>
                <w:rFonts w:ascii="Plus Jakarta Sans" w:eastAsia="MS Gothic" w:hAnsi="Plus Jakarta Sans" w:cs="Arial"/>
                <w:sz w:val="28"/>
                <w:szCs w:val="28"/>
              </w:rPr>
            </w:pPr>
          </w:p>
          <w:p w14:paraId="76855E28" w14:textId="77777777" w:rsidR="002A0352" w:rsidRPr="00B76378" w:rsidRDefault="002A0352" w:rsidP="00696173">
            <w:pPr>
              <w:jc w:val="center"/>
              <w:rPr>
                <w:rFonts w:ascii="Plus Jakarta Sans" w:eastAsia="MS Gothic" w:hAnsi="Plus Jakarta Sans" w:cs="Arial"/>
                <w:sz w:val="28"/>
                <w:szCs w:val="28"/>
              </w:rPr>
            </w:pPr>
          </w:p>
          <w:p w14:paraId="45DDC8B9" w14:textId="77777777" w:rsidR="002A0352" w:rsidRPr="00B76378" w:rsidRDefault="002A0352" w:rsidP="002A0352">
            <w:pPr>
              <w:jc w:val="center"/>
              <w:rPr>
                <w:rFonts w:ascii="Plus Jakarta Sans" w:eastAsia="MS Gothic" w:hAnsi="Plus Jakarta Sans" w:cs="Arial"/>
                <w:sz w:val="28"/>
                <w:szCs w:val="28"/>
              </w:rPr>
            </w:pPr>
          </w:p>
          <w:p w14:paraId="3504FBEE" w14:textId="2D342E37" w:rsidR="009C5028" w:rsidRPr="00B76378" w:rsidRDefault="002A0352" w:rsidP="002A0352">
            <w:pPr>
              <w:jc w:val="center"/>
              <w:rPr>
                <w:rFonts w:ascii="Plus Jakarta Sans" w:hAnsi="Plus Jakarta Sans"/>
              </w:rPr>
            </w:pPr>
            <w:r w:rsidRPr="00B76378">
              <w:rPr>
                <w:rFonts w:ascii="Segoe UI Symbol" w:eastAsia="MS Gothic" w:hAnsi="Segoe UI Symbol" w:cs="Segoe UI Symbol"/>
                <w:sz w:val="28"/>
                <w:szCs w:val="28"/>
              </w:rPr>
              <w:t>☐</w:t>
            </w:r>
          </w:p>
        </w:tc>
      </w:tr>
    </w:tbl>
    <w:p w14:paraId="003E6716" w14:textId="5D32B869" w:rsidR="00DD38D4" w:rsidRPr="00B76378" w:rsidRDefault="00DD38D4" w:rsidP="00B336A2">
      <w:pPr>
        <w:spacing w:after="0"/>
        <w:rPr>
          <w:rFonts w:ascii="Plus Jakarta Sans" w:hAnsi="Plus Jakarta Sans"/>
        </w:rPr>
      </w:pP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5E43F3" w:rsidRPr="00B76378" w14:paraId="1899A94D" w14:textId="77777777" w:rsidTr="0069617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E738414" w14:textId="77777777" w:rsidR="005E43F3" w:rsidRPr="00B76378" w:rsidRDefault="005E43F3" w:rsidP="00696173">
            <w:pPr>
              <w:tabs>
                <w:tab w:val="left" w:pos="8789"/>
              </w:tabs>
              <w:kinsoku w:val="0"/>
              <w:overflowPunct w:val="0"/>
              <w:spacing w:after="0"/>
              <w:ind w:right="445"/>
              <w:rPr>
                <w:rFonts w:ascii="Plus Jakarta Sans" w:hAnsi="Plus Jakarta Sans" w:cs="Arial"/>
                <w:b/>
                <w:bCs/>
                <w:color w:val="000000"/>
                <w:sz w:val="20"/>
                <w:szCs w:val="20"/>
              </w:rPr>
            </w:pPr>
            <w:r w:rsidRPr="00B76378">
              <w:rPr>
                <w:rFonts w:ascii="Plus Jakarta Sans" w:hAnsi="Plus Jakarta Sans" w:cs="Arial"/>
                <w:b/>
                <w:bCs/>
                <w:color w:val="000000"/>
                <w:sz w:val="20"/>
                <w:szCs w:val="20"/>
              </w:rPr>
              <w:t>Signed by Healthcare Professional</w:t>
            </w:r>
          </w:p>
          <w:p w14:paraId="4AABADBF" w14:textId="77777777" w:rsidR="005E43F3" w:rsidRPr="00B76378" w:rsidRDefault="005E43F3" w:rsidP="00696173">
            <w:pPr>
              <w:tabs>
                <w:tab w:val="left" w:pos="8789"/>
              </w:tabs>
              <w:kinsoku w:val="0"/>
              <w:overflowPunct w:val="0"/>
              <w:spacing w:after="0"/>
              <w:ind w:right="445"/>
              <w:rPr>
                <w:rFonts w:ascii="Plus Jakarta Sans" w:hAnsi="Plus Jakarta Sans" w:cs="Arial"/>
                <w:b/>
                <w:bCs/>
                <w:color w:val="000000"/>
                <w:sz w:val="20"/>
                <w:szCs w:val="20"/>
              </w:rPr>
            </w:pPr>
          </w:p>
          <w:p w14:paraId="567F6CA4" w14:textId="39033241" w:rsidR="003F0B8C" w:rsidRPr="00B76378" w:rsidRDefault="003F0B8C" w:rsidP="00696173">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177B64D" w14:textId="77777777" w:rsidR="005E43F3" w:rsidRPr="00B76378" w:rsidRDefault="005E43F3" w:rsidP="00696173">
            <w:pPr>
              <w:tabs>
                <w:tab w:val="right" w:pos="8606"/>
              </w:tabs>
              <w:spacing w:after="0"/>
              <w:rPr>
                <w:rFonts w:ascii="Plus Jakarta Sans" w:hAnsi="Plus Jakarta Sans" w:cs="Arial"/>
                <w:b/>
                <w:bCs/>
                <w:color w:val="000000"/>
                <w:sz w:val="20"/>
                <w:szCs w:val="20"/>
              </w:rPr>
            </w:pPr>
            <w:r w:rsidRPr="00B76378">
              <w:rPr>
                <w:rFonts w:ascii="Plus Jakarta Sans" w:hAnsi="Plus Jakarta Sans" w:cs="Arial"/>
                <w:b/>
                <w:bCs/>
                <w:color w:val="000000"/>
                <w:sz w:val="20"/>
                <w:szCs w:val="20"/>
              </w:rPr>
              <w:t>Date of assessment</w:t>
            </w:r>
          </w:p>
        </w:tc>
      </w:tr>
      <w:tr w:rsidR="005E43F3" w:rsidRPr="00B76378" w14:paraId="4695F560" w14:textId="77777777" w:rsidTr="0069617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A00B63A" w14:textId="0FC91126" w:rsidR="005E43F3" w:rsidRPr="00B76378" w:rsidRDefault="000D0D18" w:rsidP="00696173">
            <w:pPr>
              <w:tabs>
                <w:tab w:val="left" w:pos="8789"/>
              </w:tabs>
              <w:kinsoku w:val="0"/>
              <w:overflowPunct w:val="0"/>
              <w:spacing w:after="0"/>
              <w:ind w:right="445"/>
              <w:rPr>
                <w:rFonts w:ascii="Plus Jakarta Sans" w:hAnsi="Plus Jakarta Sans" w:cs="Arial"/>
                <w:b/>
                <w:bCs/>
                <w:color w:val="000000"/>
                <w:sz w:val="20"/>
                <w:szCs w:val="20"/>
              </w:rPr>
            </w:pPr>
            <w:r w:rsidRPr="00B76378">
              <w:rPr>
                <w:rFonts w:ascii="Plus Jakarta Sans" w:hAnsi="Plus Jakarta Sans" w:cs="Arial"/>
                <w:b/>
                <w:bCs/>
                <w:color w:val="000000"/>
                <w:sz w:val="20"/>
                <w:szCs w:val="20"/>
              </w:rPr>
              <w:t>First</w:t>
            </w:r>
            <w:r w:rsidR="005E43F3" w:rsidRPr="00B76378">
              <w:rPr>
                <w:rFonts w:ascii="Plus Jakarta Sans" w:hAnsi="Plus Jakarta Sans" w:cs="Arial"/>
                <w:b/>
                <w:bCs/>
                <w:color w:val="000000"/>
                <w:sz w:val="20"/>
                <w:szCs w:val="20"/>
              </w:rPr>
              <w:t xml:space="preserve"> name</w:t>
            </w:r>
          </w:p>
          <w:p w14:paraId="685BC54E" w14:textId="77777777" w:rsidR="005E43F3" w:rsidRPr="00B76378" w:rsidRDefault="005E43F3" w:rsidP="00696173">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3AD334E" w14:textId="5FD7DCD9" w:rsidR="005E43F3" w:rsidRPr="00B76378" w:rsidRDefault="000D0D18" w:rsidP="00696173">
            <w:pPr>
              <w:tabs>
                <w:tab w:val="right" w:pos="8606"/>
              </w:tabs>
              <w:spacing w:after="0"/>
              <w:rPr>
                <w:rFonts w:ascii="Plus Jakarta Sans" w:hAnsi="Plus Jakarta Sans" w:cs="Arial"/>
                <w:b/>
                <w:bCs/>
                <w:color w:val="000000"/>
                <w:sz w:val="20"/>
                <w:szCs w:val="20"/>
              </w:rPr>
            </w:pPr>
            <w:r w:rsidRPr="00B76378">
              <w:rPr>
                <w:rFonts w:ascii="Plus Jakarta Sans" w:hAnsi="Plus Jakarta Sans" w:cs="Arial"/>
                <w:b/>
                <w:bCs/>
                <w:color w:val="000000"/>
                <w:sz w:val="20"/>
                <w:szCs w:val="20"/>
              </w:rPr>
              <w:t>Last</w:t>
            </w:r>
            <w:r w:rsidR="005E43F3" w:rsidRPr="00B76378">
              <w:rPr>
                <w:rFonts w:ascii="Plus Jakarta Sans" w:hAnsi="Plus Jakarta Sans" w:cs="Arial"/>
                <w:b/>
                <w:bCs/>
                <w:color w:val="000000"/>
                <w:sz w:val="20"/>
                <w:szCs w:val="20"/>
              </w:rPr>
              <w:t xml:space="preserve"> name</w:t>
            </w:r>
          </w:p>
        </w:tc>
      </w:tr>
      <w:tr w:rsidR="005E43F3" w:rsidRPr="00B76378" w14:paraId="7AC9688A" w14:textId="77777777" w:rsidTr="0069617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1F34D01" w14:textId="77777777" w:rsidR="005E43F3" w:rsidRPr="00B76378" w:rsidRDefault="005E43F3" w:rsidP="00696173">
            <w:pPr>
              <w:tabs>
                <w:tab w:val="left" w:pos="8789"/>
              </w:tabs>
              <w:kinsoku w:val="0"/>
              <w:overflowPunct w:val="0"/>
              <w:spacing w:after="0"/>
              <w:ind w:right="445"/>
              <w:rPr>
                <w:rFonts w:ascii="Plus Jakarta Sans" w:hAnsi="Plus Jakarta Sans" w:cs="Arial"/>
                <w:b/>
                <w:bCs/>
                <w:color w:val="000000"/>
                <w:sz w:val="20"/>
                <w:szCs w:val="20"/>
              </w:rPr>
            </w:pPr>
            <w:r w:rsidRPr="00B76378">
              <w:rPr>
                <w:rFonts w:ascii="Plus Jakarta Sans" w:hAnsi="Plus Jakarta Sans" w:cs="Arial"/>
                <w:b/>
                <w:bCs/>
                <w:color w:val="000000"/>
                <w:sz w:val="20"/>
                <w:szCs w:val="20"/>
              </w:rPr>
              <w:t>Job title</w:t>
            </w:r>
          </w:p>
          <w:p w14:paraId="6DDDCCC4" w14:textId="77777777" w:rsidR="005E43F3" w:rsidRPr="00B76378" w:rsidRDefault="005E43F3" w:rsidP="00696173">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1057E41" w14:textId="77777777" w:rsidR="005E43F3" w:rsidRPr="00B76378" w:rsidRDefault="005E43F3" w:rsidP="00696173">
            <w:pPr>
              <w:tabs>
                <w:tab w:val="right" w:pos="8606"/>
              </w:tabs>
              <w:spacing w:after="0"/>
              <w:rPr>
                <w:rFonts w:ascii="Plus Jakarta Sans" w:hAnsi="Plus Jakarta Sans" w:cs="Arial"/>
                <w:b/>
                <w:bCs/>
                <w:color w:val="000000"/>
                <w:sz w:val="20"/>
                <w:szCs w:val="20"/>
              </w:rPr>
            </w:pPr>
            <w:r w:rsidRPr="00B76378">
              <w:rPr>
                <w:rFonts w:ascii="Plus Jakarta Sans" w:hAnsi="Plus Jakarta Sans" w:cs="Arial"/>
                <w:b/>
                <w:bCs/>
                <w:color w:val="000000"/>
                <w:sz w:val="20"/>
                <w:szCs w:val="20"/>
              </w:rPr>
              <w:t>Collection centre</w:t>
            </w:r>
          </w:p>
        </w:tc>
      </w:tr>
    </w:tbl>
    <w:p w14:paraId="778F0E64" w14:textId="7DAB5491" w:rsidR="005E1947" w:rsidRPr="00B76378" w:rsidRDefault="005E1947" w:rsidP="00666B64">
      <w:pPr>
        <w:kinsoku w:val="0"/>
        <w:overflowPunct w:val="0"/>
        <w:spacing w:after="0"/>
        <w:rPr>
          <w:rFonts w:ascii="Plus Jakarta Sans" w:hAnsi="Plus Jakarta Sans" w:cs="Gotham Bold"/>
          <w:color w:val="231F20"/>
        </w:rPr>
      </w:pPr>
    </w:p>
    <w:p w14:paraId="30D82DA5" w14:textId="77777777" w:rsidR="005E1947" w:rsidRPr="00B76378" w:rsidRDefault="005E1947">
      <w:pPr>
        <w:rPr>
          <w:rFonts w:ascii="Plus Jakarta Sans" w:hAnsi="Plus Jakarta Sans" w:cs="Gotham Bold"/>
          <w:color w:val="231F20"/>
        </w:rPr>
      </w:pPr>
      <w:r w:rsidRPr="00B76378">
        <w:rPr>
          <w:rFonts w:ascii="Plus Jakarta Sans" w:hAnsi="Plus Jakarta Sans" w:cs="Gotham Bold"/>
          <w:color w:val="231F20"/>
        </w:rPr>
        <w:br w:type="page"/>
      </w:r>
    </w:p>
    <w:p w14:paraId="6C955D88" w14:textId="421C6DFC" w:rsidR="002A0352" w:rsidRPr="00B76378" w:rsidRDefault="00666B64" w:rsidP="00B76378">
      <w:pPr>
        <w:rPr>
          <w:rFonts w:ascii="Plus Jakarta Sans" w:hAnsi="Plus Jakarta Sans" w:cs="Gotham Bold"/>
          <w:color w:val="231F20"/>
        </w:rPr>
      </w:pPr>
      <w:r w:rsidRPr="00B76378">
        <w:rPr>
          <w:rFonts w:ascii="Plus Jakarta Sans" w:hAnsi="Plus Jakarta Sans" w:cs="Gotham Bold"/>
          <w:b/>
          <w:bCs/>
          <w:color w:val="231F20"/>
        </w:rPr>
        <w:lastRenderedPageBreak/>
        <w:t xml:space="preserve">B. </w:t>
      </w:r>
      <w:r w:rsidRPr="00B76378">
        <w:rPr>
          <w:rFonts w:ascii="Plus Jakarta Sans" w:hAnsi="Plus Jakarta Sans" w:cs="Gotham Bold"/>
          <w:b/>
          <w:bCs/>
          <w:color w:val="231F20"/>
          <w:spacing w:val="-4"/>
        </w:rPr>
        <w:t>S</w:t>
      </w:r>
      <w:r w:rsidRPr="00B76378">
        <w:rPr>
          <w:rFonts w:ascii="Plus Jakarta Sans" w:hAnsi="Plus Jakarta Sans" w:cs="Gotham Bold"/>
          <w:b/>
          <w:bCs/>
          <w:color w:val="231F20"/>
          <w:spacing w:val="-22"/>
        </w:rPr>
        <w:t>TA</w:t>
      </w:r>
      <w:r w:rsidRPr="00B76378">
        <w:rPr>
          <w:rFonts w:ascii="Plus Jakarta Sans" w:hAnsi="Plus Jakarta Sans" w:cs="Gotham Bold"/>
          <w:b/>
          <w:bCs/>
          <w:color w:val="231F20"/>
        </w:rPr>
        <w:t xml:space="preserve">TEMENT </w:t>
      </w:r>
      <w:r w:rsidRPr="00B76378">
        <w:rPr>
          <w:rFonts w:ascii="Plus Jakarta Sans" w:hAnsi="Plus Jakarta Sans" w:cs="Gotham Bold"/>
          <w:b/>
          <w:bCs/>
          <w:color w:val="231F20"/>
          <w:spacing w:val="-8"/>
        </w:rPr>
        <w:t>B</w:t>
      </w:r>
      <w:r w:rsidRPr="00B76378">
        <w:rPr>
          <w:rFonts w:ascii="Plus Jakarta Sans" w:hAnsi="Plus Jakarta Sans" w:cs="Gotham Bold"/>
          <w:b/>
          <w:bCs/>
          <w:color w:val="231F20"/>
        </w:rPr>
        <w:t>Y DONOR: PROCEDURE INFORMATION</w:t>
      </w:r>
      <w:r w:rsidRPr="00B76378">
        <w:rPr>
          <w:rFonts w:ascii="Plus Jakarta Sans" w:hAnsi="Plus Jakarta Sans" w:cs="Gotham Bold"/>
          <w:color w:val="231F20"/>
          <w:spacing w:val="-13"/>
        </w:rPr>
        <w:t xml:space="preserve"> </w:t>
      </w:r>
      <w:r w:rsidRPr="00B76378">
        <w:rPr>
          <w:rFonts w:ascii="Plus Jakarta Sans" w:hAnsi="Plus Jakarta Sans" w:cs="Gotham Book"/>
          <w:b/>
          <w:bCs/>
          <w:color w:val="231F20"/>
          <w:sz w:val="20"/>
          <w:szCs w:val="20"/>
        </w:rPr>
        <w:t>(Please tick the b</w:t>
      </w:r>
      <w:r w:rsidRPr="00B76378">
        <w:rPr>
          <w:rFonts w:ascii="Plus Jakarta Sans" w:hAnsi="Plus Jakarta Sans" w:cs="Gotham Book"/>
          <w:b/>
          <w:bCs/>
          <w:color w:val="231F20"/>
          <w:spacing w:val="-7"/>
          <w:sz w:val="20"/>
          <w:szCs w:val="20"/>
        </w:rPr>
        <w:t>ox</w:t>
      </w:r>
      <w:r w:rsidRPr="00B76378">
        <w:rPr>
          <w:rFonts w:ascii="Plus Jakarta Sans" w:hAnsi="Plus Jakarta Sans" w:cs="Gotham Book"/>
          <w:b/>
          <w:bCs/>
          <w:color w:val="231F20"/>
          <w:sz w:val="20"/>
          <w:szCs w:val="20"/>
        </w:rPr>
        <w:t>e</w:t>
      </w:r>
      <w:r w:rsidRPr="00B76378">
        <w:rPr>
          <w:rFonts w:ascii="Plus Jakarta Sans" w:hAnsi="Plus Jakarta Sans" w:cs="Gotham Book"/>
          <w:b/>
          <w:bCs/>
          <w:color w:val="231F20"/>
          <w:spacing w:val="-4"/>
          <w:sz w:val="20"/>
          <w:szCs w:val="20"/>
        </w:rPr>
        <w:t>s</w:t>
      </w:r>
      <w:r w:rsidRPr="00B76378">
        <w:rPr>
          <w:rFonts w:ascii="Plus Jakarta Sans" w:hAnsi="Plus Jakarta Sans" w:cs="Gotham Book"/>
          <w:b/>
          <w:bCs/>
          <w:color w:val="231F2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463"/>
      </w:tblGrid>
      <w:tr w:rsidR="00491045" w:rsidRPr="00B76378" w14:paraId="6E601F59" w14:textId="77777777" w:rsidTr="009A2CC3">
        <w:tc>
          <w:tcPr>
            <w:tcW w:w="9067" w:type="dxa"/>
          </w:tcPr>
          <w:p w14:paraId="316505C9" w14:textId="61E955B7" w:rsidR="00491045" w:rsidRPr="00B76378" w:rsidRDefault="00067102" w:rsidP="00B336A2">
            <w:pPr>
              <w:rPr>
                <w:rFonts w:ascii="Plus Jakarta Sans" w:hAnsi="Plus Jakarta Sans"/>
              </w:rPr>
            </w:pPr>
            <w:r w:rsidRPr="00B76378">
              <w:rPr>
                <w:rFonts w:ascii="Plus Jakarta Sans" w:hAnsi="Plus Jakarta Sans" w:cs="Gotham Book"/>
                <w:color w:val="000000"/>
              </w:rPr>
              <w:t>I’ve been told I’m a match for a patient in need of a bone marrow transplant</w:t>
            </w:r>
            <w:r w:rsidR="000D0D18" w:rsidRPr="00B76378">
              <w:rPr>
                <w:rFonts w:ascii="Plus Jakarta Sans" w:hAnsi="Plus Jakarta Sans" w:cs="Gotham Book"/>
                <w:color w:val="000000"/>
              </w:rPr>
              <w:t>,</w:t>
            </w:r>
            <w:r w:rsidRPr="00B76378">
              <w:rPr>
                <w:rFonts w:ascii="Plus Jakarta Sans" w:hAnsi="Plus Jakarta Sans" w:cs="Gotham Book"/>
                <w:color w:val="000000"/>
              </w:rPr>
              <w:t xml:space="preserve"> and I’ve been asked to donate haematopoietic (blood) stem cells. After consideration I’ve voluntarily chosen to donate my cells through the procedure known as a </w:t>
            </w:r>
            <w:r w:rsidRPr="00B76378">
              <w:rPr>
                <w:rFonts w:ascii="Plus Jakarta Sans" w:hAnsi="Plus Jakarta Sans" w:cs="Gotham Book"/>
                <w:color w:val="231F20"/>
              </w:rPr>
              <w:t>bone mar</w:t>
            </w:r>
            <w:r w:rsidRPr="00B76378">
              <w:rPr>
                <w:rFonts w:ascii="Plus Jakarta Sans" w:hAnsi="Plus Jakarta Sans" w:cs="Gotham Book"/>
                <w:color w:val="231F20"/>
                <w:spacing w:val="-5"/>
              </w:rPr>
              <w:t>ro</w:t>
            </w:r>
            <w:r w:rsidRPr="00B76378">
              <w:rPr>
                <w:rFonts w:ascii="Plus Jakarta Sans" w:hAnsi="Plus Jakarta Sans" w:cs="Gotham Book"/>
                <w:color w:val="231F20"/>
              </w:rPr>
              <w:t xml:space="preserve">w </w:t>
            </w:r>
            <w:r w:rsidRPr="00B76378">
              <w:rPr>
                <w:rFonts w:ascii="Plus Jakarta Sans" w:hAnsi="Plus Jakarta Sans" w:cs="Gotham Book"/>
                <w:color w:val="231F20"/>
                <w:spacing w:val="-2"/>
              </w:rPr>
              <w:t>s</w:t>
            </w:r>
            <w:r w:rsidRPr="00B76378">
              <w:rPr>
                <w:rFonts w:ascii="Plus Jakarta Sans" w:hAnsi="Plus Jakarta Sans" w:cs="Gotham Book"/>
                <w:color w:val="231F20"/>
                <w:spacing w:val="-3"/>
              </w:rPr>
              <w:t>t</w:t>
            </w:r>
            <w:r w:rsidRPr="00B76378">
              <w:rPr>
                <w:rFonts w:ascii="Plus Jakarta Sans" w:hAnsi="Plus Jakarta Sans" w:cs="Gotham Book"/>
                <w:color w:val="231F20"/>
              </w:rPr>
              <w:t xml:space="preserve">em </w:t>
            </w:r>
            <w:r w:rsidRPr="00B76378">
              <w:rPr>
                <w:rFonts w:ascii="Plus Jakarta Sans" w:hAnsi="Plus Jakarta Sans" w:cs="Gotham Book"/>
                <w:color w:val="231F20"/>
                <w:spacing w:val="-3"/>
              </w:rPr>
              <w:t>c</w:t>
            </w:r>
            <w:r w:rsidRPr="00B76378">
              <w:rPr>
                <w:rFonts w:ascii="Plus Jakarta Sans" w:hAnsi="Plus Jakarta Sans" w:cs="Gotham Book"/>
                <w:color w:val="231F20"/>
              </w:rPr>
              <w:t>ell collection</w:t>
            </w:r>
          </w:p>
        </w:tc>
        <w:tc>
          <w:tcPr>
            <w:tcW w:w="1463" w:type="dxa"/>
          </w:tcPr>
          <w:p w14:paraId="2DD1E151" w14:textId="77777777" w:rsidR="00391594" w:rsidRPr="00B76378" w:rsidRDefault="00391594" w:rsidP="00391594">
            <w:pPr>
              <w:jc w:val="center"/>
              <w:rPr>
                <w:rFonts w:ascii="Plus Jakarta Sans" w:eastAsia="MS Gothic" w:hAnsi="Plus Jakarta Sans" w:cs="Arial"/>
                <w:sz w:val="28"/>
                <w:szCs w:val="28"/>
              </w:rPr>
            </w:pPr>
          </w:p>
          <w:p w14:paraId="0B9BAD9D" w14:textId="6ACF4D35" w:rsidR="00491045" w:rsidRPr="00B76378" w:rsidRDefault="00391594" w:rsidP="00391594">
            <w:pPr>
              <w:jc w:val="center"/>
              <w:rPr>
                <w:rFonts w:ascii="Plus Jakarta Sans" w:hAnsi="Plus Jakarta Sans"/>
              </w:rPr>
            </w:pPr>
            <w:r w:rsidRPr="00B76378">
              <w:rPr>
                <w:rFonts w:ascii="Segoe UI Symbol" w:eastAsia="MS Gothic" w:hAnsi="Segoe UI Symbol" w:cs="Segoe UI Symbol"/>
                <w:sz w:val="28"/>
                <w:szCs w:val="28"/>
              </w:rPr>
              <w:t>☐</w:t>
            </w:r>
          </w:p>
        </w:tc>
      </w:tr>
      <w:tr w:rsidR="00491045" w:rsidRPr="00B76378" w14:paraId="4F5E7545" w14:textId="77777777" w:rsidTr="009A2CC3">
        <w:tc>
          <w:tcPr>
            <w:tcW w:w="9067" w:type="dxa"/>
          </w:tcPr>
          <w:p w14:paraId="7B825C27" w14:textId="77777777" w:rsidR="00E63065" w:rsidRPr="00B76378" w:rsidRDefault="00E63065" w:rsidP="00E63065">
            <w:pPr>
              <w:tabs>
                <w:tab w:val="left" w:pos="8789"/>
              </w:tabs>
              <w:kinsoku w:val="0"/>
              <w:overflowPunct w:val="0"/>
              <w:ind w:right="445"/>
              <w:rPr>
                <w:rFonts w:ascii="Plus Jakarta Sans" w:hAnsi="Plus Jakarta Sans"/>
                <w:noProof/>
              </w:rPr>
            </w:pPr>
          </w:p>
          <w:p w14:paraId="66953259" w14:textId="0DA29E52" w:rsidR="00E63065" w:rsidRPr="00B76378" w:rsidRDefault="00E63065" w:rsidP="00E63065">
            <w:pPr>
              <w:tabs>
                <w:tab w:val="left" w:pos="8789"/>
              </w:tabs>
              <w:kinsoku w:val="0"/>
              <w:overflowPunct w:val="0"/>
              <w:ind w:right="445"/>
              <w:rPr>
                <w:rFonts w:ascii="Plus Jakarta Sans" w:hAnsi="Plus Jakarta Sans"/>
                <w:noProof/>
              </w:rPr>
            </w:pPr>
            <w:r w:rsidRPr="00B76378">
              <w:rPr>
                <w:rFonts w:ascii="Plus Jakarta Sans" w:hAnsi="Plus Jakarta Sans"/>
                <w:noProof/>
              </w:rPr>
              <w:t xml:space="preserve">The healthcare professional named in section A has clearly explained to me: </w:t>
            </w:r>
          </w:p>
          <w:p w14:paraId="32A06E81" w14:textId="77777777" w:rsidR="007D6B82" w:rsidRPr="00B76378" w:rsidRDefault="007D6B82" w:rsidP="00E63065">
            <w:pPr>
              <w:tabs>
                <w:tab w:val="left" w:pos="8789"/>
              </w:tabs>
              <w:kinsoku w:val="0"/>
              <w:overflowPunct w:val="0"/>
              <w:ind w:right="445"/>
              <w:rPr>
                <w:rFonts w:ascii="Plus Jakarta Sans" w:hAnsi="Plus Jakarta Sans"/>
                <w:noProof/>
              </w:rPr>
            </w:pPr>
          </w:p>
          <w:p w14:paraId="04B95FB8" w14:textId="4FBC25FA" w:rsidR="00E63065" w:rsidRPr="00B76378" w:rsidRDefault="00E63065" w:rsidP="007D6B82">
            <w:pPr>
              <w:pStyle w:val="ListParagraph"/>
              <w:numPr>
                <w:ilvl w:val="0"/>
                <w:numId w:val="27"/>
              </w:numPr>
              <w:tabs>
                <w:tab w:val="left" w:pos="8789"/>
              </w:tabs>
              <w:kinsoku w:val="0"/>
              <w:overflowPunct w:val="0"/>
              <w:ind w:right="445"/>
              <w:rPr>
                <w:rFonts w:ascii="Plus Jakarta Sans" w:hAnsi="Plus Jakarta Sans" w:cs="Gotham Book"/>
                <w:color w:val="000000"/>
                <w:sz w:val="20"/>
                <w:szCs w:val="20"/>
              </w:rPr>
            </w:pPr>
            <w:r w:rsidRPr="00B76378">
              <w:rPr>
                <w:rFonts w:ascii="Plus Jakarta Sans" w:hAnsi="Plus Jakarta Sans"/>
                <w:noProof/>
                <w:sz w:val="20"/>
                <w:szCs w:val="20"/>
              </w:rPr>
              <w:t>the donation procedure, including the general anaesthetic</w:t>
            </w:r>
          </w:p>
          <w:p w14:paraId="0009BCDE" w14:textId="77777777" w:rsidR="007D6B82" w:rsidRPr="00B76378" w:rsidRDefault="007D6B82" w:rsidP="007D6B82">
            <w:pPr>
              <w:tabs>
                <w:tab w:val="left" w:pos="8789"/>
              </w:tabs>
              <w:kinsoku w:val="0"/>
              <w:overflowPunct w:val="0"/>
              <w:ind w:left="360" w:right="445"/>
              <w:rPr>
                <w:rFonts w:ascii="Plus Jakarta Sans" w:hAnsi="Plus Jakarta Sans" w:cs="Gotham Book"/>
                <w:color w:val="000000"/>
              </w:rPr>
            </w:pPr>
          </w:p>
          <w:p w14:paraId="4951C45B" w14:textId="77777777" w:rsidR="00491045" w:rsidRPr="00B76378" w:rsidRDefault="00E63065" w:rsidP="007D6B82">
            <w:pPr>
              <w:pStyle w:val="ListParagraph"/>
              <w:numPr>
                <w:ilvl w:val="0"/>
                <w:numId w:val="27"/>
              </w:numPr>
              <w:rPr>
                <w:rFonts w:ascii="Plus Jakarta Sans" w:hAnsi="Plus Jakarta Sans"/>
                <w:sz w:val="20"/>
                <w:szCs w:val="20"/>
              </w:rPr>
            </w:pPr>
            <w:r w:rsidRPr="00B76378">
              <w:rPr>
                <w:rFonts w:ascii="Plus Jakarta Sans" w:hAnsi="Plus Jakarta Sans"/>
                <w:noProof/>
                <w:sz w:val="20"/>
                <w:szCs w:val="20"/>
              </w:rPr>
              <w:t>the possible short and long-term risks related to the collection</w:t>
            </w:r>
          </w:p>
          <w:p w14:paraId="60E6B58B" w14:textId="77777777" w:rsidR="007D6B82" w:rsidRPr="00B76378" w:rsidRDefault="007D6B82" w:rsidP="007D6B82">
            <w:pPr>
              <w:pStyle w:val="ListParagraph"/>
              <w:rPr>
                <w:rFonts w:ascii="Plus Jakarta Sans" w:hAnsi="Plus Jakarta Sans"/>
                <w:sz w:val="20"/>
                <w:szCs w:val="20"/>
              </w:rPr>
            </w:pPr>
          </w:p>
          <w:p w14:paraId="0DCF7136" w14:textId="77777777" w:rsidR="007D6B82" w:rsidRPr="00B76378" w:rsidRDefault="007D6B82" w:rsidP="007D6B82">
            <w:pPr>
              <w:pStyle w:val="xmsolistparagraph"/>
              <w:numPr>
                <w:ilvl w:val="0"/>
                <w:numId w:val="27"/>
              </w:numPr>
              <w:rPr>
                <w:rFonts w:ascii="Plus Jakarta Sans" w:eastAsia="Times New Roman" w:hAnsi="Plus Jakarta Sans"/>
              </w:rPr>
            </w:pPr>
            <w:r w:rsidRPr="00B76378">
              <w:rPr>
                <w:rFonts w:ascii="Plus Jakarta Sans" w:eastAsia="Times New Roman" w:hAnsi="Plus Jakarta Sans"/>
              </w:rPr>
              <w:t>that if sexually active to take extra precautions ahead of my donation to reduce the risk of contracting an infection that could be passed to the patient</w:t>
            </w:r>
          </w:p>
          <w:p w14:paraId="6A36E4AE" w14:textId="77777777" w:rsidR="007D6B82" w:rsidRPr="00B76378" w:rsidRDefault="007D6B82" w:rsidP="007D6B82">
            <w:pPr>
              <w:pStyle w:val="xmsolistparagraph"/>
              <w:ind w:left="0"/>
              <w:rPr>
                <w:rFonts w:ascii="Plus Jakarta Sans" w:eastAsia="Times New Roman" w:hAnsi="Plus Jakarta Sans"/>
              </w:rPr>
            </w:pPr>
          </w:p>
          <w:p w14:paraId="56EFCCAA" w14:textId="77777777" w:rsidR="007D6B82" w:rsidRPr="00B76378" w:rsidRDefault="007D6B82" w:rsidP="007D6B82">
            <w:pPr>
              <w:pStyle w:val="xmsolistparagraph"/>
              <w:numPr>
                <w:ilvl w:val="0"/>
                <w:numId w:val="27"/>
              </w:numPr>
              <w:rPr>
                <w:rFonts w:ascii="Plus Jakarta Sans" w:eastAsia="Times New Roman" w:hAnsi="Plus Jakarta Sans"/>
              </w:rPr>
            </w:pPr>
            <w:r w:rsidRPr="00B76378">
              <w:rPr>
                <w:rFonts w:ascii="Plus Jakarta Sans" w:eastAsia="Times New Roman" w:hAnsi="Plus Jakarta Sans"/>
              </w:rPr>
              <w:t>if I have any new sexual partners between now and the donation, to inform Anthony Nolan via my coordinator</w:t>
            </w:r>
          </w:p>
          <w:p w14:paraId="789F85D3" w14:textId="78B16A8E" w:rsidR="007D6B82" w:rsidRPr="00B76378" w:rsidRDefault="007D6B82" w:rsidP="007D6B82">
            <w:pPr>
              <w:pStyle w:val="ListParagraph"/>
              <w:rPr>
                <w:rFonts w:ascii="Plus Jakarta Sans" w:hAnsi="Plus Jakarta Sans"/>
                <w:sz w:val="20"/>
                <w:szCs w:val="20"/>
              </w:rPr>
            </w:pPr>
          </w:p>
        </w:tc>
        <w:tc>
          <w:tcPr>
            <w:tcW w:w="1463" w:type="dxa"/>
          </w:tcPr>
          <w:p w14:paraId="727D6CF2" w14:textId="77777777" w:rsidR="00391594" w:rsidRPr="00B76378" w:rsidRDefault="00391594" w:rsidP="00391594">
            <w:pPr>
              <w:jc w:val="center"/>
              <w:rPr>
                <w:rFonts w:ascii="Plus Jakarta Sans" w:eastAsia="MS Gothic" w:hAnsi="Plus Jakarta Sans" w:cs="Arial"/>
                <w:sz w:val="28"/>
                <w:szCs w:val="28"/>
              </w:rPr>
            </w:pPr>
          </w:p>
          <w:p w14:paraId="56433B24" w14:textId="77777777" w:rsidR="007D6B82" w:rsidRPr="00B76378" w:rsidRDefault="007D6B82" w:rsidP="00391594">
            <w:pPr>
              <w:jc w:val="center"/>
              <w:rPr>
                <w:rFonts w:ascii="Plus Jakarta Sans" w:eastAsia="MS Gothic" w:hAnsi="Plus Jakarta Sans" w:cs="Arial"/>
                <w:sz w:val="28"/>
                <w:szCs w:val="28"/>
              </w:rPr>
            </w:pPr>
          </w:p>
          <w:p w14:paraId="09CCD17E" w14:textId="77777777" w:rsidR="007D6B82" w:rsidRPr="00B76378" w:rsidRDefault="007D6B82" w:rsidP="00391594">
            <w:pPr>
              <w:jc w:val="center"/>
              <w:rPr>
                <w:rFonts w:ascii="Plus Jakarta Sans" w:eastAsia="MS Gothic" w:hAnsi="Plus Jakarta Sans" w:cs="Arial"/>
                <w:sz w:val="28"/>
                <w:szCs w:val="28"/>
              </w:rPr>
            </w:pPr>
          </w:p>
          <w:p w14:paraId="1ADDF075" w14:textId="6C40B781" w:rsidR="00491045" w:rsidRPr="00B76378" w:rsidRDefault="00391594" w:rsidP="00391594">
            <w:pPr>
              <w:jc w:val="center"/>
              <w:rPr>
                <w:rFonts w:ascii="Plus Jakarta Sans" w:hAnsi="Plus Jakarta Sans"/>
              </w:rPr>
            </w:pPr>
            <w:r w:rsidRPr="00B76378">
              <w:rPr>
                <w:rFonts w:ascii="Segoe UI Symbol" w:eastAsia="MS Gothic" w:hAnsi="Segoe UI Symbol" w:cs="Segoe UI Symbol"/>
                <w:sz w:val="28"/>
                <w:szCs w:val="28"/>
              </w:rPr>
              <w:t>☐</w:t>
            </w:r>
          </w:p>
        </w:tc>
      </w:tr>
    </w:tbl>
    <w:p w14:paraId="4D0D9FAC" w14:textId="10C2D936" w:rsidR="00A15A3C" w:rsidRPr="00B76378" w:rsidRDefault="000D0D18" w:rsidP="00B336A2">
      <w:pPr>
        <w:spacing w:after="0"/>
        <w:rPr>
          <w:rStyle w:val="eop"/>
          <w:rFonts w:ascii="Plus Jakarta Sans" w:hAnsi="Plus Jakarta Sans"/>
          <w:color w:val="000000" w:themeColor="text1"/>
          <w:sz w:val="20"/>
          <w:szCs w:val="20"/>
          <w:shd w:val="clear" w:color="auto" w:fill="FFFFFF"/>
        </w:rPr>
      </w:pPr>
      <w:r w:rsidRPr="00B76378">
        <w:rPr>
          <w:rStyle w:val="normaltextrun"/>
          <w:rFonts w:ascii="Plus Jakarta Sans" w:hAnsi="Plus Jakarta Sans"/>
          <w:color w:val="000000"/>
          <w:sz w:val="20"/>
          <w:szCs w:val="20"/>
          <w:shd w:val="clear" w:color="auto" w:fill="FFFFFF"/>
        </w:rPr>
        <w:t xml:space="preserve">I </w:t>
      </w:r>
      <w:r w:rsidRPr="00B76378">
        <w:rPr>
          <w:rStyle w:val="normaltextrun"/>
          <w:rFonts w:ascii="Plus Jakarta Sans" w:hAnsi="Plus Jakarta Sans"/>
          <w:color w:val="000000" w:themeColor="text1"/>
          <w:sz w:val="20"/>
          <w:szCs w:val="20"/>
          <w:shd w:val="clear" w:color="auto" w:fill="FFFFFF"/>
        </w:rPr>
        <w:t>have </w:t>
      </w:r>
      <w:r w:rsidRPr="00B76378">
        <w:rPr>
          <w:rStyle w:val="normaltextrun"/>
          <w:rFonts w:ascii="Plus Jakarta Sans" w:hAnsi="Plus Jakarta Sans" w:cs="Segoe UI"/>
          <w:color w:val="000000" w:themeColor="text1"/>
          <w:sz w:val="20"/>
          <w:szCs w:val="20"/>
          <w:shd w:val="clear" w:color="auto" w:fill="FFFFFF"/>
        </w:rPr>
        <w:t>received a</w:t>
      </w:r>
      <w:r w:rsidRPr="00B76378">
        <w:rPr>
          <w:rStyle w:val="normaltextrun"/>
          <w:rFonts w:ascii="Plus Jakarta Sans" w:hAnsi="Plus Jakarta Sans"/>
          <w:color w:val="000000" w:themeColor="text1"/>
          <w:sz w:val="20"/>
          <w:szCs w:val="20"/>
          <w:shd w:val="clear" w:color="auto" w:fill="FFFFFF"/>
        </w:rPr>
        <w:t>nd understood</w:t>
      </w:r>
      <w:r w:rsidRPr="00B76378">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B76378">
        <w:rPr>
          <w:rStyle w:val="eop"/>
          <w:rFonts w:ascii="Plus Jakarta Sans" w:hAnsi="Plus Jakarta Sans"/>
          <w:color w:val="000000" w:themeColor="text1"/>
          <w:sz w:val="20"/>
          <w:szCs w:val="20"/>
          <w:shd w:val="clear" w:color="auto" w:fill="FFFFFF"/>
        </w:rPr>
        <w:t> </w:t>
      </w:r>
    </w:p>
    <w:p w14:paraId="1E139E26" w14:textId="77777777" w:rsidR="000D0D18" w:rsidRPr="00B76378" w:rsidRDefault="000D0D18" w:rsidP="00B336A2">
      <w:pPr>
        <w:spacing w:after="0"/>
        <w:rPr>
          <w:rStyle w:val="eop"/>
          <w:rFonts w:ascii="Plus Jakarta Sans" w:hAnsi="Plus Jakarta Sans"/>
          <w:color w:val="000000" w:themeColor="text1"/>
          <w:sz w:val="20"/>
          <w:szCs w:val="20"/>
          <w:shd w:val="clear" w:color="auto" w:fill="FFFFFF"/>
        </w:rPr>
      </w:pPr>
    </w:p>
    <w:p w14:paraId="78916394" w14:textId="2F04B4FA" w:rsidR="008A0075" w:rsidRPr="00B76378" w:rsidRDefault="000D0D18" w:rsidP="000D0D18">
      <w:pPr>
        <w:pStyle w:val="ListParagraph"/>
        <w:numPr>
          <w:ilvl w:val="0"/>
          <w:numId w:val="28"/>
        </w:numPr>
        <w:rPr>
          <w:rFonts w:ascii="Plus Jakarta Sans" w:hAnsi="Plus Jakarta Sans"/>
          <w:sz w:val="20"/>
          <w:szCs w:val="20"/>
        </w:rPr>
      </w:pPr>
      <w:r w:rsidRPr="00B76378">
        <w:rPr>
          <w:rFonts w:ascii="Plus Jakarta Sans" w:hAnsi="Plus Jakarta Sans" w:cs="Gotham Book"/>
          <w:color w:val="000000" w:themeColor="text1"/>
          <w:sz w:val="20"/>
          <w:szCs w:val="20"/>
        </w:rPr>
        <w:t xml:space="preserve">undergo blood tests to ascertain my fitness to donate and to check that my blood does not contain evidence of important infections including those caused by the syphilis, HIV, HTLV, and hepatitis B, C &amp; </w:t>
      </w:r>
      <w:proofErr w:type="gramStart"/>
      <w:r w:rsidRPr="00B76378">
        <w:rPr>
          <w:rFonts w:ascii="Plus Jakarta Sans" w:hAnsi="Plus Jakarta Sans" w:cs="Gotham Book"/>
          <w:color w:val="000000" w:themeColor="text1"/>
          <w:sz w:val="20"/>
          <w:szCs w:val="20"/>
        </w:rPr>
        <w:t>E  viruses</w:t>
      </w:r>
      <w:proofErr w:type="gramEnd"/>
      <w:r w:rsidRPr="00B76378">
        <w:rPr>
          <w:rFonts w:ascii="Plus Jakarta Sans" w:hAnsi="Plus Jakarta Sans" w:cs="Gotham Book"/>
          <w:color w:val="000000" w:themeColor="text1"/>
          <w:sz w:val="20"/>
          <w:szCs w:val="20"/>
        </w:rPr>
        <w:t>. I understand that if the results of any of these tests are abnormal, I will be informed. I also understand that further tests, counselling and clinical follow-up will be arranged by Anthony Nolan as necessary</w:t>
      </w:r>
    </w:p>
    <w:p w14:paraId="13E6E2AE" w14:textId="77777777" w:rsidR="000D0D18" w:rsidRPr="00B76378" w:rsidRDefault="000D0D18" w:rsidP="000D0D18">
      <w:pPr>
        <w:pStyle w:val="ListParagraph"/>
        <w:ind w:left="785"/>
        <w:rPr>
          <w:rFonts w:ascii="Plus Jakarta Sans" w:hAnsi="Plus Jakarta Sans"/>
          <w:sz w:val="20"/>
          <w:szCs w:val="20"/>
        </w:rPr>
      </w:pPr>
    </w:p>
    <w:p w14:paraId="72A9A527" w14:textId="6D267CDF" w:rsidR="00E13A27" w:rsidRPr="00B76378" w:rsidRDefault="00E13A27" w:rsidP="00E13A27">
      <w:pPr>
        <w:pStyle w:val="ListParagraph"/>
        <w:numPr>
          <w:ilvl w:val="0"/>
          <w:numId w:val="28"/>
        </w:numPr>
        <w:rPr>
          <w:rFonts w:ascii="Plus Jakarta Sans" w:hAnsi="Plus Jakarta Sans"/>
          <w:sz w:val="20"/>
          <w:szCs w:val="20"/>
        </w:rPr>
      </w:pPr>
      <w:r w:rsidRPr="00B76378">
        <w:rPr>
          <w:rFonts w:ascii="Plus Jakarta Sans" w:hAnsi="Plus Jakarta Sans"/>
          <w:sz w:val="20"/>
          <w:szCs w:val="20"/>
        </w:rPr>
        <w:t>undergo a general anaesthetic for the purpose of donating marrow for a patient requiring a bone marrow transplant</w:t>
      </w:r>
    </w:p>
    <w:p w14:paraId="7131B79C" w14:textId="77777777" w:rsidR="00E13A27" w:rsidRPr="00B76378" w:rsidRDefault="00E13A27" w:rsidP="00E13A27">
      <w:pPr>
        <w:spacing w:after="0"/>
        <w:rPr>
          <w:rFonts w:ascii="Plus Jakarta Sans" w:hAnsi="Plus Jakarta Sans"/>
          <w:sz w:val="20"/>
          <w:szCs w:val="20"/>
        </w:rPr>
      </w:pPr>
    </w:p>
    <w:p w14:paraId="2C44F0D5" w14:textId="30B3AE51" w:rsidR="00A15A3C" w:rsidRPr="00B76378" w:rsidRDefault="00E13A27" w:rsidP="00E13A27">
      <w:pPr>
        <w:pStyle w:val="ListParagraph"/>
        <w:numPr>
          <w:ilvl w:val="0"/>
          <w:numId w:val="28"/>
        </w:numPr>
        <w:rPr>
          <w:rFonts w:ascii="Plus Jakarta Sans" w:hAnsi="Plus Jakarta Sans"/>
          <w:sz w:val="20"/>
          <w:szCs w:val="20"/>
        </w:rPr>
      </w:pPr>
      <w:r w:rsidRPr="00B76378">
        <w:rPr>
          <w:rFonts w:ascii="Plus Jakarta Sans" w:hAnsi="Plus Jakarta Sans"/>
          <w:sz w:val="20"/>
          <w:szCs w:val="20"/>
        </w:rPr>
        <w:t>donate the necessary amount of my bone marrow to a patient</w:t>
      </w:r>
    </w:p>
    <w:p w14:paraId="5F9BA55D" w14:textId="77777777" w:rsidR="0019463F" w:rsidRPr="00B76378" w:rsidRDefault="0019463F" w:rsidP="0019463F">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19463F" w:rsidRPr="00B76378" w14:paraId="19B7039A" w14:textId="77777777" w:rsidTr="009A2CC3">
        <w:tc>
          <w:tcPr>
            <w:tcW w:w="7508" w:type="dxa"/>
          </w:tcPr>
          <w:p w14:paraId="77D448BC" w14:textId="47DD937C" w:rsidR="0019463F" w:rsidRPr="00B76378" w:rsidRDefault="008D3D09" w:rsidP="0019463F">
            <w:pPr>
              <w:rPr>
                <w:rFonts w:ascii="Plus Jakarta Sans" w:hAnsi="Plus Jakarta Sans"/>
              </w:rPr>
            </w:pPr>
            <w:r w:rsidRPr="00B76378">
              <w:rPr>
                <w:rFonts w:ascii="Plus Jakarta Sans" w:hAnsi="Plus Jakarta Sans" w:cs="Gotham Book"/>
                <w:color w:val="000000"/>
              </w:rPr>
              <w:t>Please tick this box to confirm your agreement with points</w:t>
            </w:r>
            <w:r w:rsidRPr="00B76378">
              <w:rPr>
                <w:rFonts w:ascii="Plus Jakarta Sans" w:hAnsi="Plus Jakarta Sans" w:cs="Gotham Book"/>
                <w:b/>
                <w:bCs/>
                <w:color w:val="000000"/>
              </w:rPr>
              <w:t xml:space="preserve"> </w:t>
            </w:r>
            <w:r w:rsidR="00267418" w:rsidRPr="00B76378">
              <w:rPr>
                <w:rFonts w:ascii="Plus Jakarta Sans" w:hAnsi="Plus Jakarta Sans" w:cs="Gotham Book"/>
                <w:b/>
                <w:bCs/>
                <w:color w:val="000000"/>
              </w:rPr>
              <w:t>1</w:t>
            </w:r>
            <w:r w:rsidRPr="00B76378">
              <w:rPr>
                <w:rFonts w:ascii="Plus Jakarta Sans" w:hAnsi="Plus Jakarta Sans" w:cs="Gotham Book"/>
                <w:color w:val="000000"/>
              </w:rPr>
              <w:t xml:space="preserve"> to </w:t>
            </w:r>
            <w:r w:rsidR="00267418" w:rsidRPr="00B76378">
              <w:rPr>
                <w:rFonts w:ascii="Plus Jakarta Sans" w:hAnsi="Plus Jakarta Sans" w:cs="Gotham Book"/>
                <w:b/>
                <w:bCs/>
                <w:color w:val="000000"/>
              </w:rPr>
              <w:t>3</w:t>
            </w:r>
            <w:r w:rsidRPr="00B76378">
              <w:rPr>
                <w:rFonts w:ascii="Plus Jakarta Sans" w:hAnsi="Plus Jakarta Sans" w:cs="Gotham Book"/>
                <w:color w:val="000000"/>
              </w:rPr>
              <w:t xml:space="preserve"> above</w:t>
            </w:r>
          </w:p>
        </w:tc>
        <w:tc>
          <w:tcPr>
            <w:tcW w:w="3022" w:type="dxa"/>
          </w:tcPr>
          <w:p w14:paraId="25F7424B" w14:textId="514242B9" w:rsidR="0019463F" w:rsidRPr="00B76378" w:rsidRDefault="00E90427" w:rsidP="00E90427">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38CAD7CD" w14:textId="77777777" w:rsidR="00B76378" w:rsidRPr="00B76378" w:rsidRDefault="00B76378" w:rsidP="0019463F">
      <w:pPr>
        <w:rPr>
          <w:rFonts w:ascii="Plus Jakarta Sans" w:hAnsi="Plus Jakarta Sans"/>
          <w:sz w:val="10"/>
          <w:szCs w:val="10"/>
        </w:rPr>
      </w:pPr>
    </w:p>
    <w:p w14:paraId="74FECFC9" w14:textId="57B43E67" w:rsidR="00E90427" w:rsidRPr="00B76378" w:rsidRDefault="00E90427" w:rsidP="0019463F">
      <w:pPr>
        <w:rPr>
          <w:rFonts w:ascii="Plus Jakarta Sans" w:hAnsi="Plus Jakarta Sans"/>
          <w:sz w:val="20"/>
          <w:szCs w:val="20"/>
        </w:rPr>
      </w:pPr>
      <w:r w:rsidRPr="00B76378">
        <w:rPr>
          <w:rFonts w:ascii="Plus Jakarta Sans" w:hAnsi="Plus Jakarta Sans"/>
          <w:sz w:val="20"/>
          <w:szCs w:val="20"/>
        </w:rPr>
        <w:t xml:space="preserve">I understand that: </w:t>
      </w:r>
    </w:p>
    <w:p w14:paraId="4EF411E7" w14:textId="045FBD6A" w:rsidR="00BA2DD3" w:rsidRPr="00B76378" w:rsidRDefault="00BA2DD3" w:rsidP="00BA2DD3">
      <w:pPr>
        <w:pStyle w:val="ListParagraph"/>
        <w:numPr>
          <w:ilvl w:val="0"/>
          <w:numId w:val="28"/>
        </w:numPr>
        <w:rPr>
          <w:rFonts w:ascii="Plus Jakarta Sans" w:hAnsi="Plus Jakarta Sans"/>
          <w:sz w:val="20"/>
          <w:szCs w:val="20"/>
        </w:rPr>
      </w:pPr>
      <w:r w:rsidRPr="00B76378">
        <w:rPr>
          <w:rFonts w:ascii="Plus Jakarta Sans" w:hAnsi="Plus Jakarta Sans"/>
          <w:sz w:val="20"/>
          <w:szCs w:val="20"/>
        </w:rPr>
        <w:t>There is a possibility I may be asked to donate cells to this patient on a second occasion. I am willing to be approached in the future to discuss and consider this, but also understand that I am free to decline a request for a further donation at any time</w:t>
      </w:r>
    </w:p>
    <w:p w14:paraId="67F22D99" w14:textId="77777777" w:rsidR="00BA2DD3" w:rsidRPr="00B76378" w:rsidRDefault="00BA2DD3" w:rsidP="00BA2DD3">
      <w:pPr>
        <w:pStyle w:val="ListParagraph"/>
        <w:ind w:left="785"/>
        <w:rPr>
          <w:rFonts w:ascii="Plus Jakarta Sans" w:hAnsi="Plus Jakarta Sans"/>
          <w:sz w:val="20"/>
          <w:szCs w:val="20"/>
        </w:rPr>
      </w:pPr>
    </w:p>
    <w:p w14:paraId="303B6CD6" w14:textId="77777777" w:rsidR="000D0D18" w:rsidRPr="00B76378" w:rsidRDefault="000D0D18" w:rsidP="000D0D18">
      <w:pPr>
        <w:pStyle w:val="ListParagraph"/>
        <w:rPr>
          <w:rFonts w:ascii="Plus Jakarta Sans" w:hAnsi="Plus Jakarta Sans"/>
          <w:sz w:val="20"/>
          <w:szCs w:val="20"/>
        </w:rPr>
      </w:pPr>
    </w:p>
    <w:p w14:paraId="23C5CB2C" w14:textId="67998188" w:rsidR="00BA2DD3" w:rsidRPr="00B76378" w:rsidRDefault="000D0D18" w:rsidP="005825DC">
      <w:pPr>
        <w:pStyle w:val="ListParagraph"/>
        <w:numPr>
          <w:ilvl w:val="0"/>
          <w:numId w:val="28"/>
        </w:numPr>
        <w:rPr>
          <w:rFonts w:ascii="Plus Jakarta Sans" w:hAnsi="Plus Jakarta Sans"/>
          <w:sz w:val="20"/>
          <w:szCs w:val="20"/>
        </w:rPr>
      </w:pPr>
      <w:r w:rsidRPr="00B76378">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070B3638" w14:textId="77777777" w:rsidR="000D0D18" w:rsidRPr="00B76378" w:rsidRDefault="000D0D18" w:rsidP="000D0D18">
      <w:pPr>
        <w:pStyle w:val="ListParagraph"/>
        <w:ind w:left="785"/>
        <w:rPr>
          <w:rFonts w:ascii="Plus Jakarta Sans" w:hAnsi="Plus Jakarta Sans"/>
          <w:sz w:val="20"/>
          <w:szCs w:val="20"/>
        </w:rPr>
      </w:pPr>
    </w:p>
    <w:p w14:paraId="2113DDE6" w14:textId="77777777" w:rsidR="000D0D18" w:rsidRPr="00B76378" w:rsidRDefault="000D0D18" w:rsidP="000D0D18">
      <w:pPr>
        <w:rPr>
          <w:rFonts w:ascii="Plus Jakarta Sans" w:hAnsi="Plus Jakarta San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446794" w:rsidRPr="00B76378" w14:paraId="6AE08174" w14:textId="77777777" w:rsidTr="009A2CC3">
        <w:tc>
          <w:tcPr>
            <w:tcW w:w="7508" w:type="dxa"/>
          </w:tcPr>
          <w:p w14:paraId="10C1AB27" w14:textId="6C575665" w:rsidR="00446794" w:rsidRPr="00B76378" w:rsidRDefault="00446794" w:rsidP="00696173">
            <w:pPr>
              <w:rPr>
                <w:rFonts w:ascii="Plus Jakarta Sans" w:hAnsi="Plus Jakarta Sans"/>
              </w:rPr>
            </w:pPr>
            <w:r w:rsidRPr="00B76378">
              <w:rPr>
                <w:rFonts w:ascii="Plus Jakarta Sans" w:hAnsi="Plus Jakarta Sans" w:cs="Gotham Book"/>
                <w:color w:val="000000"/>
              </w:rPr>
              <w:t xml:space="preserve">Please tick this box to confirm your agreement with points </w:t>
            </w:r>
            <w:r w:rsidR="00267418" w:rsidRPr="00B76378">
              <w:rPr>
                <w:rFonts w:ascii="Plus Jakarta Sans" w:hAnsi="Plus Jakarta Sans" w:cs="Gotham Book"/>
                <w:b/>
                <w:bCs/>
                <w:color w:val="000000"/>
              </w:rPr>
              <w:t>4</w:t>
            </w:r>
            <w:r w:rsidRPr="00B76378">
              <w:rPr>
                <w:rFonts w:ascii="Plus Jakarta Sans" w:hAnsi="Plus Jakarta Sans" w:cs="Gotham Book"/>
                <w:color w:val="000000"/>
              </w:rPr>
              <w:t xml:space="preserve"> to </w:t>
            </w:r>
            <w:r w:rsidR="00366BB4" w:rsidRPr="00366BB4">
              <w:rPr>
                <w:rFonts w:ascii="Plus Jakarta Sans" w:hAnsi="Plus Jakarta Sans" w:cs="Gotham Book"/>
                <w:b/>
                <w:bCs/>
                <w:color w:val="000000"/>
              </w:rPr>
              <w:t>5</w:t>
            </w:r>
            <w:r w:rsidRPr="00B76378">
              <w:rPr>
                <w:rFonts w:ascii="Plus Jakarta Sans" w:hAnsi="Plus Jakarta Sans" w:cs="Gotham Book"/>
                <w:color w:val="000000"/>
              </w:rPr>
              <w:t xml:space="preserve"> above</w:t>
            </w:r>
          </w:p>
        </w:tc>
        <w:tc>
          <w:tcPr>
            <w:tcW w:w="3022" w:type="dxa"/>
          </w:tcPr>
          <w:p w14:paraId="70CFB1AF" w14:textId="77777777" w:rsidR="00446794" w:rsidRPr="00B76378" w:rsidRDefault="00446794" w:rsidP="00696173">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47708F01" w14:textId="77777777" w:rsidR="00B76378" w:rsidRDefault="00B76378" w:rsidP="000624B8">
      <w:pPr>
        <w:kinsoku w:val="0"/>
        <w:overflowPunct w:val="0"/>
        <w:spacing w:after="0"/>
        <w:ind w:right="445"/>
        <w:rPr>
          <w:rFonts w:ascii="Plus Jakarta Sans" w:hAnsi="Plus Jakarta Sans" w:cs="Gotham Book"/>
          <w:color w:val="000000"/>
          <w:sz w:val="20"/>
          <w:szCs w:val="20"/>
        </w:rPr>
      </w:pPr>
    </w:p>
    <w:p w14:paraId="5C6620FA" w14:textId="77777777" w:rsidR="00366BB4" w:rsidRDefault="00366BB4" w:rsidP="000624B8">
      <w:pPr>
        <w:kinsoku w:val="0"/>
        <w:overflowPunct w:val="0"/>
        <w:spacing w:after="0"/>
        <w:ind w:right="445"/>
        <w:rPr>
          <w:rFonts w:ascii="Plus Jakarta Sans" w:hAnsi="Plus Jakarta Sans" w:cs="Gotham Book"/>
          <w:color w:val="000000"/>
          <w:sz w:val="20"/>
          <w:szCs w:val="20"/>
        </w:rPr>
      </w:pPr>
    </w:p>
    <w:p w14:paraId="4877F9E8" w14:textId="77777777" w:rsidR="00366BB4" w:rsidRDefault="00366BB4" w:rsidP="000624B8">
      <w:pPr>
        <w:kinsoku w:val="0"/>
        <w:overflowPunct w:val="0"/>
        <w:spacing w:after="0"/>
        <w:ind w:right="445"/>
        <w:rPr>
          <w:rFonts w:ascii="Plus Jakarta Sans" w:hAnsi="Plus Jakarta Sans" w:cs="Gotham Book"/>
          <w:color w:val="000000"/>
          <w:sz w:val="20"/>
          <w:szCs w:val="20"/>
        </w:rPr>
      </w:pPr>
    </w:p>
    <w:p w14:paraId="3DE6BFD1" w14:textId="77777777" w:rsidR="00366BB4" w:rsidRDefault="00366BB4" w:rsidP="000624B8">
      <w:pPr>
        <w:kinsoku w:val="0"/>
        <w:overflowPunct w:val="0"/>
        <w:spacing w:after="0"/>
        <w:ind w:right="445"/>
        <w:rPr>
          <w:rFonts w:ascii="Plus Jakarta Sans" w:hAnsi="Plus Jakarta Sans" w:cs="Gotham Book"/>
          <w:color w:val="000000"/>
          <w:sz w:val="20"/>
          <w:szCs w:val="20"/>
        </w:rPr>
      </w:pPr>
    </w:p>
    <w:p w14:paraId="53142E5D" w14:textId="2FAE293B" w:rsidR="000624B8" w:rsidRPr="00B76378" w:rsidRDefault="000624B8" w:rsidP="000624B8">
      <w:pPr>
        <w:kinsoku w:val="0"/>
        <w:overflowPunct w:val="0"/>
        <w:spacing w:after="0"/>
        <w:ind w:right="445"/>
        <w:rPr>
          <w:rFonts w:ascii="Plus Jakarta Sans" w:hAnsi="Plus Jakarta Sans" w:cs="Gotham Book"/>
          <w:color w:val="000000"/>
          <w:sz w:val="20"/>
          <w:szCs w:val="20"/>
        </w:rPr>
      </w:pPr>
      <w:r w:rsidRPr="00B76378">
        <w:rPr>
          <w:rFonts w:ascii="Plus Jakarta Sans" w:hAnsi="Plus Jakarta Sans" w:cs="Gotham Book"/>
          <w:color w:val="000000"/>
          <w:sz w:val="20"/>
          <w:szCs w:val="20"/>
        </w:rPr>
        <w:lastRenderedPageBreak/>
        <w:t>In addition, I understand that:</w:t>
      </w:r>
    </w:p>
    <w:p w14:paraId="22DBC52C" w14:textId="4836F1A1" w:rsidR="00446794" w:rsidRPr="00B76378" w:rsidRDefault="00446794" w:rsidP="00BA2DD3">
      <w:pPr>
        <w:rPr>
          <w:rFonts w:ascii="Plus Jakarta Sans" w:hAnsi="Plus Jakarta Sans"/>
          <w:sz w:val="20"/>
          <w:szCs w:val="20"/>
        </w:rPr>
      </w:pPr>
    </w:p>
    <w:p w14:paraId="1C8A59C3" w14:textId="525D4691"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I cannot be given a guarantee that a specifically named healthcare professional will perform the procedure, although the healthcare professional will have the required training and experience</w:t>
      </w:r>
    </w:p>
    <w:p w14:paraId="02A25BB2" w14:textId="77777777" w:rsidR="00B67011" w:rsidRPr="00B76378" w:rsidRDefault="00B67011" w:rsidP="00B67011">
      <w:pPr>
        <w:rPr>
          <w:rFonts w:ascii="Plus Jakarta Sans" w:hAnsi="Plus Jakarta Sans"/>
          <w:sz w:val="20"/>
          <w:szCs w:val="20"/>
        </w:rPr>
      </w:pPr>
    </w:p>
    <w:p w14:paraId="29A46494" w14:textId="5846A209"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I will be given further opportunity to discuss the details of anaesthesia with an anaesthetist before the procedure</w:t>
      </w:r>
    </w:p>
    <w:p w14:paraId="22B33BFD" w14:textId="77777777" w:rsidR="00B67011" w:rsidRPr="00B76378" w:rsidRDefault="00B67011" w:rsidP="00B67011">
      <w:pPr>
        <w:rPr>
          <w:rFonts w:ascii="Plus Jakarta Sans" w:hAnsi="Plus Jakarta Sans"/>
          <w:sz w:val="20"/>
          <w:szCs w:val="20"/>
        </w:rPr>
      </w:pPr>
    </w:p>
    <w:p w14:paraId="5111288F" w14:textId="6EA46CBA" w:rsidR="00B67011" w:rsidRPr="00B76378" w:rsidRDefault="00B90539"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 xml:space="preserve">my </w:t>
      </w:r>
      <w:r w:rsidR="00B67011" w:rsidRPr="00B76378">
        <w:rPr>
          <w:rFonts w:ascii="Plus Jakarta Sans" w:hAnsi="Plus Jakarta Sans"/>
          <w:sz w:val="20"/>
          <w:szCs w:val="20"/>
        </w:rPr>
        <w:t xml:space="preserve">recovery will be monitored by Anthony </w:t>
      </w:r>
      <w:proofErr w:type="gramStart"/>
      <w:r w:rsidR="00B67011" w:rsidRPr="00B76378">
        <w:rPr>
          <w:rFonts w:ascii="Plus Jakarta Sans" w:hAnsi="Plus Jakarta Sans"/>
          <w:sz w:val="20"/>
          <w:szCs w:val="20"/>
        </w:rPr>
        <w:t>Nolan</w:t>
      </w:r>
      <w:proofErr w:type="gramEnd"/>
      <w:r w:rsidR="00B67011" w:rsidRPr="00B76378">
        <w:rPr>
          <w:rFonts w:ascii="Plus Jakarta Sans" w:hAnsi="Plus Jakarta Sans"/>
          <w:sz w:val="20"/>
          <w:szCs w:val="20"/>
        </w:rPr>
        <w:t xml:space="preserve"> and I agree to participate in routine follow-ups post-donation, as well as annually up to six years. Follow-ups will then be at eight and 10 years after donation. </w:t>
      </w:r>
    </w:p>
    <w:p w14:paraId="1A4DD303" w14:textId="77777777" w:rsidR="00B67011" w:rsidRPr="00B76378" w:rsidRDefault="00B67011" w:rsidP="00B67011">
      <w:pPr>
        <w:rPr>
          <w:rFonts w:ascii="Plus Jakarta Sans" w:hAnsi="Plus Jakarta Sans"/>
          <w:sz w:val="20"/>
          <w:szCs w:val="20"/>
        </w:rPr>
      </w:pPr>
    </w:p>
    <w:p w14:paraId="36A4E47F" w14:textId="487795EF"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my stem cells will be given to a patient whose anonymity will be maintained for at least two years, and who may remain anonymous permanently</w:t>
      </w:r>
    </w:p>
    <w:p w14:paraId="6EDE9DC5" w14:textId="77777777" w:rsidR="00B67011" w:rsidRPr="00B76378" w:rsidRDefault="00B67011" w:rsidP="00B67011">
      <w:pPr>
        <w:rPr>
          <w:rFonts w:ascii="Plus Jakarta Sans" w:hAnsi="Plus Jakarta Sans"/>
          <w:sz w:val="20"/>
          <w:szCs w:val="20"/>
        </w:rPr>
      </w:pPr>
    </w:p>
    <w:p w14:paraId="6D579343" w14:textId="2EBFCC1E"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the patient who receives my cells may be of any age, race or religion and be living in any part of the world</w:t>
      </w:r>
    </w:p>
    <w:p w14:paraId="0A79C7F0" w14:textId="77777777" w:rsidR="00B67011" w:rsidRPr="00B76378" w:rsidRDefault="00B67011" w:rsidP="00B67011">
      <w:pPr>
        <w:rPr>
          <w:rFonts w:ascii="Plus Jakarta Sans" w:hAnsi="Plus Jakarta Sans"/>
          <w:sz w:val="20"/>
          <w:szCs w:val="20"/>
        </w:rPr>
      </w:pPr>
    </w:p>
    <w:p w14:paraId="7CF8035F" w14:textId="0F06551F"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the primary responsibility for the bone marrow collection rests with the medical and other professional staff who undertake the procedure</w:t>
      </w:r>
    </w:p>
    <w:p w14:paraId="51A654C3" w14:textId="77777777" w:rsidR="00B67011" w:rsidRPr="00B76378" w:rsidRDefault="00B67011" w:rsidP="00B67011">
      <w:pPr>
        <w:rPr>
          <w:rFonts w:ascii="Plus Jakarta Sans" w:hAnsi="Plus Jakarta Sans"/>
          <w:sz w:val="20"/>
          <w:szCs w:val="20"/>
        </w:rPr>
      </w:pPr>
    </w:p>
    <w:p w14:paraId="750EA36A" w14:textId="00FC3EE9"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this consent is automatically cancelled if I am found not to be fit to donate stem cells by bone marrow collection</w:t>
      </w:r>
    </w:p>
    <w:p w14:paraId="4DA00CE6" w14:textId="77777777" w:rsidR="00B67011" w:rsidRPr="00B76378" w:rsidRDefault="00B67011" w:rsidP="00B67011">
      <w:pPr>
        <w:rPr>
          <w:rFonts w:ascii="Plus Jakarta Sans" w:hAnsi="Plus Jakarta Sans"/>
          <w:sz w:val="20"/>
          <w:szCs w:val="20"/>
        </w:rPr>
      </w:pPr>
    </w:p>
    <w:p w14:paraId="7EE082DE" w14:textId="482B8974" w:rsidR="00B67011" w:rsidRPr="00B76378" w:rsidRDefault="00B67011" w:rsidP="000D0D18">
      <w:pPr>
        <w:pStyle w:val="ListParagraph"/>
        <w:numPr>
          <w:ilvl w:val="0"/>
          <w:numId w:val="28"/>
        </w:numPr>
        <w:rPr>
          <w:rFonts w:ascii="Plus Jakarta Sans" w:hAnsi="Plus Jakarta Sans"/>
          <w:sz w:val="20"/>
          <w:szCs w:val="20"/>
        </w:rPr>
      </w:pPr>
      <w:r w:rsidRPr="00B76378">
        <w:rPr>
          <w:rFonts w:ascii="Plus Jakarta Sans" w:hAnsi="Plus Jakarta Sans"/>
          <w:sz w:val="20"/>
          <w:szCs w:val="20"/>
        </w:rPr>
        <w:t>Transplant is carried out in the hope that it will cure the patient. Sadly however, the patient may not be cured and may not survive in the longer-term</w:t>
      </w:r>
    </w:p>
    <w:p w14:paraId="4945125D" w14:textId="77777777" w:rsidR="000D0D18" w:rsidRPr="00B76378" w:rsidRDefault="000D0D18" w:rsidP="000D0D18">
      <w:pPr>
        <w:pStyle w:val="ListParagraph"/>
        <w:ind w:left="785"/>
        <w:rPr>
          <w:rFonts w:ascii="Plus Jakarta Sans" w:hAnsi="Plus Jakarta Sans"/>
          <w:sz w:val="20"/>
          <w:szCs w:val="20"/>
        </w:rPr>
      </w:pPr>
    </w:p>
    <w:p w14:paraId="652DA944" w14:textId="77777777" w:rsidR="008A0075" w:rsidRPr="00B76378" w:rsidRDefault="008A0075" w:rsidP="008A0075">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8A0075" w:rsidRPr="00B76378" w14:paraId="320E329E" w14:textId="77777777" w:rsidTr="009A2CC3">
        <w:tc>
          <w:tcPr>
            <w:tcW w:w="7508" w:type="dxa"/>
          </w:tcPr>
          <w:p w14:paraId="7C818C85" w14:textId="7B8AEC1E" w:rsidR="008A0075" w:rsidRPr="00B76378" w:rsidRDefault="008A0075" w:rsidP="00696173">
            <w:pPr>
              <w:rPr>
                <w:rFonts w:ascii="Plus Jakarta Sans" w:hAnsi="Plus Jakarta Sans"/>
              </w:rPr>
            </w:pPr>
            <w:r w:rsidRPr="00B76378">
              <w:rPr>
                <w:rFonts w:ascii="Plus Jakarta Sans" w:hAnsi="Plus Jakarta Sans" w:cs="Gotham Book"/>
                <w:color w:val="000000"/>
              </w:rPr>
              <w:t xml:space="preserve">Please tick this box to confirm your agreement with points </w:t>
            </w:r>
            <w:r w:rsidR="000D0D18" w:rsidRPr="00B76378">
              <w:rPr>
                <w:rFonts w:ascii="Plus Jakarta Sans" w:hAnsi="Plus Jakarta Sans" w:cs="Gotham Book"/>
                <w:b/>
                <w:bCs/>
                <w:color w:val="000000"/>
              </w:rPr>
              <w:t>7</w:t>
            </w:r>
            <w:r w:rsidR="000D0D18" w:rsidRPr="00B76378">
              <w:rPr>
                <w:rFonts w:ascii="Plus Jakarta Sans" w:hAnsi="Plus Jakarta Sans" w:cs="Gotham Book"/>
                <w:color w:val="000000"/>
              </w:rPr>
              <w:t xml:space="preserve"> </w:t>
            </w:r>
            <w:r w:rsidRPr="00B76378">
              <w:rPr>
                <w:rFonts w:ascii="Plus Jakarta Sans" w:hAnsi="Plus Jakarta Sans" w:cs="Gotham Book"/>
                <w:color w:val="000000"/>
              </w:rPr>
              <w:t>to</w:t>
            </w:r>
            <w:r w:rsidRPr="00B76378">
              <w:rPr>
                <w:rFonts w:ascii="Plus Jakarta Sans" w:hAnsi="Plus Jakarta Sans" w:cs="Gotham Book"/>
                <w:b/>
                <w:bCs/>
                <w:color w:val="000000"/>
              </w:rPr>
              <w:t xml:space="preserve"> </w:t>
            </w:r>
            <w:r w:rsidR="000D0D18" w:rsidRPr="00B76378">
              <w:rPr>
                <w:rFonts w:ascii="Plus Jakarta Sans" w:hAnsi="Plus Jakarta Sans" w:cs="Gotham Book"/>
                <w:b/>
                <w:bCs/>
                <w:color w:val="000000"/>
              </w:rPr>
              <w:t>1</w:t>
            </w:r>
            <w:r w:rsidR="00366BB4">
              <w:rPr>
                <w:rFonts w:ascii="Plus Jakarta Sans" w:hAnsi="Plus Jakarta Sans" w:cs="Gotham Book"/>
                <w:b/>
                <w:bCs/>
                <w:color w:val="000000"/>
              </w:rPr>
              <w:t>3</w:t>
            </w:r>
            <w:r w:rsidRPr="00B76378">
              <w:rPr>
                <w:rFonts w:ascii="Plus Jakarta Sans" w:hAnsi="Plus Jakarta Sans" w:cs="Gotham Book"/>
                <w:color w:val="000000"/>
              </w:rPr>
              <w:t xml:space="preserve"> above</w:t>
            </w:r>
          </w:p>
        </w:tc>
        <w:tc>
          <w:tcPr>
            <w:tcW w:w="3022" w:type="dxa"/>
          </w:tcPr>
          <w:p w14:paraId="10F8C0EE" w14:textId="77777777" w:rsidR="008A0075" w:rsidRPr="00B76378" w:rsidRDefault="008A0075" w:rsidP="00696173">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31AD6440" w14:textId="05B3A4A8" w:rsidR="00CD52F9" w:rsidRPr="00B76378" w:rsidRDefault="00CD52F9" w:rsidP="008A0075">
      <w:pPr>
        <w:rPr>
          <w:rFonts w:ascii="Plus Jakarta Sans" w:hAnsi="Plus Jakarta Sans" w:cs="Gotham Bold"/>
          <w:color w:val="231F20"/>
        </w:rPr>
      </w:pPr>
    </w:p>
    <w:p w14:paraId="71F601E5" w14:textId="442AF9A5" w:rsidR="00A16A17" w:rsidRPr="00B76378" w:rsidRDefault="00CD52F9" w:rsidP="008A0075">
      <w:pPr>
        <w:rPr>
          <w:rFonts w:ascii="Plus Jakarta Sans" w:hAnsi="Plus Jakarta Sans" w:cs="Gotham Bold"/>
          <w:color w:val="231F20"/>
        </w:rPr>
      </w:pPr>
      <w:r w:rsidRPr="00B76378">
        <w:rPr>
          <w:rFonts w:ascii="Plus Jakarta Sans" w:hAnsi="Plus Jakarta Sans" w:cs="Gotham Bold"/>
          <w:color w:val="231F20"/>
        </w:rPr>
        <w:br w:type="page"/>
      </w:r>
    </w:p>
    <w:p w14:paraId="018DF4F1" w14:textId="7CDA54D6" w:rsidR="003B4D2A" w:rsidRPr="00B76378" w:rsidRDefault="000D0D18" w:rsidP="008A0075">
      <w:pPr>
        <w:rPr>
          <w:rFonts w:ascii="Plus Jakarta Sans" w:hAnsi="Plus Jakarta Sans" w:cs="Gotham Bold"/>
          <w:b/>
          <w:bCs/>
          <w:color w:val="231F20"/>
        </w:rPr>
      </w:pPr>
      <w:r w:rsidRPr="00B76378">
        <w:rPr>
          <w:rFonts w:ascii="Plus Jakarta Sans" w:hAnsi="Plus Jakarta Sans" w:cs="Gotham Bold"/>
          <w:b/>
          <w:bCs/>
          <w:color w:val="231F20"/>
        </w:rPr>
        <w:lastRenderedPageBreak/>
        <w:t>C</w:t>
      </w:r>
      <w:r w:rsidR="00333719" w:rsidRPr="00B76378">
        <w:rPr>
          <w:rFonts w:ascii="Plus Jakarta Sans" w:hAnsi="Plus Jakarta Sans" w:cs="Gotham Bold"/>
          <w:b/>
          <w:bCs/>
          <w:color w:val="231F20"/>
        </w:rPr>
        <w:t>.</w:t>
      </w:r>
      <w:r w:rsidR="00564981" w:rsidRPr="00B76378">
        <w:rPr>
          <w:rFonts w:ascii="Plus Jakarta Sans" w:hAnsi="Plus Jakarta Sans" w:cs="Gotham Bold"/>
          <w:b/>
          <w:bCs/>
          <w:color w:val="231F20"/>
        </w:rPr>
        <w:t>STATEMENT BY DONOR: STORAGE, USE AND DISCARD OF CELLS AT TRANSPLANT CENTRE</w:t>
      </w:r>
    </w:p>
    <w:p w14:paraId="30867498" w14:textId="47429935" w:rsidR="00564981" w:rsidRPr="00B76378" w:rsidRDefault="00564981" w:rsidP="008A0075">
      <w:pPr>
        <w:rPr>
          <w:rFonts w:ascii="Plus Jakarta Sans" w:hAnsi="Plus Jakarta Sans" w:cs="Gotham Bold"/>
          <w:color w:val="231F20"/>
          <w:sz w:val="20"/>
          <w:szCs w:val="20"/>
        </w:rPr>
      </w:pPr>
      <w:r w:rsidRPr="00B76378">
        <w:rPr>
          <w:rFonts w:ascii="Plus Jakarta Sans" w:hAnsi="Plus Jakarta Sans" w:cs="Gotham Bold"/>
          <w:color w:val="231F20"/>
          <w:sz w:val="20"/>
          <w:szCs w:val="20"/>
        </w:rPr>
        <w:t>I understand that:</w:t>
      </w:r>
    </w:p>
    <w:p w14:paraId="0A1014F5" w14:textId="6FDB61D9" w:rsidR="007F7DF7" w:rsidRPr="00B76378" w:rsidRDefault="000D0D18" w:rsidP="000D0D18">
      <w:pPr>
        <w:pStyle w:val="ListParagraph"/>
        <w:numPr>
          <w:ilvl w:val="0"/>
          <w:numId w:val="31"/>
        </w:numPr>
        <w:rPr>
          <w:rFonts w:ascii="Plus Jakarta Sans" w:hAnsi="Plus Jakarta Sans"/>
          <w:sz w:val="20"/>
          <w:szCs w:val="20"/>
        </w:rPr>
      </w:pPr>
      <w:r w:rsidRPr="00B76378">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B76378">
        <w:rPr>
          <w:rFonts w:ascii="Plus Jakarta Sans" w:hAnsi="Plus Jakarta Sans"/>
          <w:sz w:val="20"/>
          <w:szCs w:val="20"/>
        </w:rPr>
        <w:t>particular transplant</w:t>
      </w:r>
      <w:proofErr w:type="gramEnd"/>
    </w:p>
    <w:p w14:paraId="4E45C568" w14:textId="77777777" w:rsidR="000D0D18" w:rsidRPr="00B76378" w:rsidRDefault="000D0D18" w:rsidP="000D0D18">
      <w:pPr>
        <w:pStyle w:val="ListParagraph"/>
        <w:rPr>
          <w:rFonts w:ascii="Plus Jakarta Sans" w:hAnsi="Plus Jakarta Sans"/>
          <w:sz w:val="20"/>
          <w:szCs w:val="20"/>
        </w:rPr>
      </w:pPr>
    </w:p>
    <w:p w14:paraId="05042169" w14:textId="69FF9334" w:rsidR="007F7DF7" w:rsidRPr="00B76378" w:rsidRDefault="007F7DF7" w:rsidP="000D0D18">
      <w:pPr>
        <w:pStyle w:val="ListParagraph"/>
        <w:numPr>
          <w:ilvl w:val="0"/>
          <w:numId w:val="31"/>
        </w:numPr>
        <w:rPr>
          <w:rFonts w:ascii="Plus Jakarta Sans" w:hAnsi="Plus Jakarta Sans"/>
          <w:sz w:val="20"/>
          <w:szCs w:val="20"/>
        </w:rPr>
      </w:pPr>
      <w:r w:rsidRPr="00B76378">
        <w:rPr>
          <w:rFonts w:ascii="Plus Jakarta Sans" w:hAnsi="Plus Jakarta Sans"/>
          <w:sz w:val="20"/>
          <w:szCs w:val="20"/>
        </w:rPr>
        <w:t>a small part of my donation may be stored as a source of therapeutic cells to be administered to the patient after the transplant if needed</w:t>
      </w:r>
    </w:p>
    <w:p w14:paraId="19C44481" w14:textId="77777777" w:rsidR="000D0D18" w:rsidRPr="00B76378" w:rsidRDefault="000D0D18" w:rsidP="000D0D18">
      <w:pPr>
        <w:pStyle w:val="ListParagraph"/>
        <w:rPr>
          <w:rFonts w:ascii="Plus Jakarta Sans" w:hAnsi="Plus Jakarta Sans"/>
          <w:sz w:val="20"/>
          <w:szCs w:val="20"/>
        </w:rPr>
      </w:pPr>
    </w:p>
    <w:p w14:paraId="0CBF1639" w14:textId="77777777" w:rsidR="000D0D18" w:rsidRPr="00B76378" w:rsidRDefault="000D0D18" w:rsidP="000D0D18">
      <w:pPr>
        <w:pStyle w:val="ListParagraph"/>
        <w:rPr>
          <w:rFonts w:ascii="Plus Jakarta Sans" w:hAnsi="Plus Jakarta Sans"/>
          <w:sz w:val="20"/>
          <w:szCs w:val="20"/>
        </w:rPr>
      </w:pPr>
    </w:p>
    <w:p w14:paraId="7F6EA59A" w14:textId="499CC310" w:rsidR="007F7DF7" w:rsidRPr="00B76378" w:rsidRDefault="007F7DF7" w:rsidP="007F7DF7">
      <w:pPr>
        <w:pStyle w:val="ListParagraph"/>
        <w:numPr>
          <w:ilvl w:val="0"/>
          <w:numId w:val="31"/>
        </w:numPr>
        <w:rPr>
          <w:rFonts w:ascii="Plus Jakarta Sans" w:hAnsi="Plus Jakarta Sans"/>
          <w:sz w:val="20"/>
          <w:szCs w:val="20"/>
        </w:rPr>
      </w:pPr>
      <w:r w:rsidRPr="00B76378">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1DF411EF" w14:textId="77777777" w:rsidR="007F7DF7" w:rsidRPr="00B76378" w:rsidRDefault="007F7DF7" w:rsidP="007F7DF7">
      <w:pPr>
        <w:pStyle w:val="ListParagraph"/>
        <w:rPr>
          <w:rFonts w:ascii="Plus Jakarta Sans" w:hAnsi="Plus Jakarta Sans"/>
          <w:sz w:val="20"/>
          <w:szCs w:val="20"/>
        </w:rPr>
      </w:pPr>
    </w:p>
    <w:p w14:paraId="60FC57D9" w14:textId="3760BE7D" w:rsidR="00564981" w:rsidRPr="00B76378" w:rsidRDefault="007F7DF7" w:rsidP="007F7DF7">
      <w:pPr>
        <w:pStyle w:val="ListParagraph"/>
        <w:numPr>
          <w:ilvl w:val="0"/>
          <w:numId w:val="31"/>
        </w:numPr>
        <w:rPr>
          <w:rFonts w:ascii="Plus Jakarta Sans" w:hAnsi="Plus Jakarta Sans"/>
          <w:sz w:val="20"/>
          <w:szCs w:val="20"/>
        </w:rPr>
      </w:pPr>
      <w:r w:rsidRPr="00B76378">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4D816816" w14:textId="46971D8C" w:rsidR="007F7DF7" w:rsidRPr="00B76378" w:rsidRDefault="007F7DF7" w:rsidP="007F7DF7">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7F7DF7" w:rsidRPr="00B76378" w14:paraId="0CF4B031" w14:textId="77777777" w:rsidTr="009A2CC3">
        <w:tc>
          <w:tcPr>
            <w:tcW w:w="7508" w:type="dxa"/>
          </w:tcPr>
          <w:p w14:paraId="1B8852BF" w14:textId="5459B55D" w:rsidR="007F7DF7" w:rsidRPr="00B76378" w:rsidRDefault="007F7DF7" w:rsidP="00696173">
            <w:pPr>
              <w:rPr>
                <w:rFonts w:ascii="Plus Jakarta Sans" w:hAnsi="Plus Jakarta Sans"/>
              </w:rPr>
            </w:pPr>
            <w:r w:rsidRPr="00B76378">
              <w:rPr>
                <w:rFonts w:ascii="Plus Jakarta Sans" w:hAnsi="Plus Jakarta Sans" w:cs="Gotham Book"/>
                <w:color w:val="000000"/>
              </w:rPr>
              <w:t xml:space="preserve">Please tick this box to confirm your agreement with points </w:t>
            </w:r>
            <w:r w:rsidR="00267418" w:rsidRPr="00B76378">
              <w:rPr>
                <w:rFonts w:ascii="Plus Jakarta Sans" w:hAnsi="Plus Jakarta Sans" w:cs="Gotham Book"/>
                <w:b/>
                <w:bCs/>
                <w:color w:val="000000"/>
              </w:rPr>
              <w:t>1</w:t>
            </w:r>
            <w:r w:rsidRPr="00B76378">
              <w:rPr>
                <w:rFonts w:ascii="Plus Jakarta Sans" w:hAnsi="Plus Jakarta Sans" w:cs="Gotham Book"/>
                <w:color w:val="000000"/>
              </w:rPr>
              <w:t xml:space="preserve"> to </w:t>
            </w:r>
            <w:r w:rsidR="00267418" w:rsidRPr="00B76378">
              <w:rPr>
                <w:rFonts w:ascii="Plus Jakarta Sans" w:hAnsi="Plus Jakarta Sans" w:cs="Gotham Book"/>
                <w:b/>
                <w:bCs/>
                <w:color w:val="000000"/>
              </w:rPr>
              <w:t>4</w:t>
            </w:r>
            <w:r w:rsidRPr="00B76378">
              <w:rPr>
                <w:rFonts w:ascii="Plus Jakarta Sans" w:hAnsi="Plus Jakarta Sans" w:cs="Gotham Book"/>
                <w:color w:val="000000"/>
              </w:rPr>
              <w:t xml:space="preserve"> above</w:t>
            </w:r>
          </w:p>
        </w:tc>
        <w:tc>
          <w:tcPr>
            <w:tcW w:w="3022" w:type="dxa"/>
          </w:tcPr>
          <w:p w14:paraId="57DB23AE" w14:textId="77777777" w:rsidR="007F7DF7" w:rsidRPr="00B76378" w:rsidRDefault="007F7DF7" w:rsidP="00696173">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3B9A0F9D" w14:textId="7288B64A" w:rsidR="00B131ED" w:rsidRPr="00B131ED" w:rsidRDefault="00B131ED" w:rsidP="00B131ED">
      <w:pPr>
        <w:rPr>
          <w:rFonts w:ascii="Plus Jakarta Sans" w:hAnsi="Plus Jakarta Sans" w:cs="Gotham Bold"/>
          <w:b/>
          <w:bCs/>
          <w:color w:val="231F20"/>
        </w:rPr>
      </w:pPr>
    </w:p>
    <w:p w14:paraId="2055C797" w14:textId="77777777" w:rsidR="00B131ED" w:rsidRPr="00B131ED" w:rsidRDefault="00B131ED" w:rsidP="00B131ED">
      <w:pPr>
        <w:rPr>
          <w:rFonts w:ascii="Plus Jakarta Sans" w:hAnsi="Plus Jakarta Sans" w:cs="Gotham Bold"/>
          <w:b/>
          <w:bCs/>
          <w:color w:val="231F20"/>
          <w:sz w:val="20"/>
          <w:szCs w:val="20"/>
        </w:rPr>
      </w:pPr>
      <w:r w:rsidRPr="00B131ED">
        <w:rPr>
          <w:rFonts w:ascii="Plus Jakarta Sans" w:hAnsi="Plus Jakarta Sans" w:cs="Gotham Bold"/>
          <w:b/>
          <w:bCs/>
          <w:color w:val="231F20"/>
          <w:sz w:val="20"/>
          <w:szCs w:val="20"/>
        </w:rPr>
        <w:t>Further testing of the cells following infusion to the patient.  </w:t>
      </w:r>
    </w:p>
    <w:p w14:paraId="15D69F42" w14:textId="77777777" w:rsidR="00B131ED" w:rsidRPr="00B131ED" w:rsidRDefault="00B131ED" w:rsidP="00B131ED">
      <w:pPr>
        <w:rPr>
          <w:rFonts w:ascii="Plus Jakarta Sans" w:hAnsi="Plus Jakarta Sans" w:cs="Gotham Bold"/>
          <w:color w:val="231F20"/>
          <w:sz w:val="20"/>
          <w:szCs w:val="20"/>
        </w:rPr>
      </w:pPr>
      <w:r w:rsidRPr="00B131ED">
        <w:rPr>
          <w:rFonts w:ascii="Plus Jakarta Sans" w:hAnsi="Plus Jakarta Sans" w:cs="Gotham Bold"/>
          <w:color w:val="231F20"/>
          <w:sz w:val="20"/>
          <w:szCs w:val="20"/>
        </w:rPr>
        <w:t>I understand that: </w:t>
      </w:r>
    </w:p>
    <w:p w14:paraId="65A871AE" w14:textId="77777777" w:rsidR="00B131ED" w:rsidRPr="00B131ED" w:rsidRDefault="00B131ED" w:rsidP="00B131ED">
      <w:pPr>
        <w:numPr>
          <w:ilvl w:val="0"/>
          <w:numId w:val="41"/>
        </w:numPr>
        <w:rPr>
          <w:rFonts w:ascii="Plus Jakarta Sans" w:hAnsi="Plus Jakarta Sans" w:cs="Gotham Bold"/>
          <w:color w:val="231F20"/>
          <w:sz w:val="20"/>
          <w:szCs w:val="20"/>
        </w:rPr>
      </w:pPr>
      <w:r w:rsidRPr="00B131ED">
        <w:rPr>
          <w:rFonts w:ascii="Plus Jakarta Sans" w:hAnsi="Plus Jakarta Sans" w:cs="Gotham Bold"/>
          <w:color w:val="231F20"/>
          <w:sz w:val="20"/>
          <w:szCs w:val="20"/>
        </w:rPr>
        <w:t>following my cells being infused, the transplant centre may carry out testing to support the patient's recovery. These tests may include genetic screening, as well as screening for other blood disorders.  </w:t>
      </w:r>
    </w:p>
    <w:p w14:paraId="0A1DFDBA" w14:textId="2DC0311F" w:rsidR="00B131ED" w:rsidRPr="00B131ED" w:rsidRDefault="00B131ED" w:rsidP="00B131ED">
      <w:pPr>
        <w:rPr>
          <w:rFonts w:ascii="Plus Jakarta Sans" w:hAnsi="Plus Jakarta Sans" w:cs="Gotham Bold"/>
          <w:color w:val="231F20"/>
          <w:sz w:val="20"/>
          <w:szCs w:val="20"/>
        </w:rPr>
      </w:pPr>
    </w:p>
    <w:p w14:paraId="3B9B700F" w14:textId="77777777" w:rsidR="00B131ED" w:rsidRPr="00B131ED" w:rsidRDefault="00B131ED" w:rsidP="00B131ED">
      <w:pPr>
        <w:numPr>
          <w:ilvl w:val="0"/>
          <w:numId w:val="42"/>
        </w:numPr>
        <w:rPr>
          <w:rFonts w:ascii="Plus Jakarta Sans" w:hAnsi="Plus Jakarta Sans" w:cs="Gotham Bold"/>
          <w:color w:val="231F20"/>
          <w:sz w:val="20"/>
          <w:szCs w:val="20"/>
        </w:rPr>
      </w:pPr>
      <w:r w:rsidRPr="00B131ED">
        <w:rPr>
          <w:rFonts w:ascii="Plus Jakarta Sans" w:hAnsi="Plus Jakarta Sans" w:cs="Gotham Bold"/>
          <w:color w:val="231F20"/>
          <w:sz w:val="20"/>
          <w:szCs w:val="20"/>
        </w:rPr>
        <w:t xml:space="preserve">These genetic blood tests are performed on the patient and not directly on my blood samples. However, as the patient’s blood cells are made from donor stem cells, in rare cases these tests may find a genetic variant thought to have originated from donor cells. Some genetic findings may be relevant to my health and wellbeing, or the health and well-being of my children (or future children). Anthony Nolan will inform me of any findings of potential donor origin considered to be clinically significant </w:t>
      </w:r>
      <w:proofErr w:type="gramStart"/>
      <w:r w:rsidRPr="00B131ED">
        <w:rPr>
          <w:rFonts w:ascii="Plus Jakarta Sans" w:hAnsi="Plus Jakarta Sans" w:cs="Gotham Bold"/>
          <w:color w:val="231F20"/>
          <w:sz w:val="20"/>
          <w:szCs w:val="20"/>
        </w:rPr>
        <w:t>in order to</w:t>
      </w:r>
      <w:proofErr w:type="gramEnd"/>
      <w:r w:rsidRPr="00B131ED">
        <w:rPr>
          <w:rFonts w:ascii="Plus Jakarta Sans" w:hAnsi="Plus Jakarta Sans" w:cs="Gotham Bold"/>
          <w:color w:val="231F20"/>
          <w:sz w:val="20"/>
          <w:szCs w:val="20"/>
        </w:rPr>
        <w:t xml:space="preserve"> arrange appropriate genetic counselling and testing, which I can accept or decline.  </w:t>
      </w:r>
    </w:p>
    <w:p w14:paraId="5526BEB9" w14:textId="77777777" w:rsidR="00B131ED" w:rsidRPr="00B131ED" w:rsidRDefault="00B131ED" w:rsidP="00B131ED">
      <w:pPr>
        <w:rPr>
          <w:rFonts w:ascii="Plus Jakarta Sans" w:hAnsi="Plus Jakarta Sans" w:cs="Gotham Bold"/>
          <w:color w:val="231F20"/>
          <w:sz w:val="20"/>
          <w:szCs w:val="20"/>
        </w:rPr>
      </w:pPr>
      <w:r w:rsidRPr="00B131ED">
        <w:rPr>
          <w:rFonts w:ascii="Plus Jakarta Sans" w:hAnsi="Plus Jakarta Sans" w:cs="Gotham Bold"/>
          <w:color w:val="231F20"/>
          <w:sz w:val="20"/>
          <w:szCs w:val="20"/>
        </w:rPr>
        <w:t> </w:t>
      </w:r>
    </w:p>
    <w:p w14:paraId="08911695" w14:textId="253565F6" w:rsidR="00366BB4" w:rsidRPr="00B131ED" w:rsidRDefault="00B131ED" w:rsidP="00366BB4">
      <w:pPr>
        <w:numPr>
          <w:ilvl w:val="0"/>
          <w:numId w:val="43"/>
        </w:numPr>
        <w:rPr>
          <w:rFonts w:ascii="Plus Jakarta Sans" w:hAnsi="Plus Jakarta Sans" w:cs="Gotham Bold"/>
          <w:color w:val="231F20"/>
          <w:sz w:val="20"/>
          <w:szCs w:val="20"/>
        </w:rPr>
      </w:pPr>
      <w:r w:rsidRPr="00B131ED">
        <w:rPr>
          <w:rFonts w:ascii="Plus Jakarta Sans" w:hAnsi="Plus Jakarta Sans" w:cs="Gotham Bold"/>
          <w:color w:val="231F20"/>
          <w:sz w:val="20"/>
          <w:szCs w:val="20"/>
        </w:rPr>
        <w:t>Any genetic findings from the patient, thought to have originated from donor cells, that are not considered of clinical significance, or are of uncertain significance at the time of testing, will not be routinely shared with me.  </w:t>
      </w:r>
    </w:p>
    <w:p w14:paraId="5C26CD74" w14:textId="7AB34BC6" w:rsidR="00B131ED" w:rsidRPr="00B131ED" w:rsidRDefault="00B131ED" w:rsidP="00B131ED">
      <w:pPr>
        <w:rPr>
          <w:rFonts w:ascii="Plus Jakarta Sans" w:hAnsi="Plus Jakarta Sans" w:cs="Gotham Bold"/>
          <w:color w:val="231F20"/>
          <w:sz w:val="20"/>
          <w:szCs w:val="20"/>
        </w:rPr>
      </w:pPr>
      <w:r w:rsidRPr="00B131ED">
        <w:rPr>
          <w:rFonts w:ascii="Plus Jakarta Sans" w:hAnsi="Plus Jakarta Sans" w:cs="Gotham Bold"/>
          <w:color w:val="231F20"/>
          <w:sz w:val="20"/>
          <w:szCs w:val="20"/>
        </w:rPr>
        <w:t xml:space="preserve">Please tick one of the following </w:t>
      </w:r>
      <w:r w:rsidR="00366BB4" w:rsidRPr="00B131ED">
        <w:rPr>
          <w:rFonts w:ascii="Plus Jakarta Sans" w:hAnsi="Plus Jakarta Sans" w:cs="Gotham Bold"/>
          <w:color w:val="231F20"/>
          <w:sz w:val="20"/>
          <w:szCs w:val="20"/>
        </w:rPr>
        <w:t>statements: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0"/>
        <w:gridCol w:w="3015"/>
      </w:tblGrid>
      <w:tr w:rsidR="00B131ED" w:rsidRPr="00B131ED" w14:paraId="412CFAB2" w14:textId="77777777" w:rsidTr="00B131ED">
        <w:trPr>
          <w:trHeight w:val="300"/>
        </w:trPr>
        <w:tc>
          <w:tcPr>
            <w:tcW w:w="7500" w:type="dxa"/>
            <w:tcBorders>
              <w:top w:val="nil"/>
              <w:left w:val="nil"/>
              <w:bottom w:val="nil"/>
              <w:right w:val="nil"/>
            </w:tcBorders>
            <w:shd w:val="clear" w:color="auto" w:fill="auto"/>
            <w:hideMark/>
          </w:tcPr>
          <w:p w14:paraId="57A4CB15" w14:textId="77777777" w:rsidR="00B131ED" w:rsidRPr="00B131ED" w:rsidRDefault="00B131ED" w:rsidP="00B131ED">
            <w:pPr>
              <w:rPr>
                <w:rFonts w:ascii="Plus Jakarta Sans" w:hAnsi="Plus Jakarta Sans" w:cs="Gotham Bold"/>
                <w:color w:val="231F20"/>
                <w:sz w:val="20"/>
                <w:szCs w:val="20"/>
              </w:rPr>
            </w:pPr>
            <w:r w:rsidRPr="00B131ED">
              <w:rPr>
                <w:rFonts w:ascii="Plus Jakarta Sans" w:hAnsi="Plus Jakarta Sans" w:cs="Gotham Bold"/>
                <w:color w:val="231F20"/>
                <w:sz w:val="20"/>
                <w:szCs w:val="20"/>
              </w:rPr>
              <w:t>Yes, you confirm your agreement and consent to points 1 to 3 above </w:t>
            </w:r>
          </w:p>
        </w:tc>
        <w:tc>
          <w:tcPr>
            <w:tcW w:w="3015" w:type="dxa"/>
            <w:tcBorders>
              <w:top w:val="nil"/>
              <w:left w:val="nil"/>
              <w:bottom w:val="nil"/>
              <w:right w:val="nil"/>
            </w:tcBorders>
            <w:shd w:val="clear" w:color="auto" w:fill="auto"/>
            <w:hideMark/>
          </w:tcPr>
          <w:p w14:paraId="680FCCB4" w14:textId="17588CDF" w:rsidR="00B131ED" w:rsidRPr="00B131ED" w:rsidRDefault="00B131ED" w:rsidP="00B131ED">
            <w:pPr>
              <w:rPr>
                <w:rFonts w:ascii="Plus Jakarta Sans" w:hAnsi="Plus Jakarta Sans" w:cs="Gotham Bold"/>
                <w:color w:val="231F20"/>
                <w:sz w:val="20"/>
                <w:szCs w:val="20"/>
              </w:rPr>
            </w:pPr>
            <w:r w:rsidRPr="00B131ED">
              <w:rPr>
                <w:rFonts w:ascii="Plus Jakarta Sans" w:hAnsi="Plus Jakarta Sans" w:cs="Gotham Bold"/>
                <w:color w:val="231F20"/>
                <w:sz w:val="20"/>
                <w:szCs w:val="20"/>
              </w:rPr>
              <w:t xml:space="preserve">           </w:t>
            </w:r>
            <w:r w:rsidR="00846659">
              <w:rPr>
                <w:rFonts w:ascii="Plus Jakarta Sans" w:hAnsi="Plus Jakarta Sans" w:cs="Gotham Bold"/>
                <w:color w:val="231F20"/>
                <w:sz w:val="20"/>
                <w:szCs w:val="20"/>
              </w:rPr>
              <w:t xml:space="preserve">                                   </w:t>
            </w:r>
            <w:r w:rsidR="00846659" w:rsidRPr="00B131ED">
              <w:rPr>
                <w:rFonts w:ascii="Plus Jakarta Sans" w:hAnsi="Plus Jakarta Sans" w:cs="Gotham Bold"/>
                <w:b/>
                <w:bCs/>
                <w:color w:val="231F20"/>
              </w:rPr>
              <w:t xml:space="preserve"> </w:t>
            </w:r>
            <w:r w:rsidR="00366BB4" w:rsidRPr="00B76378">
              <w:rPr>
                <w:rFonts w:ascii="Segoe UI Symbol" w:eastAsia="MS Gothic" w:hAnsi="Segoe UI Symbol" w:cs="Segoe UI Symbol"/>
                <w:sz w:val="28"/>
                <w:szCs w:val="28"/>
              </w:rPr>
              <w:t>☐</w:t>
            </w:r>
            <w:r w:rsidR="00846659">
              <w:rPr>
                <w:rFonts w:ascii="Segoe UI Symbol" w:hAnsi="Segoe UI Symbol" w:cs="Segoe UI Symbol"/>
                <w:b/>
                <w:bCs/>
                <w:color w:val="231F20"/>
              </w:rPr>
              <w:tab/>
            </w:r>
          </w:p>
        </w:tc>
      </w:tr>
    </w:tbl>
    <w:p w14:paraId="3AD53A78" w14:textId="77777777" w:rsidR="00B131ED" w:rsidRPr="00B131ED" w:rsidRDefault="00B131ED" w:rsidP="00B131ED">
      <w:pPr>
        <w:rPr>
          <w:rFonts w:ascii="Plus Jakarta Sans" w:hAnsi="Plus Jakarta Sans" w:cs="Gotham Bold"/>
          <w:b/>
          <w:bCs/>
          <w:color w:val="231F20"/>
        </w:rPr>
      </w:pPr>
      <w:r w:rsidRPr="00B131ED">
        <w:rPr>
          <w:rFonts w:ascii="Plus Jakarta Sans" w:hAnsi="Plus Jakarta Sans" w:cs="Gotham Bold"/>
          <w:b/>
          <w:bCs/>
          <w:color w:val="231F20"/>
        </w:rPr>
        <w:t>OR </w:t>
      </w:r>
    </w:p>
    <w:p w14:paraId="55861D03" w14:textId="25B83EEA" w:rsidR="00846659" w:rsidRDefault="00B131ED" w:rsidP="00846659">
      <w:pPr>
        <w:spacing w:after="0" w:line="240" w:lineRule="auto"/>
        <w:rPr>
          <w:rFonts w:ascii="Plus Jakarta Sans" w:hAnsi="Plus Jakarta Sans" w:cs="Gotham Bold"/>
          <w:color w:val="231F20"/>
          <w:sz w:val="20"/>
          <w:szCs w:val="20"/>
        </w:rPr>
      </w:pPr>
      <w:r w:rsidRPr="00B131ED">
        <w:rPr>
          <w:rFonts w:ascii="Plus Jakarta Sans" w:hAnsi="Plus Jakarta Sans" w:cs="Gotham Bold"/>
          <w:color w:val="231F20"/>
          <w:sz w:val="20"/>
          <w:szCs w:val="20"/>
        </w:rPr>
        <w:t xml:space="preserve">No, you </w:t>
      </w:r>
      <w:r w:rsidRPr="00B131ED">
        <w:rPr>
          <w:rFonts w:ascii="Plus Jakarta Sans" w:hAnsi="Plus Jakarta Sans" w:cs="Gotham Bold"/>
          <w:color w:val="231F20"/>
          <w:sz w:val="20"/>
          <w:szCs w:val="20"/>
          <w:u w:val="single"/>
        </w:rPr>
        <w:t xml:space="preserve">do not </w:t>
      </w:r>
      <w:r w:rsidRPr="00B131ED">
        <w:rPr>
          <w:rFonts w:ascii="Plus Jakarta Sans" w:hAnsi="Plus Jakarta Sans" w:cs="Gotham Bold"/>
          <w:color w:val="231F20"/>
          <w:sz w:val="20"/>
          <w:szCs w:val="20"/>
        </w:rPr>
        <w:t>wish to be informed of any clinically significant genetic findings of</w:t>
      </w:r>
      <w:r w:rsidR="00846659">
        <w:rPr>
          <w:rFonts w:ascii="Plus Jakarta Sans" w:hAnsi="Plus Jakarta Sans" w:cs="Gotham Bold"/>
          <w:color w:val="231F20"/>
          <w:sz w:val="20"/>
          <w:szCs w:val="20"/>
        </w:rPr>
        <w:tab/>
      </w:r>
      <w:r w:rsidR="00846659">
        <w:rPr>
          <w:rFonts w:ascii="Plus Jakarta Sans" w:hAnsi="Plus Jakarta Sans" w:cs="Gotham Bold"/>
          <w:color w:val="231F20"/>
          <w:sz w:val="20"/>
          <w:szCs w:val="20"/>
        </w:rPr>
        <w:tab/>
      </w:r>
      <w:r w:rsidR="00366BB4">
        <w:rPr>
          <w:rFonts w:ascii="Plus Jakarta Sans" w:hAnsi="Plus Jakarta Sans" w:cs="Gotham Bold"/>
          <w:color w:val="231F20"/>
          <w:sz w:val="20"/>
          <w:szCs w:val="20"/>
        </w:rPr>
        <w:t xml:space="preserve">             </w:t>
      </w:r>
      <w:r w:rsidR="00366BB4" w:rsidRPr="00B76378">
        <w:rPr>
          <w:rFonts w:ascii="Segoe UI Symbol" w:eastAsia="MS Gothic" w:hAnsi="Segoe UI Symbol" w:cs="Segoe UI Symbol"/>
          <w:sz w:val="28"/>
          <w:szCs w:val="28"/>
        </w:rPr>
        <w:t>☐</w:t>
      </w:r>
      <w:r w:rsidR="00846659">
        <w:rPr>
          <w:rFonts w:ascii="Segoe UI Symbol" w:hAnsi="Segoe UI Symbol" w:cs="Segoe UI Symbol"/>
          <w:b/>
          <w:bCs/>
          <w:color w:val="231F20"/>
        </w:rPr>
        <w:tab/>
      </w:r>
      <w:r w:rsidR="00846659">
        <w:rPr>
          <w:rFonts w:ascii="Segoe UI Symbol" w:hAnsi="Segoe UI Symbol" w:cs="Segoe UI Symbol"/>
          <w:b/>
          <w:bCs/>
          <w:color w:val="231F20"/>
        </w:rPr>
        <w:tab/>
      </w:r>
    </w:p>
    <w:p w14:paraId="3619B097" w14:textId="77777777" w:rsidR="00846659" w:rsidRDefault="00B131ED" w:rsidP="00846659">
      <w:pPr>
        <w:spacing w:after="0" w:line="240" w:lineRule="auto"/>
        <w:rPr>
          <w:rFonts w:ascii="Plus Jakarta Sans" w:hAnsi="Plus Jakarta Sans" w:cs="Gotham Bold"/>
          <w:color w:val="231F20"/>
          <w:sz w:val="20"/>
          <w:szCs w:val="20"/>
        </w:rPr>
      </w:pPr>
      <w:r w:rsidRPr="00B131ED">
        <w:rPr>
          <w:rFonts w:ascii="Plus Jakarta Sans" w:hAnsi="Plus Jakarta Sans" w:cs="Gotham Bold"/>
          <w:color w:val="231F20"/>
          <w:sz w:val="20"/>
          <w:szCs w:val="20"/>
        </w:rPr>
        <w:t xml:space="preserve">potential donor origin, even if life-threatening or preventable conditions or when </w:t>
      </w:r>
    </w:p>
    <w:p w14:paraId="6D4AD210" w14:textId="698A6938" w:rsidR="00B131ED" w:rsidRPr="00B131ED" w:rsidRDefault="00B131ED" w:rsidP="00846659">
      <w:pPr>
        <w:spacing w:after="0" w:line="240" w:lineRule="auto"/>
        <w:rPr>
          <w:rFonts w:ascii="Plus Jakarta Sans" w:hAnsi="Plus Jakarta Sans" w:cs="Gotham Bold"/>
          <w:b/>
          <w:bCs/>
          <w:color w:val="231F20"/>
        </w:rPr>
      </w:pPr>
      <w:r w:rsidRPr="00B131ED">
        <w:rPr>
          <w:rFonts w:ascii="Plus Jakarta Sans" w:hAnsi="Plus Jakarta Sans" w:cs="Gotham Bold"/>
          <w:color w:val="231F20"/>
          <w:sz w:val="20"/>
          <w:szCs w:val="20"/>
        </w:rPr>
        <w:t>withholding information may be harmfu</w:t>
      </w:r>
      <w:r w:rsidR="00366BB4">
        <w:rPr>
          <w:rFonts w:ascii="Plus Jakarta Sans" w:hAnsi="Plus Jakarta Sans" w:cs="Gotham Bold"/>
          <w:color w:val="231F20"/>
          <w:sz w:val="20"/>
          <w:szCs w:val="20"/>
        </w:rPr>
        <w:t>l.</w:t>
      </w:r>
      <w:r w:rsidRPr="00B131ED">
        <w:rPr>
          <w:rFonts w:ascii="Plus Jakarta Sans" w:hAnsi="Plus Jakarta Sans" w:cs="Gotham Bold"/>
          <w:b/>
          <w:bCs/>
          <w:color w:val="231F20"/>
        </w:rPr>
        <w:t> </w:t>
      </w:r>
    </w:p>
    <w:p w14:paraId="3CDFE19E" w14:textId="5183A845" w:rsidR="00B131ED" w:rsidRDefault="00846659" w:rsidP="007D3BA1">
      <w:pPr>
        <w:tabs>
          <w:tab w:val="left" w:pos="9720"/>
        </w:tabs>
        <w:rPr>
          <w:rFonts w:ascii="Plus Jakarta Sans" w:hAnsi="Plus Jakarta Sans" w:cs="Gotham Bold"/>
          <w:b/>
          <w:bCs/>
          <w:color w:val="231F20"/>
        </w:rPr>
      </w:pPr>
      <w:r>
        <w:rPr>
          <w:rFonts w:ascii="Plus Jakarta Sans" w:hAnsi="Plus Jakarta Sans" w:cs="Gotham Bold"/>
          <w:b/>
          <w:bCs/>
          <w:color w:val="231F20"/>
        </w:rPr>
        <w:tab/>
      </w:r>
    </w:p>
    <w:p w14:paraId="3965F9C9" w14:textId="77777777" w:rsidR="00366BB4" w:rsidRDefault="00366BB4" w:rsidP="007D3BA1">
      <w:pPr>
        <w:tabs>
          <w:tab w:val="left" w:pos="9720"/>
        </w:tabs>
        <w:rPr>
          <w:rFonts w:ascii="Plus Jakarta Sans" w:hAnsi="Plus Jakarta Sans" w:cs="Gotham Bold"/>
          <w:b/>
          <w:bCs/>
          <w:color w:val="231F20"/>
        </w:rPr>
      </w:pPr>
    </w:p>
    <w:p w14:paraId="50C02258" w14:textId="6F734E50" w:rsidR="000D0D18" w:rsidRPr="00B76378" w:rsidRDefault="000D0D18" w:rsidP="000D0D18">
      <w:pPr>
        <w:rPr>
          <w:rFonts w:ascii="Plus Jakarta Sans" w:hAnsi="Plus Jakarta Sans" w:cs="Gotham Bold"/>
          <w:b/>
          <w:bCs/>
          <w:color w:val="231F20"/>
        </w:rPr>
      </w:pPr>
      <w:r w:rsidRPr="00B76378">
        <w:rPr>
          <w:rFonts w:ascii="Plus Jakarta Sans" w:hAnsi="Plus Jakarta Sans" w:cs="Gotham Bold"/>
          <w:b/>
          <w:bCs/>
          <w:color w:val="231F20"/>
        </w:rPr>
        <w:lastRenderedPageBreak/>
        <w:t>D. STATEMENT OF DONOR: CRYOPRESERVATION OF BONE MARROW DONATION</w:t>
      </w:r>
    </w:p>
    <w:p w14:paraId="4F2E5BA4" w14:textId="7022D14A" w:rsidR="000D0D18" w:rsidRPr="00B76378" w:rsidRDefault="000D0D18" w:rsidP="000D0D18">
      <w:pPr>
        <w:rPr>
          <w:rFonts w:ascii="Plus Jakarta Sans" w:hAnsi="Plus Jakarta Sans" w:cs="Gotham Bold"/>
          <w:color w:val="231F20"/>
          <w:sz w:val="20"/>
          <w:szCs w:val="20"/>
        </w:rPr>
      </w:pPr>
      <w:r w:rsidRPr="00B76378">
        <w:rPr>
          <w:rFonts w:ascii="Plus Jakarta Sans" w:hAnsi="Plus Jakarta Sans" w:cs="Gotham Bold"/>
          <w:color w:val="231F20"/>
          <w:sz w:val="20"/>
          <w:szCs w:val="20"/>
        </w:rPr>
        <w:t>On occasion, a transplant centre may request to freeze (cryopreserve) the donated stem cells, to be infused to the patient on a later date. This may be due to patient issues, scheduling or logistics issues.</w:t>
      </w:r>
    </w:p>
    <w:p w14:paraId="75F27C62" w14:textId="407E8B1A" w:rsidR="000D0D18" w:rsidRPr="00B76378" w:rsidRDefault="000D0D18" w:rsidP="000D0D18">
      <w:pPr>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In addition to consenting to the donation procedure in the terms set above in section B: </w:t>
      </w:r>
    </w:p>
    <w:p w14:paraId="317D69B1" w14:textId="77777777" w:rsidR="000D0D18" w:rsidRPr="00B76378" w:rsidRDefault="000D0D18" w:rsidP="000D0D18">
      <w:pPr>
        <w:pStyle w:val="ListParagraph"/>
        <w:rPr>
          <w:rFonts w:ascii="Plus Jakarta Sans" w:hAnsi="Plus Jakarta Sans" w:cs="Gotham Bold"/>
          <w:color w:val="231F20"/>
          <w:sz w:val="20"/>
          <w:szCs w:val="20"/>
        </w:rPr>
      </w:pPr>
    </w:p>
    <w:p w14:paraId="76DF6CDF" w14:textId="77777777" w:rsidR="000D0D18" w:rsidRPr="00B76378" w:rsidRDefault="000D0D18" w:rsidP="000D0D18">
      <w:pPr>
        <w:pStyle w:val="ListParagraph"/>
        <w:numPr>
          <w:ilvl w:val="0"/>
          <w:numId w:val="35"/>
        </w:numPr>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I voluntarily consent to the cryopreservation of my cells, if necessary, and understand that the stem cells collected during this bone marrow donation process may be cryopreserved for infusion </w:t>
      </w:r>
      <w:proofErr w:type="gramStart"/>
      <w:r w:rsidRPr="00B76378">
        <w:rPr>
          <w:rFonts w:ascii="Plus Jakarta Sans" w:hAnsi="Plus Jakarta Sans" w:cs="Gotham Bold"/>
          <w:color w:val="231F20"/>
          <w:sz w:val="20"/>
          <w:szCs w:val="20"/>
        </w:rPr>
        <w:t>at a later date</w:t>
      </w:r>
      <w:proofErr w:type="gramEnd"/>
    </w:p>
    <w:p w14:paraId="2D9A30CF" w14:textId="77777777" w:rsidR="000D0D18" w:rsidRPr="00B76378" w:rsidRDefault="000D0D18" w:rsidP="000D0D18">
      <w:pPr>
        <w:pStyle w:val="ListParagraph"/>
        <w:rPr>
          <w:rFonts w:ascii="Plus Jakarta Sans" w:hAnsi="Plus Jakarta Sans" w:cs="Gotham Bold"/>
          <w:color w:val="231F20"/>
          <w:sz w:val="20"/>
          <w:szCs w:val="20"/>
        </w:rPr>
      </w:pPr>
    </w:p>
    <w:p w14:paraId="334C68F8" w14:textId="32EC4830" w:rsidR="000D0D18" w:rsidRPr="00B76378" w:rsidRDefault="000D0D18" w:rsidP="000D0D18">
      <w:pPr>
        <w:pStyle w:val="ListParagraph"/>
        <w:numPr>
          <w:ilvl w:val="0"/>
          <w:numId w:val="35"/>
        </w:numPr>
        <w:rPr>
          <w:rFonts w:ascii="Plus Jakarta Sans" w:hAnsi="Plus Jakarta Sans" w:cs="Gotham Bold"/>
          <w:color w:val="231F20"/>
          <w:sz w:val="20"/>
          <w:szCs w:val="20"/>
        </w:rPr>
      </w:pPr>
      <w:r w:rsidRPr="00B76378">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1563B861" w14:textId="77777777" w:rsidR="000D0D18" w:rsidRPr="00B76378" w:rsidRDefault="000D0D18" w:rsidP="000D0D18">
      <w:pPr>
        <w:pStyle w:val="ListParagraph"/>
        <w:rPr>
          <w:rFonts w:ascii="Plus Jakarta Sans" w:hAnsi="Plus Jakarta Sans" w:cs="Gotham Bold"/>
          <w:color w:val="231F20"/>
          <w:sz w:val="20"/>
          <w:szCs w:val="20"/>
        </w:rPr>
      </w:pPr>
    </w:p>
    <w:p w14:paraId="2DA52340" w14:textId="77777777" w:rsidR="000D0D18" w:rsidRPr="00B76378" w:rsidRDefault="000D0D18" w:rsidP="000D0D18">
      <w:pPr>
        <w:pStyle w:val="ListParagraph"/>
        <w:numPr>
          <w:ilvl w:val="0"/>
          <w:numId w:val="35"/>
        </w:numPr>
        <w:rPr>
          <w:rFonts w:ascii="Plus Jakarta Sans" w:hAnsi="Plus Jakarta Sans" w:cs="Gotham Bold"/>
          <w:color w:val="231F20"/>
          <w:sz w:val="20"/>
          <w:szCs w:val="20"/>
        </w:rPr>
      </w:pPr>
      <w:r w:rsidRPr="00B76378">
        <w:rPr>
          <w:rFonts w:ascii="Plus Jakarta Sans" w:hAnsi="Plus Jakarta Sans" w:cs="Arial"/>
          <w:sz w:val="20"/>
          <w:szCs w:val="20"/>
        </w:rPr>
        <w:t>If discarded, I understand they will be disposed of appropriately according to applicable regulations for the disposal of biohazardous materials</w:t>
      </w:r>
    </w:p>
    <w:p w14:paraId="33462910" w14:textId="77777777" w:rsidR="000D0D18" w:rsidRPr="00B76378" w:rsidRDefault="000D0D18" w:rsidP="000D0D18">
      <w:pPr>
        <w:rPr>
          <w:rFonts w:ascii="Plus Jakarta Sans" w:hAnsi="Plus Jakarta Sans" w:cs="Gotham Bold"/>
          <w:b/>
          <w:bCs/>
          <w:color w:val="231F20"/>
          <w:sz w:val="20"/>
          <w:szCs w:val="20"/>
        </w:rPr>
      </w:pP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0D0D18" w:rsidRPr="00B76378" w14:paraId="6FB30EAF" w14:textId="77777777" w:rsidTr="0018309E">
        <w:tc>
          <w:tcPr>
            <w:tcW w:w="7508" w:type="dxa"/>
          </w:tcPr>
          <w:p w14:paraId="25A22A59" w14:textId="77777777" w:rsidR="000D0D18" w:rsidRPr="00B76378" w:rsidRDefault="000D0D18" w:rsidP="0018309E">
            <w:pPr>
              <w:rPr>
                <w:rFonts w:ascii="Plus Jakarta Sans" w:hAnsi="Plus Jakarta Sans"/>
              </w:rPr>
            </w:pPr>
            <w:r w:rsidRPr="00B76378">
              <w:rPr>
                <w:rFonts w:ascii="Plus Jakarta Sans" w:hAnsi="Plus Jakarta Sans" w:cs="Gotham Book"/>
                <w:color w:val="000000"/>
              </w:rPr>
              <w:t xml:space="preserve">Please tick this box to confirm your agreement with points </w:t>
            </w:r>
            <w:r w:rsidRPr="00B76378">
              <w:rPr>
                <w:rFonts w:ascii="Plus Jakarta Sans" w:hAnsi="Plus Jakarta Sans" w:cs="Gotham Book"/>
                <w:b/>
                <w:bCs/>
                <w:color w:val="000000"/>
              </w:rPr>
              <w:t>1</w:t>
            </w:r>
            <w:r w:rsidRPr="00B76378">
              <w:rPr>
                <w:rFonts w:ascii="Plus Jakarta Sans" w:hAnsi="Plus Jakarta Sans" w:cs="Gotham Book"/>
                <w:color w:val="000000"/>
              </w:rPr>
              <w:t xml:space="preserve"> to </w:t>
            </w:r>
            <w:r w:rsidRPr="00B76378">
              <w:rPr>
                <w:rFonts w:ascii="Plus Jakarta Sans" w:hAnsi="Plus Jakarta Sans" w:cs="Gotham Book"/>
                <w:b/>
                <w:bCs/>
                <w:color w:val="000000"/>
              </w:rPr>
              <w:t>3</w:t>
            </w:r>
            <w:r w:rsidRPr="00B76378">
              <w:rPr>
                <w:rFonts w:ascii="Plus Jakarta Sans" w:hAnsi="Plus Jakarta Sans" w:cs="Gotham Book"/>
                <w:color w:val="000000"/>
              </w:rPr>
              <w:t xml:space="preserve"> above</w:t>
            </w:r>
          </w:p>
        </w:tc>
        <w:tc>
          <w:tcPr>
            <w:tcW w:w="3022" w:type="dxa"/>
          </w:tcPr>
          <w:p w14:paraId="593F6283" w14:textId="77777777" w:rsidR="000D0D18" w:rsidRPr="00B76378" w:rsidRDefault="000D0D18" w:rsidP="0018309E">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43473A46" w14:textId="77777777" w:rsidR="000D0D18" w:rsidRPr="00B76378" w:rsidRDefault="000D0D18" w:rsidP="000D0D18">
      <w:pPr>
        <w:tabs>
          <w:tab w:val="left" w:pos="1290"/>
        </w:tabs>
        <w:ind w:left="720"/>
        <w:rPr>
          <w:rFonts w:ascii="Plus Jakarta Sans" w:hAnsi="Plus Jakarta Sans" w:cs="Gotham Bold"/>
          <w:color w:val="231F20"/>
          <w:sz w:val="20"/>
          <w:szCs w:val="20"/>
        </w:rPr>
      </w:pPr>
      <w:r w:rsidRPr="00B76378">
        <w:rPr>
          <w:rFonts w:ascii="Plus Jakarta Sans" w:hAnsi="Plus Jakarta Sans" w:cs="Gotham Bold"/>
          <w:color w:val="231F20"/>
          <w:sz w:val="20"/>
          <w:szCs w:val="20"/>
        </w:rPr>
        <w:t>OR</w:t>
      </w: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0D0D18" w:rsidRPr="00B76378" w14:paraId="3F5C584B" w14:textId="77777777" w:rsidTr="0018309E">
        <w:trPr>
          <w:trHeight w:val="477"/>
        </w:trPr>
        <w:tc>
          <w:tcPr>
            <w:tcW w:w="7508" w:type="dxa"/>
          </w:tcPr>
          <w:p w14:paraId="1E935C15" w14:textId="77777777" w:rsidR="000D0D18" w:rsidRPr="00B76378" w:rsidRDefault="000D0D18" w:rsidP="0018309E">
            <w:pPr>
              <w:rPr>
                <w:rFonts w:ascii="Plus Jakarta Sans" w:hAnsi="Plus Jakarta Sans"/>
              </w:rPr>
            </w:pPr>
            <w:r w:rsidRPr="00B76378">
              <w:rPr>
                <w:rFonts w:ascii="Plus Jakarta Sans" w:hAnsi="Plus Jakarta Sans" w:cs="Gotham Book"/>
                <w:color w:val="000000"/>
              </w:rPr>
              <w:t>I do not consent to my cells being cryopreserved</w:t>
            </w:r>
          </w:p>
        </w:tc>
        <w:tc>
          <w:tcPr>
            <w:tcW w:w="3022" w:type="dxa"/>
          </w:tcPr>
          <w:p w14:paraId="16406481" w14:textId="77777777" w:rsidR="000D0D18" w:rsidRPr="00B76378" w:rsidRDefault="000D0D18" w:rsidP="0018309E">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170C871E" w14:textId="77777777" w:rsidR="000D0D18" w:rsidRPr="00B76378" w:rsidRDefault="000D0D18" w:rsidP="007B1AD5">
      <w:pPr>
        <w:kinsoku w:val="0"/>
        <w:overflowPunct w:val="0"/>
        <w:spacing w:after="0"/>
        <w:rPr>
          <w:rFonts w:ascii="Plus Jakarta Sans" w:hAnsi="Plus Jakarta Sans" w:cs="Gotham Bold"/>
          <w:color w:val="231F20"/>
        </w:rPr>
      </w:pPr>
    </w:p>
    <w:p w14:paraId="011D96D9" w14:textId="3FB81871" w:rsidR="000D0D18" w:rsidRPr="00B76378" w:rsidRDefault="00CD52F9" w:rsidP="00B76378">
      <w:pPr>
        <w:rPr>
          <w:rFonts w:ascii="Plus Jakarta Sans" w:hAnsi="Plus Jakarta Sans" w:cs="Gotham Bold"/>
          <w:color w:val="231F20"/>
        </w:rPr>
      </w:pPr>
      <w:r w:rsidRPr="00B76378">
        <w:rPr>
          <w:rFonts w:ascii="Plus Jakarta Sans" w:hAnsi="Plus Jakarta Sans" w:cs="Gotham Bold"/>
          <w:color w:val="231F20"/>
        </w:rPr>
        <w:br w:type="page"/>
      </w:r>
    </w:p>
    <w:p w14:paraId="7C67E977" w14:textId="56A844B7" w:rsidR="007B1AD5" w:rsidRPr="00B76378" w:rsidRDefault="00333719" w:rsidP="007B1AD5">
      <w:pPr>
        <w:kinsoku w:val="0"/>
        <w:overflowPunct w:val="0"/>
        <w:spacing w:after="0"/>
        <w:rPr>
          <w:rFonts w:ascii="Plus Jakarta Sans" w:hAnsi="Plus Jakarta Sans" w:cs="Gotham Bold"/>
          <w:b/>
          <w:bCs/>
          <w:color w:val="231F20"/>
        </w:rPr>
      </w:pPr>
      <w:r w:rsidRPr="00B76378">
        <w:rPr>
          <w:rFonts w:ascii="Plus Jakarta Sans" w:hAnsi="Plus Jakarta Sans" w:cs="Gotham Bold"/>
          <w:b/>
          <w:bCs/>
          <w:color w:val="231F20"/>
        </w:rPr>
        <w:lastRenderedPageBreak/>
        <w:t>E</w:t>
      </w:r>
      <w:r w:rsidR="007B1AD5" w:rsidRPr="00B76378">
        <w:rPr>
          <w:rFonts w:ascii="Plus Jakarta Sans" w:hAnsi="Plus Jakarta Sans" w:cs="Gotham Bold"/>
          <w:b/>
          <w:bCs/>
          <w:color w:val="231F20"/>
        </w:rPr>
        <w:t xml:space="preserve">. </w:t>
      </w:r>
      <w:r w:rsidR="007B1AD5" w:rsidRPr="00B76378">
        <w:rPr>
          <w:rFonts w:ascii="Plus Jakarta Sans" w:hAnsi="Plus Jakarta Sans" w:cs="Gotham Bold"/>
          <w:b/>
          <w:bCs/>
          <w:color w:val="231F20"/>
          <w:spacing w:val="-4"/>
        </w:rPr>
        <w:t>S</w:t>
      </w:r>
      <w:r w:rsidR="007B1AD5" w:rsidRPr="00B76378">
        <w:rPr>
          <w:rFonts w:ascii="Plus Jakarta Sans" w:hAnsi="Plus Jakarta Sans" w:cs="Gotham Bold"/>
          <w:b/>
          <w:bCs/>
          <w:color w:val="231F20"/>
          <w:spacing w:val="-22"/>
        </w:rPr>
        <w:t>TA</w:t>
      </w:r>
      <w:r w:rsidR="007B1AD5" w:rsidRPr="00B76378">
        <w:rPr>
          <w:rFonts w:ascii="Plus Jakarta Sans" w:hAnsi="Plus Jakarta Sans" w:cs="Gotham Bold"/>
          <w:b/>
          <w:bCs/>
          <w:color w:val="231F20"/>
        </w:rPr>
        <w:t xml:space="preserve">TEMENT </w:t>
      </w:r>
      <w:r w:rsidR="007B1AD5" w:rsidRPr="00B76378">
        <w:rPr>
          <w:rFonts w:ascii="Plus Jakarta Sans" w:hAnsi="Plus Jakarta Sans" w:cs="Gotham Bold"/>
          <w:b/>
          <w:bCs/>
          <w:color w:val="231F20"/>
          <w:spacing w:val="-8"/>
        </w:rPr>
        <w:t>B</w:t>
      </w:r>
      <w:r w:rsidR="007B1AD5" w:rsidRPr="00B76378">
        <w:rPr>
          <w:rFonts w:ascii="Plus Jakarta Sans" w:hAnsi="Plus Jakarta Sans" w:cs="Gotham Bold"/>
          <w:b/>
          <w:bCs/>
          <w:color w:val="231F20"/>
        </w:rPr>
        <w:t>Y DONOR: USE OF CELLS FOR RESEARCH</w:t>
      </w:r>
    </w:p>
    <w:p w14:paraId="54440E98" w14:textId="2F5EF1F7" w:rsidR="007B1AD5" w:rsidRPr="00B76378" w:rsidRDefault="007B1AD5" w:rsidP="007B1AD5">
      <w:pPr>
        <w:kinsoku w:val="0"/>
        <w:overflowPunct w:val="0"/>
        <w:spacing w:after="0"/>
        <w:rPr>
          <w:rFonts w:ascii="Plus Jakarta Sans" w:hAnsi="Plus Jakarta Sans" w:cs="Gotham Bold"/>
          <w:color w:val="231F20"/>
        </w:rPr>
      </w:pPr>
    </w:p>
    <w:p w14:paraId="0C0F9F7A" w14:textId="723105D7" w:rsidR="000D0D18" w:rsidRPr="00B76378" w:rsidRDefault="000D0D18" w:rsidP="007B1AD5">
      <w:pPr>
        <w:kinsoku w:val="0"/>
        <w:overflowPunct w:val="0"/>
        <w:spacing w:after="0"/>
        <w:rPr>
          <w:rFonts w:ascii="Plus Jakarta Sans" w:hAnsi="Plus Jakarta Sans" w:cs="Gotham Bold"/>
          <w:color w:val="231F20"/>
          <w:sz w:val="20"/>
          <w:szCs w:val="20"/>
        </w:rPr>
      </w:pPr>
      <w:r w:rsidRPr="00B76378">
        <w:rPr>
          <w:rFonts w:ascii="Plus Jakarta Sans"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6B89A7EC" w14:textId="77777777" w:rsidR="000D0D18" w:rsidRPr="00B76378" w:rsidRDefault="000D0D18" w:rsidP="007B1AD5">
      <w:pPr>
        <w:kinsoku w:val="0"/>
        <w:overflowPunct w:val="0"/>
        <w:spacing w:after="0"/>
        <w:rPr>
          <w:rFonts w:ascii="Plus Jakarta Sans" w:hAnsi="Plus Jakarta Sans" w:cs="Gotham Bold"/>
          <w:color w:val="231F20"/>
          <w:sz w:val="20"/>
          <w:szCs w:val="20"/>
        </w:rPr>
      </w:pPr>
    </w:p>
    <w:p w14:paraId="68756EC3" w14:textId="5ED6A520" w:rsidR="007B1AD5" w:rsidRPr="00B76378" w:rsidRDefault="007B1AD5" w:rsidP="007B1AD5">
      <w:pPr>
        <w:kinsoku w:val="0"/>
        <w:overflowPunct w:val="0"/>
        <w:spacing w:after="0"/>
        <w:rPr>
          <w:rFonts w:ascii="Plus Jakarta Sans" w:hAnsi="Plus Jakarta Sans" w:cs="Gotham Bold"/>
          <w:color w:val="231F20"/>
          <w:sz w:val="20"/>
          <w:szCs w:val="20"/>
        </w:rPr>
      </w:pPr>
      <w:r w:rsidRPr="00B76378">
        <w:rPr>
          <w:rFonts w:ascii="Plus Jakarta Sans" w:hAnsi="Plus Jakarta Sans" w:cs="Gotham Bold"/>
          <w:color w:val="231F20"/>
          <w:sz w:val="20"/>
          <w:szCs w:val="20"/>
        </w:rPr>
        <w:t>I understand that:</w:t>
      </w:r>
    </w:p>
    <w:p w14:paraId="700A8C7D" w14:textId="395E2664" w:rsidR="007F7DF7" w:rsidRPr="00B76378" w:rsidRDefault="007F7DF7" w:rsidP="007F7DF7">
      <w:pPr>
        <w:pStyle w:val="ListParagraph"/>
        <w:rPr>
          <w:rFonts w:ascii="Plus Jakarta Sans" w:hAnsi="Plus Jakarta Sans"/>
          <w:sz w:val="20"/>
          <w:szCs w:val="20"/>
        </w:rPr>
      </w:pPr>
    </w:p>
    <w:p w14:paraId="6B42FDD3" w14:textId="2D0FF781" w:rsidR="000D0D18" w:rsidRPr="00B76378" w:rsidRDefault="000D0D18" w:rsidP="000D0D18">
      <w:pPr>
        <w:pStyle w:val="ListParagraph"/>
        <w:numPr>
          <w:ilvl w:val="0"/>
          <w:numId w:val="37"/>
        </w:numPr>
        <w:rPr>
          <w:rFonts w:ascii="Plus Jakarta Sans" w:hAnsi="Plus Jakarta Sans"/>
          <w:sz w:val="20"/>
          <w:szCs w:val="20"/>
        </w:rPr>
      </w:pPr>
      <w:r w:rsidRPr="00B76378">
        <w:rPr>
          <w:rFonts w:ascii="Plus Jakarta Sans" w:hAnsi="Plus Jakarta Sans"/>
          <w:sz w:val="20"/>
          <w:szCs w:val="20"/>
        </w:rPr>
        <w:t xml:space="preserve">Some or </w:t>
      </w:r>
      <w:proofErr w:type="gramStart"/>
      <w:r w:rsidRPr="00B76378">
        <w:rPr>
          <w:rFonts w:ascii="Plus Jakarta Sans" w:hAnsi="Plus Jakarta Sans"/>
          <w:sz w:val="20"/>
          <w:szCs w:val="20"/>
        </w:rPr>
        <w:t>all of</w:t>
      </w:r>
      <w:proofErr w:type="gramEnd"/>
      <w:r w:rsidRPr="00B76378">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43B5335D" w14:textId="77777777" w:rsidR="000D0D18" w:rsidRPr="00B76378" w:rsidRDefault="000D0D18" w:rsidP="000D0D18">
      <w:pPr>
        <w:pStyle w:val="ListParagraph"/>
        <w:ind w:left="1080"/>
        <w:rPr>
          <w:rFonts w:ascii="Plus Jakarta Sans" w:hAnsi="Plus Jakarta Sans"/>
          <w:sz w:val="20"/>
          <w:szCs w:val="20"/>
        </w:rPr>
      </w:pPr>
    </w:p>
    <w:p w14:paraId="29E6EF00" w14:textId="69F8436D" w:rsidR="000D0D18" w:rsidRPr="00B76378" w:rsidRDefault="000D0D18" w:rsidP="000D0D18">
      <w:pPr>
        <w:pStyle w:val="ListParagraph"/>
        <w:numPr>
          <w:ilvl w:val="0"/>
          <w:numId w:val="37"/>
        </w:numPr>
        <w:rPr>
          <w:rFonts w:ascii="Plus Jakarta Sans" w:hAnsi="Plus Jakarta Sans"/>
          <w:sz w:val="20"/>
          <w:szCs w:val="20"/>
        </w:rPr>
      </w:pPr>
      <w:r w:rsidRPr="00B76378">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45F552C3" w14:textId="77777777" w:rsidR="000D0D18" w:rsidRPr="00B76378" w:rsidRDefault="000D0D18" w:rsidP="000D0D18">
      <w:pPr>
        <w:pStyle w:val="ListParagraph"/>
        <w:rPr>
          <w:rFonts w:ascii="Plus Jakarta Sans" w:hAnsi="Plus Jakarta Sans"/>
          <w:sz w:val="20"/>
          <w:szCs w:val="20"/>
        </w:rPr>
      </w:pPr>
    </w:p>
    <w:p w14:paraId="743F92F2" w14:textId="77777777" w:rsidR="000D0D18" w:rsidRPr="00B76378" w:rsidRDefault="000D0D18" w:rsidP="000D0D18">
      <w:pPr>
        <w:pStyle w:val="ListParagraph"/>
        <w:ind w:left="1080"/>
        <w:rPr>
          <w:rFonts w:ascii="Plus Jakarta Sans" w:hAnsi="Plus Jakarta Sans"/>
          <w:sz w:val="20"/>
          <w:szCs w:val="20"/>
        </w:rPr>
      </w:pPr>
    </w:p>
    <w:p w14:paraId="024E54A2" w14:textId="30A1AF4A" w:rsidR="000D0D18" w:rsidRPr="00B76378" w:rsidRDefault="000D0D18" w:rsidP="000D0D18">
      <w:pPr>
        <w:pStyle w:val="ListParagraph"/>
        <w:numPr>
          <w:ilvl w:val="0"/>
          <w:numId w:val="37"/>
        </w:numPr>
        <w:rPr>
          <w:rFonts w:ascii="Plus Jakarta Sans" w:hAnsi="Plus Jakarta Sans"/>
          <w:sz w:val="20"/>
          <w:szCs w:val="20"/>
        </w:rPr>
      </w:pPr>
      <w:r w:rsidRPr="00B76378">
        <w:rPr>
          <w:rFonts w:ascii="Plus Jakarta Sans" w:hAnsi="Plus Jakarta Sans"/>
          <w:sz w:val="20"/>
          <w:szCs w:val="20"/>
        </w:rPr>
        <w:t>My pseudonymised data may be used to support such research and will be used in accordance with the Anthony Nolan Privacy Policy</w:t>
      </w:r>
    </w:p>
    <w:p w14:paraId="45CE6A8C" w14:textId="77777777" w:rsidR="000D0D18" w:rsidRPr="00B76378" w:rsidRDefault="000D0D18" w:rsidP="000D0D18">
      <w:pPr>
        <w:pStyle w:val="ListParagraph"/>
        <w:ind w:left="1080"/>
        <w:rPr>
          <w:rFonts w:ascii="Plus Jakarta Sans" w:hAnsi="Plus Jakarta Sans"/>
          <w:sz w:val="20"/>
          <w:szCs w:val="20"/>
        </w:rPr>
      </w:pPr>
    </w:p>
    <w:p w14:paraId="6BF3982D" w14:textId="3C82D5BC" w:rsidR="00CD0D06" w:rsidRPr="00B76378" w:rsidRDefault="000D0D18" w:rsidP="000D0D18">
      <w:pPr>
        <w:pStyle w:val="ListParagraph"/>
        <w:numPr>
          <w:ilvl w:val="0"/>
          <w:numId w:val="37"/>
        </w:numPr>
        <w:rPr>
          <w:rFonts w:ascii="Plus Jakarta Sans" w:hAnsi="Plus Jakarta Sans"/>
          <w:sz w:val="20"/>
          <w:szCs w:val="20"/>
        </w:rPr>
      </w:pPr>
      <w:r w:rsidRPr="00B76378">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0E2EF16C" w14:textId="77777777" w:rsidR="00B70FC9" w:rsidRPr="00B76378" w:rsidRDefault="00B70FC9" w:rsidP="007F7DF7">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A56148" w:rsidRPr="00B76378" w14:paraId="65618BF6" w14:textId="77777777" w:rsidTr="009A2CC3">
        <w:tc>
          <w:tcPr>
            <w:tcW w:w="7508" w:type="dxa"/>
          </w:tcPr>
          <w:p w14:paraId="49870EE6" w14:textId="5DBAEF52" w:rsidR="00A56148" w:rsidRPr="00B76378" w:rsidRDefault="00A56148" w:rsidP="00696173">
            <w:pPr>
              <w:rPr>
                <w:rFonts w:ascii="Plus Jakarta Sans" w:hAnsi="Plus Jakarta Sans"/>
              </w:rPr>
            </w:pPr>
            <w:r w:rsidRPr="00B76378">
              <w:rPr>
                <w:rFonts w:ascii="Plus Jakarta Sans" w:hAnsi="Plus Jakarta Sans" w:cs="Gotham Book"/>
                <w:color w:val="000000"/>
              </w:rPr>
              <w:t xml:space="preserve">Please tick this box to confirm your agreement with points </w:t>
            </w:r>
            <w:r w:rsidR="00267418" w:rsidRPr="00B76378">
              <w:rPr>
                <w:rFonts w:ascii="Plus Jakarta Sans" w:hAnsi="Plus Jakarta Sans" w:cs="Gotham Book"/>
                <w:b/>
                <w:bCs/>
                <w:color w:val="000000"/>
              </w:rPr>
              <w:t>1</w:t>
            </w:r>
            <w:r w:rsidRPr="00B76378">
              <w:rPr>
                <w:rFonts w:ascii="Plus Jakarta Sans" w:hAnsi="Plus Jakarta Sans" w:cs="Gotham Book"/>
                <w:color w:val="000000"/>
              </w:rPr>
              <w:t xml:space="preserve"> to </w:t>
            </w:r>
            <w:r w:rsidR="00267418" w:rsidRPr="00B76378">
              <w:rPr>
                <w:rFonts w:ascii="Plus Jakarta Sans" w:hAnsi="Plus Jakarta Sans" w:cs="Gotham Book"/>
                <w:b/>
                <w:bCs/>
                <w:color w:val="000000"/>
              </w:rPr>
              <w:t>4</w:t>
            </w:r>
            <w:r w:rsidRPr="00B76378">
              <w:rPr>
                <w:rFonts w:ascii="Plus Jakarta Sans" w:hAnsi="Plus Jakarta Sans" w:cs="Gotham Book"/>
                <w:color w:val="000000"/>
              </w:rPr>
              <w:t xml:space="preserve"> above</w:t>
            </w:r>
          </w:p>
        </w:tc>
        <w:tc>
          <w:tcPr>
            <w:tcW w:w="3022" w:type="dxa"/>
          </w:tcPr>
          <w:p w14:paraId="5D5372A2" w14:textId="77777777" w:rsidR="00A56148" w:rsidRPr="00B76378" w:rsidRDefault="00A56148" w:rsidP="00696173">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57C0ED60" w14:textId="77777777" w:rsidR="00B70FC9" w:rsidRPr="00B76378" w:rsidRDefault="00B70FC9" w:rsidP="00E334A7">
      <w:pPr>
        <w:pStyle w:val="ListParagraph"/>
        <w:ind w:left="0"/>
        <w:rPr>
          <w:rFonts w:ascii="Plus Jakarta Sans" w:hAnsi="Plus Jakarta Sans"/>
          <w:b/>
          <w:bCs/>
          <w:sz w:val="20"/>
          <w:szCs w:val="20"/>
        </w:rPr>
      </w:pPr>
    </w:p>
    <w:p w14:paraId="39E9132F" w14:textId="39F06E36" w:rsidR="003027ED" w:rsidRPr="00B76378" w:rsidRDefault="00A56148" w:rsidP="00E334A7">
      <w:pPr>
        <w:pStyle w:val="ListParagraph"/>
        <w:ind w:left="0"/>
        <w:rPr>
          <w:rFonts w:ascii="Plus Jakarta Sans" w:hAnsi="Plus Jakarta Sans"/>
          <w:b/>
          <w:bCs/>
          <w:sz w:val="20"/>
          <w:szCs w:val="20"/>
        </w:rPr>
      </w:pPr>
      <w:r w:rsidRPr="00B76378">
        <w:rPr>
          <w:rFonts w:ascii="Plus Jakarta Sans" w:hAnsi="Plus Jakarta Sans"/>
          <w:b/>
          <w:bCs/>
          <w:sz w:val="20"/>
          <w:szCs w:val="20"/>
        </w:rPr>
        <w:t>OR</w:t>
      </w:r>
    </w:p>
    <w:p w14:paraId="2AED616C" w14:textId="77777777" w:rsidR="00B70FC9" w:rsidRPr="00B76378" w:rsidRDefault="00B70FC9" w:rsidP="00E334A7">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A56148" w:rsidRPr="00B76378" w14:paraId="052E90D8" w14:textId="77777777" w:rsidTr="009A2CC3">
        <w:tc>
          <w:tcPr>
            <w:tcW w:w="7508" w:type="dxa"/>
          </w:tcPr>
          <w:p w14:paraId="211EC24D" w14:textId="3928F1FA" w:rsidR="00A56148" w:rsidRPr="00B76378" w:rsidRDefault="00E334A7" w:rsidP="00696173">
            <w:pPr>
              <w:rPr>
                <w:rFonts w:ascii="Plus Jakarta Sans" w:hAnsi="Plus Jakarta Sans"/>
              </w:rPr>
            </w:pPr>
            <w:r w:rsidRPr="00B76378">
              <w:rPr>
                <w:rFonts w:ascii="Plus Jakarta Sans" w:hAnsi="Plus Jakarta Sans"/>
                <w:color w:val="000000" w:themeColor="text1"/>
              </w:rPr>
              <w:t>Please tick this box to confirm that you do not want your</w:t>
            </w:r>
            <w:r w:rsidRPr="00B76378">
              <w:rPr>
                <w:rFonts w:ascii="Plus Jakarta Sans" w:eastAsia="Gotham Book" w:hAnsi="Plus Jakarta Sans" w:cs="Gotham Book"/>
                <w:color w:val="000000" w:themeColor="text1"/>
              </w:rPr>
              <w:t xml:space="preserve"> blood, cells or DNA</w:t>
            </w:r>
            <w:r w:rsidRPr="00B76378">
              <w:rPr>
                <w:rFonts w:ascii="Plus Jakarta Sans" w:hAnsi="Plus Jakarta Sans"/>
                <w:color w:val="000000" w:themeColor="text1"/>
              </w:rPr>
              <w:t xml:space="preserve"> to be used for future research</w:t>
            </w:r>
          </w:p>
        </w:tc>
        <w:tc>
          <w:tcPr>
            <w:tcW w:w="3022" w:type="dxa"/>
          </w:tcPr>
          <w:p w14:paraId="3410D7AB" w14:textId="77777777" w:rsidR="00A56148" w:rsidRPr="00B76378" w:rsidRDefault="00A56148" w:rsidP="00696173">
            <w:pPr>
              <w:jc w:val="cente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p>
        </w:tc>
      </w:tr>
    </w:tbl>
    <w:p w14:paraId="01B6B80C" w14:textId="3CA05667" w:rsidR="00CD52F9" w:rsidRPr="00B76378" w:rsidRDefault="00CD52F9" w:rsidP="00007739">
      <w:pPr>
        <w:rPr>
          <w:rFonts w:ascii="Plus Jakarta Sans" w:hAnsi="Plus Jakarta Sans" w:cs="Gotham Bold"/>
          <w:color w:val="231F20"/>
        </w:rPr>
      </w:pPr>
    </w:p>
    <w:p w14:paraId="503C83FD" w14:textId="5B53B9EA" w:rsidR="001043AC" w:rsidRPr="00B76378" w:rsidRDefault="00CD52F9" w:rsidP="00007739">
      <w:pPr>
        <w:rPr>
          <w:rFonts w:ascii="Plus Jakarta Sans" w:hAnsi="Plus Jakarta Sans" w:cs="Gotham Bold"/>
          <w:color w:val="231F20"/>
        </w:rPr>
      </w:pPr>
      <w:r w:rsidRPr="00B76378">
        <w:rPr>
          <w:rFonts w:ascii="Plus Jakarta Sans" w:hAnsi="Plus Jakarta Sans" w:cs="Gotham Bold"/>
          <w:color w:val="231F20"/>
        </w:rPr>
        <w:br w:type="page"/>
      </w:r>
    </w:p>
    <w:p w14:paraId="4F52D873" w14:textId="34E394A2" w:rsidR="009A2CC3" w:rsidRPr="00B76378" w:rsidRDefault="00007739" w:rsidP="00333719">
      <w:pPr>
        <w:pStyle w:val="ListParagraph"/>
        <w:numPr>
          <w:ilvl w:val="0"/>
          <w:numId w:val="36"/>
        </w:numPr>
        <w:rPr>
          <w:rFonts w:ascii="Plus Jakarta Sans" w:hAnsi="Plus Jakarta Sans" w:cs="Gotham Bold"/>
          <w:b/>
          <w:bCs/>
          <w:color w:val="231F20"/>
          <w:sz w:val="22"/>
          <w:szCs w:val="22"/>
        </w:rPr>
      </w:pPr>
      <w:r w:rsidRPr="00B76378">
        <w:rPr>
          <w:rFonts w:ascii="Plus Jakarta Sans" w:hAnsi="Plus Jakarta Sans" w:cs="Gotham Bold"/>
          <w:b/>
          <w:bCs/>
          <w:color w:val="231F20"/>
          <w:sz w:val="22"/>
          <w:szCs w:val="22"/>
        </w:rPr>
        <w:lastRenderedPageBreak/>
        <w:t>STATEMENT BY DONOR: PRIVACY</w:t>
      </w:r>
    </w:p>
    <w:p w14:paraId="1DE5C791" w14:textId="77777777" w:rsidR="003C7D1D" w:rsidRPr="00B76378" w:rsidRDefault="003C7D1D" w:rsidP="003C7D1D">
      <w:pPr>
        <w:pStyle w:val="ListParagraph"/>
        <w:rPr>
          <w:rStyle w:val="normaltextrun"/>
          <w:rFonts w:ascii="Plus Jakarta Sans" w:hAnsi="Plus Jakarta Sans" w:cs="Gotham Bold"/>
          <w:color w:val="231F20"/>
        </w:rPr>
      </w:pPr>
    </w:p>
    <w:p w14:paraId="498CF3BA" w14:textId="5CB9648A" w:rsidR="00007739" w:rsidRPr="00B76378" w:rsidRDefault="004227A0" w:rsidP="00007739">
      <w:pPr>
        <w:rPr>
          <w:rStyle w:val="normaltextrun"/>
          <w:rFonts w:ascii="Plus Jakarta Sans" w:hAnsi="Plus Jakarta Sans" w:cs="Segoe UI"/>
          <w:color w:val="000000" w:themeColor="text1"/>
          <w:sz w:val="20"/>
          <w:szCs w:val="20"/>
          <w:shd w:val="clear" w:color="auto" w:fill="FFFFFF"/>
        </w:rPr>
      </w:pPr>
      <w:r w:rsidRPr="00B76378">
        <w:rPr>
          <w:rStyle w:val="normaltextrun"/>
          <w:rFonts w:ascii="Plus Jakarta Sans" w:hAnsi="Plus Jakarta Sans"/>
          <w:color w:val="000000" w:themeColor="text1"/>
          <w:sz w:val="20"/>
          <w:szCs w:val="20"/>
          <w:shd w:val="clear" w:color="auto" w:fill="FFFFFF"/>
        </w:rPr>
        <w:t>I give my consent to Anthony Nolan processing and </w:t>
      </w:r>
      <w:r w:rsidRPr="00B76378">
        <w:rPr>
          <w:rStyle w:val="normaltextrun"/>
          <w:rFonts w:ascii="Plus Jakarta Sans" w:hAnsi="Plus Jakarta Sans" w:cs="Segoe UI"/>
          <w:color w:val="000000" w:themeColor="text1"/>
          <w:sz w:val="20"/>
          <w:szCs w:val="20"/>
          <w:shd w:val="clear" w:color="auto" w:fill="FFFFFF"/>
        </w:rPr>
        <w:t>storing t</w:t>
      </w:r>
      <w:r w:rsidRPr="00B76378">
        <w:rPr>
          <w:rStyle w:val="normaltextrun"/>
          <w:rFonts w:ascii="Plus Jakarta Sans" w:hAnsi="Plus Jakarta Sans"/>
          <w:color w:val="000000" w:themeColor="text1"/>
          <w:sz w:val="20"/>
          <w:szCs w:val="20"/>
          <w:shd w:val="clear" w:color="auto" w:fill="FFFFFF"/>
        </w:rPr>
        <w:t>he following data</w:t>
      </w:r>
      <w:r w:rsidRPr="00B76378">
        <w:rPr>
          <w:rStyle w:val="normaltextrun"/>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B76378">
          <w:rPr>
            <w:rStyle w:val="normaltextrun"/>
            <w:rFonts w:ascii="Plus Jakarta Sans" w:hAnsi="Plus Jakarta Sans" w:cs="Segoe UI"/>
            <w:b/>
            <w:bCs/>
            <w:color w:val="000000" w:themeColor="text1"/>
            <w:sz w:val="20"/>
            <w:szCs w:val="20"/>
            <w:shd w:val="clear" w:color="auto" w:fill="E1E3E6"/>
          </w:rPr>
          <w:t>anthonynolan.org/privacy</w:t>
        </w:r>
      </w:hyperlink>
      <w:r w:rsidRPr="00B76378">
        <w:rPr>
          <w:rStyle w:val="normaltextrun"/>
          <w:rFonts w:ascii="Plus Jakarta Sans" w:hAnsi="Plus Jakarta Sans" w:cs="Segoe UI"/>
          <w:color w:val="000000" w:themeColor="text1"/>
          <w:sz w:val="20"/>
          <w:szCs w:val="20"/>
          <w:shd w:val="clear" w:color="auto" w:fill="FFFFFF"/>
        </w:rPr>
        <w:t xml:space="preserve">), </w:t>
      </w:r>
      <w:r w:rsidR="004937A3" w:rsidRPr="00B76378">
        <w:rPr>
          <w:rStyle w:val="normaltextrun"/>
          <w:rFonts w:ascii="Plus Jakarta Sans" w:hAnsi="Plus Jakarta Sans" w:cs="Segoe UI"/>
          <w:color w:val="000000" w:themeColor="text1"/>
          <w:sz w:val="20"/>
          <w:szCs w:val="20"/>
          <w:shd w:val="clear" w:color="auto" w:fill="FFFFFF"/>
        </w:rPr>
        <w:t>specifically: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46"/>
      </w:tblGrid>
      <w:tr w:rsidR="004227A0" w:rsidRPr="00B76378" w14:paraId="2007558A" w14:textId="77777777" w:rsidTr="215A81BE">
        <w:tc>
          <w:tcPr>
            <w:tcW w:w="8784" w:type="dxa"/>
          </w:tcPr>
          <w:p w14:paraId="1EC2722E" w14:textId="08CC1B08" w:rsidR="004227A0" w:rsidRPr="00B76378" w:rsidRDefault="00A00871" w:rsidP="00007739">
            <w:pPr>
              <w:rPr>
                <w:rFonts w:ascii="Plus Jakarta Sans" w:hAnsi="Plus Jakarta Sans" w:cs="Gotham Bold"/>
                <w:color w:val="231F20"/>
              </w:rPr>
            </w:pPr>
            <w:r w:rsidRPr="00B76378">
              <w:rPr>
                <w:rFonts w:ascii="Plus Jakarta Sans" w:eastAsia="Times New Roman" w:hAnsi="Plus Jakarta Sans" w:cs="Gotham Book"/>
                <w:color w:val="000000"/>
              </w:rPr>
              <w:t>The data I have provided in this form</w:t>
            </w:r>
          </w:p>
        </w:tc>
        <w:tc>
          <w:tcPr>
            <w:tcW w:w="1746" w:type="dxa"/>
          </w:tcPr>
          <w:p w14:paraId="24A3191E" w14:textId="7D90172A" w:rsidR="004227A0" w:rsidRPr="00B76378" w:rsidRDefault="00401D0C" w:rsidP="00401D0C">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698BD6CC" w14:textId="77777777" w:rsidTr="215A81BE">
        <w:tc>
          <w:tcPr>
            <w:tcW w:w="8784" w:type="dxa"/>
            <w:vAlign w:val="bottom"/>
          </w:tcPr>
          <w:p w14:paraId="58E019B7" w14:textId="77777777" w:rsidR="008E59D4" w:rsidRPr="00B76378" w:rsidRDefault="008E59D4" w:rsidP="008E59D4">
            <w:pPr>
              <w:rPr>
                <w:rFonts w:ascii="Plus Jakarta Sans" w:eastAsia="Times New Roman" w:hAnsi="Plus Jakarta Sans" w:cs="Gotham Book"/>
                <w:color w:val="000000"/>
              </w:rPr>
            </w:pPr>
          </w:p>
          <w:p w14:paraId="5469471A" w14:textId="4FDDE2DC" w:rsidR="008E59D4" w:rsidRPr="00B76378" w:rsidRDefault="008E59D4" w:rsidP="215A81BE">
            <w:pPr>
              <w:rPr>
                <w:rFonts w:ascii="Plus Jakarta Sans" w:eastAsia="Gotham Book" w:hAnsi="Plus Jakarta Sans" w:cs="Gotham Book"/>
                <w:color w:val="000000" w:themeColor="text1"/>
                <w:sz w:val="19"/>
                <w:szCs w:val="19"/>
              </w:rPr>
            </w:pPr>
            <w:r w:rsidRPr="00B76378">
              <w:rPr>
                <w:rFonts w:ascii="Plus Jakarta Sans" w:eastAsia="Times New Roman" w:hAnsi="Plus Jakarta Sans" w:cs="Gotham Book"/>
                <w:color w:val="000000" w:themeColor="text1"/>
              </w:rPr>
              <w:t xml:space="preserve">Any analysis of the blood samples I provide, which I understand will be tested for markers of infection including syphilis, HIV, HTLV and </w:t>
            </w:r>
            <w:r w:rsidR="17DC26F1" w:rsidRPr="00B76378">
              <w:rPr>
                <w:rFonts w:ascii="Plus Jakarta Sans" w:eastAsia="Gotham Book" w:hAnsi="Plus Jakarta Sans" w:cs="Gotham Book"/>
                <w:color w:val="000000" w:themeColor="text1"/>
                <w:sz w:val="19"/>
                <w:szCs w:val="19"/>
              </w:rPr>
              <w:t>Hepatitis B, C &amp; E</w:t>
            </w:r>
          </w:p>
        </w:tc>
        <w:tc>
          <w:tcPr>
            <w:tcW w:w="1746" w:type="dxa"/>
          </w:tcPr>
          <w:p w14:paraId="6849F8F2" w14:textId="77777777" w:rsidR="00E812CF" w:rsidRPr="00B76378" w:rsidRDefault="00E812CF" w:rsidP="00401D0C">
            <w:pPr>
              <w:jc w:val="center"/>
              <w:rPr>
                <w:rFonts w:ascii="Plus Jakarta Sans" w:eastAsia="MS Gothic" w:hAnsi="Plus Jakarta Sans" w:cs="Arial"/>
                <w:sz w:val="28"/>
                <w:szCs w:val="28"/>
              </w:rPr>
            </w:pPr>
          </w:p>
          <w:p w14:paraId="65D9A495" w14:textId="41334E27" w:rsidR="008E59D4" w:rsidRPr="00B76378" w:rsidRDefault="00401D0C" w:rsidP="00401D0C">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29B8DDD1" w14:textId="77777777" w:rsidTr="215A81BE">
        <w:tc>
          <w:tcPr>
            <w:tcW w:w="8784" w:type="dxa"/>
          </w:tcPr>
          <w:p w14:paraId="57A366A3" w14:textId="77777777" w:rsidR="008E59D4" w:rsidRPr="00B76378" w:rsidRDefault="008E59D4" w:rsidP="008E59D4">
            <w:pPr>
              <w:rPr>
                <w:rFonts w:ascii="Plus Jakarta Sans" w:hAnsi="Plus Jakarta Sans" w:cs="Gotham Bold"/>
                <w:color w:val="231F20"/>
              </w:rPr>
            </w:pPr>
          </w:p>
          <w:p w14:paraId="34BC34D0" w14:textId="21EB44B7" w:rsidR="008E59D4" w:rsidRPr="00B76378" w:rsidRDefault="00A121CE" w:rsidP="008E59D4">
            <w:pPr>
              <w:rPr>
                <w:rFonts w:ascii="Plus Jakarta Sans" w:hAnsi="Plus Jakarta Sans" w:cs="Gotham Bold"/>
                <w:color w:val="231F20"/>
              </w:rPr>
            </w:pPr>
            <w:r w:rsidRPr="00B76378">
              <w:rPr>
                <w:rFonts w:ascii="Plus Jakarta Sans" w:eastAsia="Times New Roman" w:hAnsi="Plus Jakarta Sans" w:cs="Gotham Book"/>
                <w:color w:val="000000"/>
              </w:rPr>
              <w:t>The results of blood tests, which I specifically consent to Anthony Nolan sharing with my GP</w:t>
            </w:r>
            <w:r w:rsidR="00C27AD4" w:rsidRPr="00B76378">
              <w:rPr>
                <w:rFonts w:ascii="Plus Jakarta Sans" w:eastAsia="Times New Roman" w:hAnsi="Plus Jakarta Sans" w:cs="Gotham Book"/>
                <w:color w:val="000000"/>
              </w:rPr>
              <w:t>, if deemed necessary for medical reasons</w:t>
            </w:r>
          </w:p>
        </w:tc>
        <w:tc>
          <w:tcPr>
            <w:tcW w:w="1746" w:type="dxa"/>
          </w:tcPr>
          <w:p w14:paraId="4E132C6C" w14:textId="77777777" w:rsidR="00E812CF" w:rsidRPr="00B76378" w:rsidRDefault="00E812CF" w:rsidP="00401D0C">
            <w:pPr>
              <w:jc w:val="center"/>
              <w:rPr>
                <w:rFonts w:ascii="Plus Jakarta Sans" w:eastAsia="MS Gothic" w:hAnsi="Plus Jakarta Sans" w:cs="Arial"/>
                <w:sz w:val="28"/>
                <w:szCs w:val="28"/>
              </w:rPr>
            </w:pPr>
          </w:p>
          <w:p w14:paraId="3342EE33" w14:textId="78E04064" w:rsidR="008E59D4" w:rsidRPr="00B76378" w:rsidRDefault="00401D0C" w:rsidP="00E812CF">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16732468" w14:textId="77777777" w:rsidTr="215A81BE">
        <w:tc>
          <w:tcPr>
            <w:tcW w:w="8784" w:type="dxa"/>
          </w:tcPr>
          <w:p w14:paraId="07DE181A" w14:textId="77777777" w:rsidR="008E59D4" w:rsidRPr="00B76378" w:rsidRDefault="008E59D4" w:rsidP="008E59D4">
            <w:pPr>
              <w:rPr>
                <w:rFonts w:ascii="Plus Jakarta Sans" w:hAnsi="Plus Jakarta Sans" w:cs="Gotham Bold"/>
                <w:color w:val="231F20"/>
              </w:rPr>
            </w:pPr>
          </w:p>
          <w:p w14:paraId="342252C0" w14:textId="6E4F521E" w:rsidR="00722245" w:rsidRPr="00B76378" w:rsidRDefault="00722245" w:rsidP="008E59D4">
            <w:pPr>
              <w:rPr>
                <w:rFonts w:ascii="Plus Jakarta Sans" w:hAnsi="Plus Jakarta Sans" w:cs="Gotham Bold"/>
                <w:color w:val="231F20"/>
              </w:rPr>
            </w:pPr>
            <w:r w:rsidRPr="00B76378">
              <w:rPr>
                <w:rFonts w:ascii="Plus Jakarta Sans" w:eastAsia="Times New Roman" w:hAnsi="Plus Jakarta Sans" w:cs="Gotham Book"/>
                <w:color w:val="000000"/>
              </w:rPr>
              <w:t>Any analysis of the stem cells I donate, which I understand may be stored by the transplant centre and/or Anthony Nolan for patient transplant and, if I have agreed, for research purposes</w:t>
            </w:r>
          </w:p>
        </w:tc>
        <w:tc>
          <w:tcPr>
            <w:tcW w:w="1746" w:type="dxa"/>
          </w:tcPr>
          <w:p w14:paraId="6C272F2F" w14:textId="77777777" w:rsidR="00E812CF" w:rsidRPr="00B76378" w:rsidRDefault="00E812CF" w:rsidP="00401D0C">
            <w:pPr>
              <w:jc w:val="center"/>
              <w:rPr>
                <w:rFonts w:ascii="Plus Jakarta Sans" w:eastAsia="MS Gothic" w:hAnsi="Plus Jakarta Sans" w:cs="Arial"/>
                <w:sz w:val="28"/>
                <w:szCs w:val="28"/>
              </w:rPr>
            </w:pPr>
          </w:p>
          <w:p w14:paraId="23CD4F97" w14:textId="2E28BEA9" w:rsidR="008E59D4" w:rsidRPr="00B76378" w:rsidRDefault="00401D0C" w:rsidP="00401D0C">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2ADF56EF" w14:textId="77777777" w:rsidTr="215A81BE">
        <w:tc>
          <w:tcPr>
            <w:tcW w:w="8784" w:type="dxa"/>
          </w:tcPr>
          <w:p w14:paraId="186495C2" w14:textId="77777777" w:rsidR="008E59D4" w:rsidRPr="00B76378" w:rsidRDefault="008E59D4" w:rsidP="008E59D4">
            <w:pPr>
              <w:rPr>
                <w:rFonts w:ascii="Plus Jakarta Sans" w:hAnsi="Plus Jakarta Sans" w:cs="Gotham Bold"/>
                <w:color w:val="231F20"/>
              </w:rPr>
            </w:pPr>
          </w:p>
          <w:p w14:paraId="5A48675F" w14:textId="65D1ED8B" w:rsidR="00D0329C" w:rsidRPr="00B76378" w:rsidRDefault="00D0329C" w:rsidP="008E59D4">
            <w:pPr>
              <w:rPr>
                <w:rFonts w:ascii="Plus Jakarta Sans" w:hAnsi="Plus Jakarta Sans" w:cs="Gotham Bold"/>
                <w:color w:val="231F20"/>
              </w:rPr>
            </w:pPr>
            <w:r w:rsidRPr="00B76378">
              <w:rPr>
                <w:rFonts w:ascii="Plus Jakarta Sans" w:eastAsia="Times New Roman" w:hAnsi="Plus Jakarta Sans" w:cs="Gotham Book"/>
                <w:color w:val="000000"/>
              </w:rPr>
              <w:t xml:space="preserve">All health and medical information I provide, which I understand may be stored by the transplant centre and Anthony Nolan </w:t>
            </w:r>
            <w:proofErr w:type="gramStart"/>
            <w:r w:rsidRPr="00B76378">
              <w:rPr>
                <w:rFonts w:ascii="Plus Jakarta Sans" w:eastAsia="Times New Roman" w:hAnsi="Plus Jakarta Sans" w:cs="Gotham Book"/>
                <w:color w:val="000000"/>
              </w:rPr>
              <w:t>in order to</w:t>
            </w:r>
            <w:proofErr w:type="gramEnd"/>
            <w:r w:rsidRPr="00B76378">
              <w:rPr>
                <w:rFonts w:ascii="Plus Jakarta Sans" w:eastAsia="Times New Roman" w:hAnsi="Plus Jakarta Sans" w:cs="Gotham Book"/>
                <w:color w:val="000000"/>
              </w:rPr>
              <w:t xml:space="preserve"> establish I am medically fit to donate for a patient</w:t>
            </w:r>
          </w:p>
        </w:tc>
        <w:tc>
          <w:tcPr>
            <w:tcW w:w="1746" w:type="dxa"/>
          </w:tcPr>
          <w:p w14:paraId="390061B6" w14:textId="77777777" w:rsidR="00401D0C" w:rsidRPr="00B76378" w:rsidRDefault="00401D0C" w:rsidP="00401D0C">
            <w:pPr>
              <w:jc w:val="center"/>
              <w:rPr>
                <w:rFonts w:ascii="Plus Jakarta Sans" w:eastAsia="MS Gothic" w:hAnsi="Plus Jakarta Sans" w:cs="Arial"/>
                <w:sz w:val="28"/>
                <w:szCs w:val="28"/>
              </w:rPr>
            </w:pPr>
          </w:p>
          <w:p w14:paraId="26B28D31" w14:textId="6667D918" w:rsidR="008E59D4" w:rsidRPr="00B76378" w:rsidRDefault="00401D0C" w:rsidP="00401D0C">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69A00B79" w14:textId="77777777" w:rsidTr="215A81BE">
        <w:tc>
          <w:tcPr>
            <w:tcW w:w="8784" w:type="dxa"/>
          </w:tcPr>
          <w:p w14:paraId="4F6E7C07" w14:textId="77777777" w:rsidR="008E59D4" w:rsidRPr="00B76378" w:rsidRDefault="008E59D4" w:rsidP="008E59D4">
            <w:pPr>
              <w:rPr>
                <w:rFonts w:ascii="Plus Jakarta Sans" w:hAnsi="Plus Jakarta Sans" w:cs="Gotham Bold"/>
                <w:color w:val="231F20"/>
              </w:rPr>
            </w:pPr>
          </w:p>
          <w:p w14:paraId="5516E943" w14:textId="41819F01" w:rsidR="00026FEB" w:rsidRPr="00B76378" w:rsidRDefault="000D0D18" w:rsidP="008E59D4">
            <w:pPr>
              <w:rPr>
                <w:rFonts w:ascii="Plus Jakarta Sans" w:hAnsi="Plus Jakarta Sans" w:cs="Gotham Bold"/>
                <w:color w:val="231F20"/>
              </w:rPr>
            </w:pPr>
            <w:r w:rsidRPr="00B76378">
              <w:rPr>
                <w:rStyle w:val="normaltextrun"/>
                <w:rFonts w:ascii="Plus Jakarta Sans" w:hAnsi="Plus Jakarta Sans" w:cs="Segoe UI"/>
                <w:color w:val="000000" w:themeColor="text1"/>
                <w:shd w:val="clear" w:color="auto" w:fill="FFFFFF"/>
              </w:rPr>
              <w:t xml:space="preserve">My </w:t>
            </w:r>
            <w:r w:rsidRPr="00B76378">
              <w:rPr>
                <w:rStyle w:val="normaltextrun"/>
                <w:rFonts w:ascii="Plus Jakarta Sans" w:hAnsi="Plus Jakarta Sans" w:cs="Segoe UI"/>
                <w:color w:val="000000" w:themeColor="text1"/>
              </w:rPr>
              <w:t>pseudonymised</w:t>
            </w:r>
            <w:r w:rsidRPr="00B76378">
              <w:rPr>
                <w:rStyle w:val="normaltextrun"/>
                <w:rFonts w:ascii="Plus Jakarta Sans" w:hAnsi="Plus Jakarta Sans" w:cs="Segoe UI"/>
                <w:color w:val="000000" w:themeColor="text1"/>
                <w:shd w:val="clear" w:color="auto" w:fill="FFFFFF"/>
              </w:rPr>
              <w:t xml:space="preserve"> personal data that may be shared with third party organisations</w:t>
            </w:r>
            <w:r w:rsidRPr="00B76378">
              <w:rPr>
                <w:rStyle w:val="normaltextrun"/>
                <w:rFonts w:ascii="Plus Jakarta Sans" w:hAnsi="Plus Jakarta Sans"/>
                <w:color w:val="000000" w:themeColor="text1"/>
                <w:shd w:val="clear" w:color="auto" w:fill="FFFFFF"/>
              </w:rPr>
              <w:t> </w:t>
            </w:r>
            <w:r w:rsidRPr="00B76378">
              <w:rPr>
                <w:rStyle w:val="normaltextrun"/>
                <w:rFonts w:ascii="Plus Jakarta Sans" w:hAnsi="Plus Jakarta Sans" w:cs="Segoe UI"/>
                <w:color w:val="000000" w:themeColor="text1"/>
                <w:shd w:val="clear" w:color="auto" w:fill="FFFFFF"/>
              </w:rPr>
              <w:t>including</w:t>
            </w:r>
            <w:r w:rsidRPr="00B76378">
              <w:rPr>
                <w:rStyle w:val="normaltextrun"/>
                <w:rFonts w:ascii="Plus Jakarta Sans" w:hAnsi="Plus Jakarta Sans"/>
                <w:color w:val="000000" w:themeColor="text1"/>
                <w:shd w:val="clear" w:color="auto" w:fill="FFFFFF"/>
              </w:rPr>
              <w:t> </w:t>
            </w:r>
            <w:r w:rsidRPr="00B76378">
              <w:rPr>
                <w:rStyle w:val="normaltextrun"/>
                <w:rFonts w:ascii="Plus Jakarta Sans" w:hAnsi="Plus Jakarta Sans" w:cs="Segoe UI"/>
                <w:color w:val="000000" w:themeColor="text1"/>
                <w:shd w:val="clear" w:color="auto" w:fill="FFFFFF"/>
              </w:rPr>
              <w:t xml:space="preserve">but not limited to the European Group for Blood and Marrow Transplant registry, to </w:t>
            </w:r>
            <w:r w:rsidRPr="00B76378">
              <w:rPr>
                <w:rStyle w:val="normaltextrun"/>
                <w:rFonts w:ascii="Plus Jakarta Sans" w:hAnsi="Plus Jakarta Sans" w:cs="Segoe UI"/>
                <w:color w:val="000000" w:themeColor="text1"/>
              </w:rPr>
              <w:t>analyse</w:t>
            </w:r>
            <w:r w:rsidRPr="00B76378">
              <w:rPr>
                <w:rStyle w:val="normaltextrun"/>
                <w:rFonts w:ascii="Plus Jakarta Sans" w:hAnsi="Plus Jakarta Sans" w:cs="Segoe UI"/>
                <w:color w:val="000000" w:themeColor="text1"/>
                <w:shd w:val="clear" w:color="auto" w:fill="FFFFFF"/>
              </w:rPr>
              <w:t xml:space="preserve"> factors that contribute to the outcome of</w:t>
            </w:r>
            <w:r w:rsidRPr="00B76378">
              <w:rPr>
                <w:rStyle w:val="normaltextrun"/>
                <w:rFonts w:ascii="Plus Jakarta Sans" w:hAnsi="Plus Jakarta Sans"/>
                <w:color w:val="000000" w:themeColor="text1"/>
                <w:shd w:val="clear" w:color="auto" w:fill="FFFFFF"/>
              </w:rPr>
              <w:t> </w:t>
            </w:r>
            <w:r w:rsidRPr="00B76378">
              <w:rPr>
                <w:rStyle w:val="normaltextrun"/>
                <w:rFonts w:ascii="Plus Jakarta Sans" w:hAnsi="Plus Jakarta Sans" w:cs="Segoe UI"/>
                <w:color w:val="000000" w:themeColor="text1"/>
                <w:shd w:val="clear" w:color="auto" w:fill="FFFFFF"/>
              </w:rPr>
              <w:t>transplants,</w:t>
            </w:r>
            <w:r w:rsidRPr="00B76378">
              <w:rPr>
                <w:rStyle w:val="normaltextrun"/>
                <w:rFonts w:ascii="Plus Jakarta Sans" w:hAnsi="Plus Jakarta Sans"/>
                <w:color w:val="000000" w:themeColor="text1"/>
                <w:shd w:val="clear" w:color="auto" w:fill="FFFFFF"/>
              </w:rPr>
              <w:t> </w:t>
            </w:r>
            <w:r w:rsidRPr="00B76378">
              <w:rPr>
                <w:rStyle w:val="normaltextrun"/>
                <w:rFonts w:ascii="Plus Jakarta Sans" w:hAnsi="Plus Jakarta Sans" w:cs="Segoe UI"/>
                <w:color w:val="000000" w:themeColor="text1"/>
                <w:shd w:val="clear" w:color="auto" w:fill="FFFFFF"/>
              </w:rPr>
              <w:t>in accordance with applicable data protection and related laws and guidance</w:t>
            </w:r>
            <w:r w:rsidRPr="00B76378">
              <w:rPr>
                <w:rStyle w:val="normaltextrun"/>
                <w:rFonts w:ascii="Plus Jakarta Sans" w:hAnsi="Plus Jakarta Sans"/>
                <w:color w:val="000000" w:themeColor="text1"/>
                <w:shd w:val="clear" w:color="auto" w:fill="FFFFFF"/>
              </w:rPr>
              <w:t> </w:t>
            </w:r>
            <w:r w:rsidRPr="00B76378">
              <w:rPr>
                <w:rStyle w:val="eop"/>
                <w:rFonts w:ascii="Plus Jakarta Sans" w:hAnsi="Plus Jakarta Sans"/>
                <w:color w:val="000000" w:themeColor="text1"/>
                <w:shd w:val="clear" w:color="auto" w:fill="FFFFFF"/>
              </w:rPr>
              <w:t> </w:t>
            </w:r>
          </w:p>
        </w:tc>
        <w:tc>
          <w:tcPr>
            <w:tcW w:w="1746" w:type="dxa"/>
          </w:tcPr>
          <w:p w14:paraId="5458BCE3" w14:textId="77777777" w:rsidR="00E812CF" w:rsidRPr="00B76378" w:rsidRDefault="00E812CF" w:rsidP="00E812CF">
            <w:pPr>
              <w:rPr>
                <w:rFonts w:ascii="Plus Jakarta Sans" w:eastAsia="MS Gothic" w:hAnsi="Plus Jakarta Sans" w:cs="Arial"/>
                <w:sz w:val="28"/>
                <w:szCs w:val="28"/>
              </w:rPr>
            </w:pPr>
          </w:p>
          <w:p w14:paraId="6AFF9265" w14:textId="364A1D74" w:rsidR="008E59D4" w:rsidRPr="00B76378" w:rsidRDefault="00401D0C" w:rsidP="00401D0C">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7572B387" w14:textId="77777777" w:rsidTr="215A81BE">
        <w:tc>
          <w:tcPr>
            <w:tcW w:w="8784" w:type="dxa"/>
          </w:tcPr>
          <w:p w14:paraId="04C4EEAC" w14:textId="77777777" w:rsidR="008E59D4" w:rsidRPr="00B76378" w:rsidRDefault="008E59D4" w:rsidP="008E59D4">
            <w:pPr>
              <w:rPr>
                <w:rFonts w:ascii="Plus Jakarta Sans" w:hAnsi="Plus Jakarta Sans" w:cs="Gotham Bold"/>
                <w:color w:val="231F20"/>
              </w:rPr>
            </w:pPr>
          </w:p>
          <w:p w14:paraId="3F100552" w14:textId="77777777" w:rsidR="000D0D18" w:rsidRPr="00B76378" w:rsidRDefault="000D0D18" w:rsidP="000D0D18">
            <w:pPr>
              <w:tabs>
                <w:tab w:val="right" w:pos="8606"/>
              </w:tabs>
              <w:rPr>
                <w:rStyle w:val="normaltextrun"/>
                <w:rFonts w:ascii="Plus Jakarta Sans" w:hAnsi="Plus Jakarta Sans" w:cs="Segoe UI"/>
                <w:color w:val="000000" w:themeColor="text1"/>
              </w:rPr>
            </w:pPr>
            <w:r w:rsidRPr="00B76378">
              <w:rPr>
                <w:rStyle w:val="normaltextrun"/>
                <w:rFonts w:ascii="Plus Jakarta Sans" w:hAnsi="Plus Jakarta Sans" w:cs="Segoe UI"/>
                <w:color w:val="000000" w:themeColor="text1"/>
                <w:shd w:val="clear" w:color="auto" w:fill="FFFFFF"/>
              </w:rPr>
              <w:t xml:space="preserve">I understand that </w:t>
            </w:r>
            <w:r w:rsidRPr="00B76378">
              <w:rPr>
                <w:rStyle w:val="normaltextrun"/>
                <w:rFonts w:ascii="Plus Jakarta Sans" w:hAnsi="Plus Jakarta Sans" w:cs="Segoe UI"/>
                <w:color w:val="000000" w:themeColor="text1"/>
              </w:rPr>
              <w:t xml:space="preserve">if </w:t>
            </w:r>
            <w:r w:rsidRPr="00B76378">
              <w:rPr>
                <w:rStyle w:val="normaltextrun"/>
                <w:rFonts w:ascii="Plus Jakarta Sans" w:hAnsi="Plus Jakarta Sans" w:cs="Segoe UI"/>
                <w:color w:val="000000" w:themeColor="text1"/>
                <w:shd w:val="clear" w:color="auto" w:fill="FFFFFF"/>
              </w:rPr>
              <w:t xml:space="preserve">the patient is based outside of the UK, my personal data </w:t>
            </w:r>
            <w:r w:rsidRPr="00B76378">
              <w:rPr>
                <w:rStyle w:val="normaltextrun"/>
                <w:rFonts w:ascii="Plus Jakarta Sans" w:hAnsi="Plus Jakarta Sans" w:cs="Segoe UI"/>
                <w:color w:val="000000" w:themeColor="text1"/>
              </w:rPr>
              <w:t xml:space="preserve">will </w:t>
            </w:r>
            <w:r w:rsidRPr="00B76378">
              <w:rPr>
                <w:rStyle w:val="normaltextrun"/>
                <w:rFonts w:ascii="Plus Jakarta Sans" w:hAnsi="Plus Jakarta Sans" w:cs="Segoe UI"/>
                <w:color w:val="000000" w:themeColor="text1"/>
                <w:shd w:val="clear" w:color="auto" w:fill="FFFFFF"/>
              </w:rPr>
              <w:t>be shared with an</w:t>
            </w:r>
            <w:r w:rsidRPr="00B76378">
              <w:rPr>
                <w:rStyle w:val="normaltextrun"/>
                <w:rFonts w:ascii="Plus Jakarta Sans" w:hAnsi="Plus Jakarta Sans" w:cs="Segoe UI"/>
                <w:color w:val="000000" w:themeColor="text1"/>
              </w:rPr>
              <w:t xml:space="preserve"> international</w:t>
            </w:r>
            <w:r w:rsidRPr="00B76378">
              <w:rPr>
                <w:rStyle w:val="normaltextrun"/>
                <w:rFonts w:ascii="Plus Jakarta Sans" w:hAnsi="Plus Jakarta Sans" w:cs="Segoe UI"/>
                <w:color w:val="000000" w:themeColor="text1"/>
                <w:shd w:val="clear" w:color="auto" w:fill="FFFFFF"/>
              </w:rPr>
              <w:t xml:space="preserve"> </w:t>
            </w:r>
            <w:r w:rsidRPr="00B76378">
              <w:rPr>
                <w:rStyle w:val="normaltextrun"/>
                <w:rFonts w:ascii="Plus Jakarta Sans" w:hAnsi="Plus Jakarta Sans" w:cs="Segoe UI"/>
                <w:color w:val="000000" w:themeColor="text1"/>
              </w:rPr>
              <w:t xml:space="preserve">donor registry and/or </w:t>
            </w:r>
            <w:r w:rsidRPr="00B76378">
              <w:rPr>
                <w:rStyle w:val="normaltextrun"/>
                <w:rFonts w:ascii="Plus Jakarta Sans" w:hAnsi="Plus Jakarta Sans" w:cs="Segoe UI"/>
                <w:color w:val="000000" w:themeColor="text1"/>
                <w:shd w:val="clear" w:color="auto" w:fill="FFFFFF"/>
              </w:rPr>
              <w:t xml:space="preserve">international </w:t>
            </w:r>
            <w:r w:rsidRPr="00B76378">
              <w:rPr>
                <w:rStyle w:val="normaltextrun"/>
                <w:rFonts w:ascii="Plus Jakarta Sans" w:hAnsi="Plus Jakarta Sans" w:cs="Segoe UI"/>
                <w:color w:val="000000" w:themeColor="text1"/>
              </w:rPr>
              <w:t>t</w:t>
            </w:r>
            <w:r w:rsidRPr="00B76378">
              <w:rPr>
                <w:rStyle w:val="normaltextrun"/>
                <w:rFonts w:ascii="Plus Jakarta Sans" w:hAnsi="Plus Jakarta Sans" w:cs="Segoe UI"/>
                <w:color w:val="000000" w:themeColor="text1"/>
                <w:shd w:val="clear" w:color="auto" w:fill="FFFFFF"/>
              </w:rPr>
              <w:t xml:space="preserve">ransplant </w:t>
            </w:r>
            <w:r w:rsidRPr="00B76378">
              <w:rPr>
                <w:rStyle w:val="normaltextrun"/>
                <w:rFonts w:ascii="Plus Jakarta Sans" w:hAnsi="Plus Jakarta Sans" w:cs="Segoe UI"/>
                <w:color w:val="000000" w:themeColor="text1"/>
              </w:rPr>
              <w:t>centre in accordance with the Anthony Nolan Privacy Policy</w:t>
            </w:r>
          </w:p>
          <w:p w14:paraId="623104FC" w14:textId="77777777" w:rsidR="004C6F75" w:rsidRPr="00B76378" w:rsidRDefault="004C6F75" w:rsidP="008E59D4">
            <w:pPr>
              <w:rPr>
                <w:rFonts w:ascii="Plus Jakarta Sans" w:hAnsi="Plus Jakarta Sans" w:cs="Gotham Bold"/>
                <w:color w:val="231F20"/>
              </w:rPr>
            </w:pPr>
          </w:p>
          <w:p w14:paraId="3BE5189E" w14:textId="0D9924F2" w:rsidR="000D0D18" w:rsidRPr="00B76378" w:rsidRDefault="000D0D18" w:rsidP="008E59D4">
            <w:pPr>
              <w:rPr>
                <w:rFonts w:ascii="Plus Jakarta Sans" w:hAnsi="Plus Jakarta Sans" w:cs="Gotham Bold"/>
                <w:color w:val="231F20"/>
              </w:rPr>
            </w:pPr>
            <w:r w:rsidRPr="00B76378">
              <w:rPr>
                <w:rStyle w:val="normaltextrun"/>
                <w:rFonts w:ascii="Plus Jakarta Sans" w:hAnsi="Plus Jakarta Sans" w:cs="Segoe UI"/>
                <w:color w:val="000000" w:themeColor="text1"/>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 and EEA.</w:t>
            </w:r>
          </w:p>
        </w:tc>
        <w:tc>
          <w:tcPr>
            <w:tcW w:w="1746" w:type="dxa"/>
          </w:tcPr>
          <w:p w14:paraId="7184D8C1" w14:textId="77777777" w:rsidR="00E812CF" w:rsidRPr="00B76378" w:rsidRDefault="00E812CF" w:rsidP="00D12CB9">
            <w:pPr>
              <w:jc w:val="center"/>
              <w:rPr>
                <w:rFonts w:ascii="Plus Jakarta Sans" w:eastAsia="MS Gothic" w:hAnsi="Plus Jakarta Sans" w:cs="Arial"/>
                <w:sz w:val="28"/>
                <w:szCs w:val="28"/>
              </w:rPr>
            </w:pPr>
          </w:p>
          <w:p w14:paraId="467D133A" w14:textId="01F2EB68" w:rsidR="000D0D18" w:rsidRPr="00B76378" w:rsidRDefault="000D0D18" w:rsidP="00D12CB9">
            <w:pPr>
              <w:jc w:val="center"/>
              <w:rPr>
                <w:rFonts w:ascii="Plus Jakarta Sans" w:eastAsia="MS Gothic" w:hAnsi="Plus Jakarta Sans" w:cs="Arial"/>
                <w:sz w:val="28"/>
                <w:szCs w:val="28"/>
              </w:rPr>
            </w:pPr>
            <w:r w:rsidRPr="00B76378">
              <w:rPr>
                <w:rFonts w:ascii="Segoe UI Symbol" w:eastAsia="MS Gothic" w:hAnsi="Segoe UI Symbol" w:cs="Segoe UI Symbol"/>
                <w:sz w:val="28"/>
                <w:szCs w:val="28"/>
              </w:rPr>
              <w:t>☐</w:t>
            </w:r>
          </w:p>
          <w:p w14:paraId="011B84EC" w14:textId="77777777" w:rsidR="000D0D18" w:rsidRPr="00B76378" w:rsidRDefault="000D0D18" w:rsidP="00D12CB9">
            <w:pPr>
              <w:jc w:val="center"/>
              <w:rPr>
                <w:rFonts w:ascii="Plus Jakarta Sans" w:eastAsia="MS Gothic" w:hAnsi="Plus Jakarta Sans" w:cs="Arial"/>
                <w:sz w:val="28"/>
                <w:szCs w:val="28"/>
              </w:rPr>
            </w:pPr>
          </w:p>
          <w:p w14:paraId="4B0E240C" w14:textId="77777777" w:rsidR="000D0D18" w:rsidRPr="00B76378" w:rsidRDefault="000D0D18" w:rsidP="00D12CB9">
            <w:pPr>
              <w:jc w:val="center"/>
              <w:rPr>
                <w:rFonts w:ascii="Plus Jakarta Sans" w:eastAsia="MS Gothic" w:hAnsi="Plus Jakarta Sans" w:cs="Arial"/>
                <w:sz w:val="28"/>
                <w:szCs w:val="28"/>
              </w:rPr>
            </w:pPr>
          </w:p>
          <w:p w14:paraId="55A3A4B7" w14:textId="77777777" w:rsidR="000D0D18" w:rsidRPr="00B76378" w:rsidRDefault="000D0D18" w:rsidP="00D12CB9">
            <w:pPr>
              <w:jc w:val="center"/>
              <w:rPr>
                <w:rFonts w:ascii="Plus Jakarta Sans" w:eastAsia="MS Gothic" w:hAnsi="Plus Jakarta Sans" w:cs="Arial"/>
                <w:sz w:val="28"/>
                <w:szCs w:val="28"/>
              </w:rPr>
            </w:pPr>
          </w:p>
          <w:p w14:paraId="5EEE424F" w14:textId="7889B2F7" w:rsidR="008E59D4" w:rsidRPr="00B76378" w:rsidRDefault="00401D0C" w:rsidP="00D12CB9">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r w:rsidR="008E59D4" w:rsidRPr="00B76378" w14:paraId="4A2FB85E" w14:textId="77777777" w:rsidTr="215A81BE">
        <w:tc>
          <w:tcPr>
            <w:tcW w:w="8784" w:type="dxa"/>
          </w:tcPr>
          <w:p w14:paraId="3314D151" w14:textId="77777777" w:rsidR="008E59D4" w:rsidRPr="00B76378" w:rsidRDefault="008E59D4" w:rsidP="008E59D4">
            <w:pPr>
              <w:rPr>
                <w:rFonts w:ascii="Plus Jakarta Sans" w:hAnsi="Plus Jakarta Sans" w:cs="Gotham Bold"/>
                <w:color w:val="231F20"/>
              </w:rPr>
            </w:pPr>
          </w:p>
          <w:p w14:paraId="4C5E3249" w14:textId="40AED656" w:rsidR="00D109C8" w:rsidRPr="00B76378" w:rsidRDefault="00D109C8" w:rsidP="008E59D4">
            <w:pPr>
              <w:rPr>
                <w:rFonts w:ascii="Plus Jakarta Sans" w:hAnsi="Plus Jakarta Sans" w:cs="Gotham Bold"/>
                <w:color w:val="231F20"/>
              </w:rPr>
            </w:pPr>
            <w:r w:rsidRPr="00B76378">
              <w:rPr>
                <w:rStyle w:val="normaltextrun"/>
                <w:rFonts w:ascii="Plus Jakarta Sans" w:hAnsi="Plus Jakarta Sans" w:cs="Segoe UI"/>
                <w:color w:val="000000" w:themeColor="text1"/>
                <w:shd w:val="clear" w:color="auto" w:fill="FFFFFF"/>
              </w:rPr>
              <w:t>I understand that I have the right to access my medical information in accordance with applicable data protection and related laws and guidance</w:t>
            </w:r>
          </w:p>
        </w:tc>
        <w:tc>
          <w:tcPr>
            <w:tcW w:w="1746" w:type="dxa"/>
          </w:tcPr>
          <w:p w14:paraId="0D1620B7" w14:textId="77777777" w:rsidR="00E812CF" w:rsidRPr="00B76378" w:rsidRDefault="00E812CF" w:rsidP="00D12CB9">
            <w:pPr>
              <w:jc w:val="center"/>
              <w:rPr>
                <w:rFonts w:ascii="Plus Jakarta Sans" w:eastAsia="MS Gothic" w:hAnsi="Plus Jakarta Sans" w:cs="Arial"/>
                <w:sz w:val="28"/>
                <w:szCs w:val="28"/>
              </w:rPr>
            </w:pPr>
          </w:p>
          <w:p w14:paraId="54BBF841" w14:textId="107C56AF" w:rsidR="008E59D4" w:rsidRPr="00B76378" w:rsidRDefault="00401D0C" w:rsidP="00D12CB9">
            <w:pPr>
              <w:jc w:val="center"/>
              <w:rPr>
                <w:rFonts w:ascii="Plus Jakarta Sans" w:hAnsi="Plus Jakarta Sans" w:cs="Gotham Bold"/>
                <w:color w:val="231F20"/>
              </w:rPr>
            </w:pPr>
            <w:r w:rsidRPr="00B76378">
              <w:rPr>
                <w:rFonts w:ascii="Segoe UI Symbol" w:eastAsia="MS Gothic" w:hAnsi="Segoe UI Symbol" w:cs="Segoe UI Symbol"/>
                <w:sz w:val="28"/>
                <w:szCs w:val="28"/>
              </w:rPr>
              <w:t>☐</w:t>
            </w:r>
          </w:p>
        </w:tc>
      </w:tr>
    </w:tbl>
    <w:p w14:paraId="55EBADC8" w14:textId="6E0C589F" w:rsidR="00C773C0" w:rsidRPr="00B76378" w:rsidRDefault="00C773C0" w:rsidP="00007739">
      <w:pPr>
        <w:rPr>
          <w:rFonts w:ascii="Plus Jakarta Sans" w:hAnsi="Plus Jakarta Sans" w:cs="Gotham Bold"/>
          <w:color w:val="231F20"/>
        </w:rPr>
      </w:pPr>
    </w:p>
    <w:p w14:paraId="7C6C9E93" w14:textId="148E774D" w:rsidR="004227A0" w:rsidRPr="00B76378" w:rsidRDefault="00C773C0" w:rsidP="00007739">
      <w:pPr>
        <w:rPr>
          <w:rFonts w:ascii="Plus Jakarta Sans" w:hAnsi="Plus Jakarta Sans" w:cs="Gotham Bold"/>
          <w:color w:val="231F20"/>
        </w:rPr>
      </w:pPr>
      <w:r w:rsidRPr="00B76378">
        <w:rPr>
          <w:rFonts w:ascii="Plus Jakarta Sans" w:hAnsi="Plus Jakarta Sans" w:cs="Gotham Bold"/>
          <w:color w:val="231F20"/>
        </w:rPr>
        <w:br w:type="page"/>
      </w:r>
    </w:p>
    <w:p w14:paraId="2DC20E88" w14:textId="2612AADD" w:rsidR="003133B0" w:rsidRPr="00B76378" w:rsidRDefault="00333719" w:rsidP="003133B0">
      <w:pPr>
        <w:kinsoku w:val="0"/>
        <w:overflowPunct w:val="0"/>
        <w:spacing w:before="55" w:after="0"/>
        <w:rPr>
          <w:rFonts w:ascii="Plus Jakarta Sans" w:hAnsi="Plus Jakarta Sans" w:cs="Gotham Bold"/>
          <w:b/>
          <w:bCs/>
          <w:color w:val="000000"/>
        </w:rPr>
      </w:pPr>
      <w:r w:rsidRPr="00B76378">
        <w:rPr>
          <w:rFonts w:ascii="Plus Jakarta Sans" w:hAnsi="Plus Jakarta Sans" w:cs="Gotham Bold"/>
          <w:b/>
          <w:bCs/>
          <w:color w:val="231F20"/>
        </w:rPr>
        <w:lastRenderedPageBreak/>
        <w:t>G</w:t>
      </w:r>
      <w:r w:rsidR="003133B0" w:rsidRPr="00B76378">
        <w:rPr>
          <w:rFonts w:ascii="Plus Jakarta Sans" w:hAnsi="Plus Jakarta Sans" w:cs="Gotham Bold"/>
          <w:b/>
          <w:bCs/>
          <w:color w:val="231F20"/>
        </w:rPr>
        <w:t>. DONOR AND HEALTHCARE PROFESSIONAL DECLAR</w:t>
      </w:r>
      <w:r w:rsidR="003133B0" w:rsidRPr="00B76378">
        <w:rPr>
          <w:rFonts w:ascii="Plus Jakarta Sans" w:hAnsi="Plus Jakarta Sans" w:cs="Gotham Bold"/>
          <w:b/>
          <w:bCs/>
          <w:color w:val="231F20"/>
          <w:spacing w:val="-22"/>
        </w:rPr>
        <w:t>A</w:t>
      </w:r>
      <w:r w:rsidR="003133B0" w:rsidRPr="00B76378">
        <w:rPr>
          <w:rFonts w:ascii="Plus Jakarta Sans" w:hAnsi="Plus Jakarta Sans" w:cs="Gotham Bold"/>
          <w:b/>
          <w:bCs/>
          <w:color w:val="231F20"/>
        </w:rPr>
        <w:t>TION</w:t>
      </w:r>
    </w:p>
    <w:p w14:paraId="217A5D70" w14:textId="77777777" w:rsidR="00D30A05" w:rsidRPr="00B76378" w:rsidRDefault="00D30A05" w:rsidP="00D30A05">
      <w:pPr>
        <w:kinsoku w:val="0"/>
        <w:overflowPunct w:val="0"/>
        <w:spacing w:after="0"/>
        <w:rPr>
          <w:rFonts w:ascii="Plus Jakarta Sans" w:hAnsi="Plus Jakarta Sans" w:cs="Gotham Bold"/>
          <w:color w:val="231F20"/>
        </w:rPr>
      </w:pPr>
    </w:p>
    <w:p w14:paraId="20EF309E" w14:textId="586CC579" w:rsidR="003133B0" w:rsidRPr="00B76378" w:rsidRDefault="00D30A05" w:rsidP="005862CB">
      <w:pPr>
        <w:kinsoku w:val="0"/>
        <w:overflowPunct w:val="0"/>
        <w:spacing w:after="0"/>
        <w:rPr>
          <w:rFonts w:ascii="Plus Jakarta Sans" w:hAnsi="Plus Jakarta Sans" w:cs="Gotham Book"/>
          <w:color w:val="000000"/>
          <w:sz w:val="20"/>
          <w:szCs w:val="20"/>
        </w:rPr>
      </w:pPr>
      <w:proofErr w:type="gramStart"/>
      <w:r w:rsidRPr="00B76378">
        <w:rPr>
          <w:rFonts w:ascii="Plus Jakarta Sans" w:hAnsi="Plus Jakarta Sans" w:cs="Gotham Bold"/>
          <w:color w:val="231F20"/>
          <w:sz w:val="20"/>
          <w:szCs w:val="20"/>
        </w:rPr>
        <w:t>DONOR</w:t>
      </w:r>
      <w:proofErr w:type="gramEnd"/>
      <w:r w:rsidRPr="00B76378">
        <w:rPr>
          <w:rFonts w:ascii="Plus Jakarta Sans" w:hAnsi="Plus Jakarta Sans" w:cs="Gotham Bold"/>
          <w:color w:val="231F20"/>
          <w:sz w:val="20"/>
          <w:szCs w:val="20"/>
        </w:rPr>
        <w:t xml:space="preserve"> </w:t>
      </w:r>
      <w:r w:rsidRPr="00B76378">
        <w:rPr>
          <w:rFonts w:ascii="Plus Jakarta Sans" w:hAnsi="Plus Jakarta Sans" w:cs="Gotham Book"/>
          <w:color w:val="231F20"/>
          <w:sz w:val="20"/>
          <w:szCs w:val="20"/>
        </w:rPr>
        <w:t xml:space="preserve">I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onfirm th</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t I h</w:t>
      </w:r>
      <w:r w:rsidRPr="00B76378">
        <w:rPr>
          <w:rFonts w:ascii="Plus Jakarta Sans" w:hAnsi="Plus Jakarta Sans" w:cs="Gotham Book"/>
          <w:color w:val="231F20"/>
          <w:spacing w:val="-4"/>
          <w:sz w:val="20"/>
          <w:szCs w:val="20"/>
        </w:rPr>
        <w:t>a</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 xml:space="preserve">e </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 xml:space="preserve">ead and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omple</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 xml:space="preserve">ed </w:t>
      </w:r>
      <w:r w:rsidRPr="00B76378">
        <w:rPr>
          <w:rFonts w:ascii="Plus Jakarta Sans" w:hAnsi="Plus Jakarta Sans" w:cs="Gotham Book"/>
          <w:color w:val="231F20"/>
          <w:spacing w:val="-2"/>
          <w:sz w:val="20"/>
          <w:szCs w:val="20"/>
        </w:rPr>
        <w:t>p</w:t>
      </w:r>
      <w:r w:rsidRPr="00B76378">
        <w:rPr>
          <w:rFonts w:ascii="Plus Jakarta Sans" w:hAnsi="Plus Jakarta Sans" w:cs="Gotham Book"/>
          <w:color w:val="231F20"/>
          <w:sz w:val="20"/>
          <w:szCs w:val="20"/>
        </w:rPr>
        <w:t xml:space="preserve">arts B, C, D, E and F of this </w:t>
      </w:r>
      <w:r w:rsidRPr="00B76378">
        <w:rPr>
          <w:rFonts w:ascii="Plus Jakarta Sans" w:hAnsi="Plus Jakarta Sans" w:cs="Gotham Book"/>
          <w:color w:val="231F20"/>
          <w:spacing w:val="-2"/>
          <w:sz w:val="20"/>
          <w:szCs w:val="20"/>
        </w:rPr>
        <w:t>f</w:t>
      </w:r>
      <w:r w:rsidRPr="00B76378">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4C1901" w:rsidRPr="00B76378" w14:paraId="5005F48D" w14:textId="77777777" w:rsidTr="00696173">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E4E319B" w14:textId="77777777" w:rsidR="004C1901" w:rsidRPr="00B76378" w:rsidRDefault="004C1901"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Signed </w:t>
            </w:r>
            <w:r w:rsidRPr="00B76378">
              <w:rPr>
                <w:rFonts w:ascii="Plus Jakarta Sans" w:hAnsi="Plus Jakarta Sans" w:cs="Gotham Bold"/>
                <w:color w:val="231F20"/>
                <w:spacing w:val="-5"/>
                <w:sz w:val="20"/>
                <w:szCs w:val="20"/>
              </w:rPr>
              <w:t>b</w:t>
            </w:r>
            <w:r w:rsidRPr="00B76378">
              <w:rPr>
                <w:rFonts w:ascii="Plus Jakarta Sans" w:hAnsi="Plus Jakarta Sans" w:cs="Gotham Bold"/>
                <w:color w:val="231F20"/>
                <w:sz w:val="20"/>
                <w:szCs w:val="20"/>
              </w:rPr>
              <w:t>y Donor</w:t>
            </w:r>
          </w:p>
          <w:p w14:paraId="78D1FFF1" w14:textId="77777777" w:rsidR="004C1901" w:rsidRPr="00B76378" w:rsidRDefault="004C1901" w:rsidP="00696173">
            <w:pPr>
              <w:pStyle w:val="TableParagraph"/>
              <w:kinsoku w:val="0"/>
              <w:overflowPunct w:val="0"/>
              <w:spacing w:before="43"/>
              <w:ind w:left="80"/>
              <w:rPr>
                <w:rFonts w:ascii="Plus Jakarta Sans" w:hAnsi="Plus Jakarta Sans" w:cs="Gotham Bold"/>
                <w:color w:val="231F20"/>
                <w:sz w:val="20"/>
                <w:szCs w:val="20"/>
              </w:rPr>
            </w:pPr>
          </w:p>
          <w:p w14:paraId="2B54AB53" w14:textId="77777777" w:rsidR="004C1901" w:rsidRPr="00B76378" w:rsidRDefault="004C1901" w:rsidP="00696173">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A3D62D8" w14:textId="77777777" w:rsidR="004C1901" w:rsidRPr="00B76378" w:rsidRDefault="004C1901" w:rsidP="00696173">
            <w:pPr>
              <w:pStyle w:val="TableParagraph"/>
              <w:kinsoku w:val="0"/>
              <w:overflowPunct w:val="0"/>
              <w:spacing w:before="43"/>
              <w:ind w:left="75"/>
              <w:rPr>
                <w:rFonts w:ascii="Plus Jakarta Sans" w:hAnsi="Plus Jakarta Sans"/>
              </w:rPr>
            </w:pPr>
            <w:r w:rsidRPr="00B76378">
              <w:rPr>
                <w:rFonts w:ascii="Plus Jakarta Sans" w:hAnsi="Plus Jakarta Sans" w:cs="Gotham Bold"/>
                <w:color w:val="231F20"/>
                <w:sz w:val="20"/>
                <w:szCs w:val="20"/>
              </w:rPr>
              <w:t>D</w:t>
            </w:r>
            <w:r w:rsidRPr="00B76378">
              <w:rPr>
                <w:rFonts w:ascii="Plus Jakarta Sans" w:hAnsi="Plus Jakarta Sans" w:cs="Gotham Bold"/>
                <w:color w:val="231F20"/>
                <w:spacing w:val="-1"/>
                <w:sz w:val="20"/>
                <w:szCs w:val="20"/>
              </w:rPr>
              <w:t>a</w:t>
            </w:r>
            <w:r w:rsidRPr="00B76378">
              <w:rPr>
                <w:rFonts w:ascii="Plus Jakarta Sans" w:hAnsi="Plus Jakarta Sans" w:cs="Gotham Bold"/>
                <w:color w:val="231F20"/>
                <w:spacing w:val="-3"/>
                <w:sz w:val="20"/>
                <w:szCs w:val="20"/>
              </w:rPr>
              <w:t>te</w:t>
            </w:r>
          </w:p>
        </w:tc>
      </w:tr>
      <w:tr w:rsidR="004C1901" w:rsidRPr="00B76378" w14:paraId="7B3341D2" w14:textId="77777777" w:rsidTr="00696173">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F839746" w14:textId="2F90E49F" w:rsidR="004C1901" w:rsidRPr="00B76378" w:rsidRDefault="004C1901"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Donor </w:t>
            </w:r>
            <w:r w:rsidR="000D0D18" w:rsidRPr="00B76378">
              <w:rPr>
                <w:rFonts w:ascii="Plus Jakarta Sans" w:hAnsi="Plus Jakarta Sans" w:cs="Gotham Bold"/>
                <w:color w:val="231F20"/>
                <w:sz w:val="20"/>
                <w:szCs w:val="20"/>
              </w:rPr>
              <w:t>first</w:t>
            </w:r>
            <w:r w:rsidRPr="00B76378">
              <w:rPr>
                <w:rFonts w:ascii="Plus Jakarta Sans" w:hAnsi="Plus Jakarta Sans" w:cs="Gotham Bold"/>
                <w:color w:val="231F20"/>
                <w:sz w:val="20"/>
                <w:szCs w:val="20"/>
              </w:rPr>
              <w:t xml:space="preserve"> </w:t>
            </w:r>
            <w:r w:rsidR="000D0D18" w:rsidRPr="00B76378">
              <w:rPr>
                <w:rFonts w:ascii="Plus Jakarta Sans" w:hAnsi="Plus Jakarta Sans" w:cs="Gotham Bold"/>
                <w:color w:val="231F20"/>
                <w:sz w:val="20"/>
                <w:szCs w:val="20"/>
              </w:rPr>
              <w:t>n</w:t>
            </w:r>
            <w:r w:rsidRPr="00B76378">
              <w:rPr>
                <w:rFonts w:ascii="Plus Jakarta Sans" w:hAnsi="Plus Jakarta Sans" w:cs="Gotham Bold"/>
                <w:color w:val="231F20"/>
                <w:sz w:val="20"/>
                <w:szCs w:val="20"/>
              </w:rPr>
              <w:t>ame</w:t>
            </w:r>
          </w:p>
          <w:p w14:paraId="464F07EF" w14:textId="77777777" w:rsidR="004C1901" w:rsidRPr="00B76378" w:rsidRDefault="004C1901" w:rsidP="00696173">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0F03BCE" w14:textId="3BA894CB" w:rsidR="004C1901" w:rsidRPr="00B76378" w:rsidRDefault="000D0D18" w:rsidP="00696173">
            <w:pPr>
              <w:pStyle w:val="TableParagraph"/>
              <w:kinsoku w:val="0"/>
              <w:overflowPunct w:val="0"/>
              <w:spacing w:before="43"/>
              <w:ind w:left="75"/>
              <w:rPr>
                <w:rFonts w:ascii="Plus Jakarta Sans" w:hAnsi="Plus Jakarta Sans"/>
              </w:rPr>
            </w:pPr>
            <w:r w:rsidRPr="00B76378">
              <w:rPr>
                <w:rFonts w:ascii="Plus Jakarta Sans" w:hAnsi="Plus Jakarta Sans" w:cs="Gotham Bold"/>
                <w:color w:val="231F20"/>
                <w:sz w:val="20"/>
                <w:szCs w:val="20"/>
              </w:rPr>
              <w:t>Donor last name</w:t>
            </w:r>
          </w:p>
        </w:tc>
      </w:tr>
    </w:tbl>
    <w:p w14:paraId="45BD337A" w14:textId="7F178E5D" w:rsidR="004C1901" w:rsidRPr="00B76378" w:rsidRDefault="002B1F68" w:rsidP="00007739">
      <w:pPr>
        <w:rPr>
          <w:rFonts w:ascii="Plus Jakarta Sans" w:hAnsi="Plus Jakarta Sans" w:cs="Gotham Book"/>
          <w:color w:val="231F20"/>
          <w:sz w:val="20"/>
          <w:szCs w:val="20"/>
        </w:rPr>
      </w:pPr>
      <w:r w:rsidRPr="00B76378">
        <w:rPr>
          <w:rFonts w:ascii="Plus Jakarta Sans" w:hAnsi="Plus Jakarta Sans" w:cs="Gotham Bold"/>
          <w:iCs/>
          <w:color w:val="231F20"/>
          <w:sz w:val="20"/>
          <w:szCs w:val="20"/>
        </w:rPr>
        <w:t>HEALTHCARE PROFESSIONAL</w:t>
      </w:r>
      <w:r w:rsidRPr="00B76378">
        <w:rPr>
          <w:rFonts w:ascii="Plus Jakarta Sans" w:hAnsi="Plus Jakarta Sans" w:cs="Gotham Bold"/>
          <w:color w:val="231F20"/>
          <w:sz w:val="20"/>
          <w:szCs w:val="20"/>
        </w:rPr>
        <w:t xml:space="preserve"> </w:t>
      </w:r>
      <w:r w:rsidRPr="00B76378">
        <w:rPr>
          <w:rFonts w:ascii="Plus Jakarta Sans" w:hAnsi="Plus Jakarta Sans" w:cs="Gotham Book"/>
          <w:color w:val="231F20"/>
          <w:sz w:val="20"/>
          <w:szCs w:val="20"/>
        </w:rPr>
        <w:t xml:space="preserve">I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onfirm th</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t I h</w:t>
      </w:r>
      <w:r w:rsidRPr="00B76378">
        <w:rPr>
          <w:rFonts w:ascii="Plus Jakarta Sans" w:hAnsi="Plus Jakarta Sans" w:cs="Gotham Book"/>
          <w:color w:val="231F20"/>
          <w:spacing w:val="-4"/>
          <w:sz w:val="20"/>
          <w:szCs w:val="20"/>
        </w:rPr>
        <w:t>a</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e witne</w:t>
      </w:r>
      <w:r w:rsidRPr="00B76378">
        <w:rPr>
          <w:rFonts w:ascii="Plus Jakarta Sans" w:hAnsi="Plus Jakarta Sans" w:cs="Gotham Book"/>
          <w:color w:val="231F20"/>
          <w:spacing w:val="-2"/>
          <w:sz w:val="20"/>
          <w:szCs w:val="20"/>
        </w:rPr>
        <w:t>s</w:t>
      </w:r>
      <w:r w:rsidRPr="00B76378">
        <w:rPr>
          <w:rFonts w:ascii="Plus Jakarta Sans" w:hAnsi="Plus Jakarta Sans" w:cs="Gotham Book"/>
          <w:color w:val="231F20"/>
          <w:sz w:val="20"/>
          <w:szCs w:val="20"/>
        </w:rPr>
        <w:t>sed the ab</w:t>
      </w:r>
      <w:r w:rsidRPr="00B76378">
        <w:rPr>
          <w:rFonts w:ascii="Plus Jakarta Sans" w:hAnsi="Plus Jakarta Sans" w:cs="Gotham Book"/>
          <w:color w:val="231F20"/>
          <w:spacing w:val="-6"/>
          <w:sz w:val="20"/>
          <w:szCs w:val="20"/>
        </w:rPr>
        <w:t>ov</w:t>
      </w:r>
      <w:r w:rsidRPr="00B76378">
        <w:rPr>
          <w:rFonts w:ascii="Plus Jakarta Sans" w:hAnsi="Plus Jakarta Sans" w:cs="Gotham Book"/>
          <w:color w:val="231F20"/>
          <w:sz w:val="20"/>
          <w:szCs w:val="20"/>
        </w:rPr>
        <w:t xml:space="preserve">e donor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 xml:space="preserve">ompleting </w:t>
      </w:r>
      <w:r w:rsidRPr="00B76378">
        <w:rPr>
          <w:rFonts w:ascii="Plus Jakarta Sans" w:hAnsi="Plus Jakarta Sans" w:cs="Gotham Book"/>
          <w:color w:val="231F20"/>
          <w:spacing w:val="-2"/>
          <w:sz w:val="20"/>
          <w:szCs w:val="20"/>
        </w:rPr>
        <w:t>p</w:t>
      </w:r>
      <w:r w:rsidRPr="00B76378">
        <w:rPr>
          <w:rFonts w:ascii="Plus Jakarta Sans" w:hAnsi="Plus Jakarta Sans" w:cs="Gotham Book"/>
          <w:color w:val="231F20"/>
          <w:sz w:val="20"/>
          <w:szCs w:val="20"/>
        </w:rPr>
        <w:t xml:space="preserve">arts B, C, D, E and F of this </w:t>
      </w:r>
      <w:r w:rsidRPr="00B76378">
        <w:rPr>
          <w:rFonts w:ascii="Plus Jakarta Sans" w:hAnsi="Plus Jakarta Sans" w:cs="Gotham Book"/>
          <w:color w:val="231F20"/>
          <w:spacing w:val="-2"/>
          <w:sz w:val="20"/>
          <w:szCs w:val="20"/>
        </w:rPr>
        <w:t>f</w:t>
      </w:r>
      <w:r w:rsidRPr="00B76378">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5862CB" w:rsidRPr="00B76378" w14:paraId="457C7140" w14:textId="77777777" w:rsidTr="0069617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0A16B2A" w14:textId="77777777" w:rsidR="005862CB" w:rsidRPr="00B76378" w:rsidRDefault="005862CB" w:rsidP="00696173">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B76378">
              <w:rPr>
                <w:rFonts w:ascii="Plus Jakarta Sans" w:hAnsi="Plus Jakarta Sans" w:cs="Gotham Bold"/>
                <w:color w:val="231F20"/>
                <w:sz w:val="20"/>
                <w:szCs w:val="20"/>
              </w:rPr>
              <w:t xml:space="preserve">Signed </w:t>
            </w:r>
            <w:r w:rsidRPr="00B76378">
              <w:rPr>
                <w:rFonts w:ascii="Plus Jakarta Sans" w:hAnsi="Plus Jakarta Sans" w:cs="Gotham Bold"/>
                <w:color w:val="231F20"/>
                <w:spacing w:val="-5"/>
                <w:sz w:val="20"/>
                <w:szCs w:val="20"/>
              </w:rPr>
              <w:t>b</w:t>
            </w:r>
            <w:r w:rsidRPr="00B76378">
              <w:rPr>
                <w:rFonts w:ascii="Plus Jakarta Sans" w:hAnsi="Plus Jakarta Sans" w:cs="Gotham Bold"/>
                <w:color w:val="231F20"/>
                <w:sz w:val="20"/>
                <w:szCs w:val="20"/>
              </w:rPr>
              <w:t xml:space="preserve">y </w:t>
            </w:r>
            <w:r w:rsidRPr="00B76378">
              <w:rPr>
                <w:rFonts w:ascii="Plus Jakarta Sans" w:hAnsi="Plus Jakarta Sans" w:cs="Gotham Bold"/>
                <w:color w:val="231F20"/>
                <w:spacing w:val="-3"/>
                <w:sz w:val="20"/>
                <w:szCs w:val="20"/>
              </w:rPr>
              <w:t xml:space="preserve">Healthcare Professional </w:t>
            </w:r>
            <w:r w:rsidRPr="00B76378">
              <w:rPr>
                <w:rFonts w:ascii="Plus Jakarta Sans" w:hAnsi="Plus Jakarta Sans" w:cs="Gotham Light"/>
                <w:color w:val="231F20"/>
                <w:spacing w:val="-2"/>
                <w:sz w:val="14"/>
                <w:szCs w:val="12"/>
              </w:rPr>
              <w:t>(usuall</w:t>
            </w:r>
            <w:r w:rsidRPr="00B76378">
              <w:rPr>
                <w:rFonts w:ascii="Plus Jakarta Sans" w:hAnsi="Plus Jakarta Sans" w:cs="Gotham Light"/>
                <w:color w:val="231F20"/>
                <w:sz w:val="14"/>
                <w:szCs w:val="12"/>
              </w:rPr>
              <w:t>y</w:t>
            </w:r>
            <w:r w:rsidRPr="00B76378">
              <w:rPr>
                <w:rFonts w:ascii="Plus Jakarta Sans" w:hAnsi="Plus Jakarta Sans" w:cs="Gotham Light"/>
                <w:color w:val="231F20"/>
                <w:spacing w:val="-3"/>
                <w:sz w:val="14"/>
                <w:szCs w:val="12"/>
              </w:rPr>
              <w:t xml:space="preserve"> </w:t>
            </w:r>
            <w:r w:rsidRPr="00B76378">
              <w:rPr>
                <w:rFonts w:ascii="Plus Jakarta Sans" w:hAnsi="Plus Jakarta Sans" w:cs="Gotham Light"/>
                <w:color w:val="231F20"/>
                <w:spacing w:val="-2"/>
                <w:sz w:val="14"/>
                <w:szCs w:val="12"/>
              </w:rPr>
              <w:t>sam</w:t>
            </w:r>
            <w:r w:rsidRPr="00B76378">
              <w:rPr>
                <w:rFonts w:ascii="Plus Jakarta Sans" w:hAnsi="Plus Jakarta Sans" w:cs="Gotham Light"/>
                <w:color w:val="231F20"/>
                <w:sz w:val="14"/>
                <w:szCs w:val="12"/>
              </w:rPr>
              <w:t>e</w:t>
            </w:r>
            <w:r w:rsidRPr="00B76378">
              <w:rPr>
                <w:rFonts w:ascii="Plus Jakarta Sans" w:hAnsi="Plus Jakarta Sans" w:cs="Gotham Light"/>
                <w:color w:val="231F20"/>
                <w:spacing w:val="-3"/>
                <w:sz w:val="14"/>
                <w:szCs w:val="12"/>
              </w:rPr>
              <w:t xml:space="preserve"> individual </w:t>
            </w:r>
            <w:r w:rsidRPr="00B76378">
              <w:rPr>
                <w:rFonts w:ascii="Plus Jakarta Sans" w:hAnsi="Plus Jakarta Sans" w:cs="Gotham Light"/>
                <w:color w:val="231F20"/>
                <w:spacing w:val="-2"/>
                <w:sz w:val="14"/>
                <w:szCs w:val="12"/>
              </w:rPr>
              <w:t>in</w:t>
            </w:r>
            <w:r w:rsidRPr="00B76378">
              <w:rPr>
                <w:rFonts w:ascii="Plus Jakarta Sans" w:hAnsi="Plus Jakarta Sans" w:cs="Gotham Light"/>
                <w:color w:val="231F20"/>
                <w:spacing w:val="-3"/>
                <w:sz w:val="14"/>
                <w:szCs w:val="12"/>
              </w:rPr>
              <w:t xml:space="preserve"> </w:t>
            </w:r>
            <w:r w:rsidRPr="00B76378">
              <w:rPr>
                <w:rFonts w:ascii="Plus Jakarta Sans" w:hAnsi="Plus Jakarta Sans" w:cs="Gotham Light"/>
                <w:color w:val="231F20"/>
                <w:spacing w:val="-2"/>
                <w:sz w:val="14"/>
                <w:szCs w:val="12"/>
              </w:rPr>
              <w:t>sectio</w:t>
            </w:r>
            <w:r w:rsidRPr="00B76378">
              <w:rPr>
                <w:rFonts w:ascii="Plus Jakarta Sans" w:hAnsi="Plus Jakarta Sans" w:cs="Gotham Light"/>
                <w:color w:val="231F20"/>
                <w:sz w:val="14"/>
                <w:szCs w:val="12"/>
              </w:rPr>
              <w:t>n</w:t>
            </w:r>
            <w:r w:rsidRPr="00B76378">
              <w:rPr>
                <w:rFonts w:ascii="Plus Jakarta Sans" w:hAnsi="Plus Jakarta Sans" w:cs="Gotham Light"/>
                <w:color w:val="231F20"/>
                <w:spacing w:val="-3"/>
                <w:sz w:val="14"/>
                <w:szCs w:val="12"/>
              </w:rPr>
              <w:t xml:space="preserve"> </w:t>
            </w:r>
            <w:r w:rsidRPr="00B76378">
              <w:rPr>
                <w:rFonts w:ascii="Plus Jakarta Sans" w:hAnsi="Plus Jakarta Sans" w:cs="Gotham Light"/>
                <w:color w:val="231F20"/>
                <w:spacing w:val="-2"/>
                <w:sz w:val="14"/>
                <w:szCs w:val="12"/>
              </w:rPr>
              <w:t>A)</w:t>
            </w:r>
          </w:p>
          <w:p w14:paraId="0B991350" w14:textId="77777777" w:rsidR="005862CB" w:rsidRPr="00B76378" w:rsidRDefault="005862CB" w:rsidP="00696173">
            <w:pPr>
              <w:pStyle w:val="TableParagraph"/>
              <w:kinsoku w:val="0"/>
              <w:overflowPunct w:val="0"/>
              <w:spacing w:before="43" w:line="239" w:lineRule="exact"/>
              <w:ind w:left="80"/>
              <w:rPr>
                <w:rFonts w:ascii="Plus Jakarta Sans" w:hAnsi="Plus Jakarta Sans" w:cs="Gotham Bold"/>
                <w:color w:val="000000"/>
                <w:sz w:val="20"/>
                <w:szCs w:val="20"/>
              </w:rPr>
            </w:pPr>
          </w:p>
          <w:p w14:paraId="0A868A81" w14:textId="77777777" w:rsidR="005862CB" w:rsidRPr="00B76378" w:rsidRDefault="005862CB" w:rsidP="00696173">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67C314E" w14:textId="77777777" w:rsidR="005862CB" w:rsidRPr="00B76378" w:rsidRDefault="005862CB" w:rsidP="00696173">
            <w:pPr>
              <w:pStyle w:val="TableParagraph"/>
              <w:kinsoku w:val="0"/>
              <w:overflowPunct w:val="0"/>
              <w:spacing w:before="43"/>
              <w:ind w:left="75"/>
              <w:rPr>
                <w:rFonts w:ascii="Plus Jakarta Sans" w:hAnsi="Plus Jakarta Sans"/>
              </w:rPr>
            </w:pPr>
            <w:r w:rsidRPr="00B76378">
              <w:rPr>
                <w:rFonts w:ascii="Plus Jakarta Sans" w:hAnsi="Plus Jakarta Sans" w:cs="Gotham Bold"/>
                <w:color w:val="231F20"/>
                <w:sz w:val="20"/>
                <w:szCs w:val="20"/>
              </w:rPr>
              <w:t>D</w:t>
            </w:r>
            <w:r w:rsidRPr="00B76378">
              <w:rPr>
                <w:rFonts w:ascii="Plus Jakarta Sans" w:hAnsi="Plus Jakarta Sans" w:cs="Gotham Bold"/>
                <w:color w:val="231F20"/>
                <w:spacing w:val="-1"/>
                <w:sz w:val="20"/>
                <w:szCs w:val="20"/>
              </w:rPr>
              <w:t>a</w:t>
            </w:r>
            <w:r w:rsidRPr="00B76378">
              <w:rPr>
                <w:rFonts w:ascii="Plus Jakarta Sans" w:hAnsi="Plus Jakarta Sans" w:cs="Gotham Bold"/>
                <w:color w:val="231F20"/>
                <w:spacing w:val="-3"/>
                <w:sz w:val="20"/>
                <w:szCs w:val="20"/>
              </w:rPr>
              <w:t>te</w:t>
            </w:r>
          </w:p>
        </w:tc>
      </w:tr>
      <w:tr w:rsidR="005862CB" w:rsidRPr="00B76378" w14:paraId="1A16A91C" w14:textId="77777777" w:rsidTr="0069617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2117E03" w14:textId="5F049D9B" w:rsidR="005862CB" w:rsidRPr="00B76378" w:rsidRDefault="005862CB"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pacing w:val="-3"/>
                <w:sz w:val="20"/>
                <w:szCs w:val="20"/>
              </w:rPr>
              <w:t xml:space="preserve">Healthcare Professional </w:t>
            </w:r>
            <w:r w:rsidR="000D0D18" w:rsidRPr="00B76378">
              <w:rPr>
                <w:rFonts w:ascii="Plus Jakarta Sans" w:hAnsi="Plus Jakarta Sans" w:cs="Gotham Bold"/>
                <w:color w:val="231F20"/>
                <w:sz w:val="20"/>
                <w:szCs w:val="20"/>
              </w:rPr>
              <w:t>first</w:t>
            </w:r>
            <w:r w:rsidRPr="00B76378">
              <w:rPr>
                <w:rFonts w:ascii="Plus Jakarta Sans" w:hAnsi="Plus Jakarta Sans" w:cs="Gotham Bold"/>
                <w:color w:val="231F20"/>
                <w:sz w:val="20"/>
                <w:szCs w:val="20"/>
              </w:rPr>
              <w:t xml:space="preserve"> name</w:t>
            </w:r>
          </w:p>
          <w:p w14:paraId="041C2A29" w14:textId="77777777" w:rsidR="005862CB" w:rsidRPr="00B76378" w:rsidRDefault="005862CB" w:rsidP="00696173">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78A1E0B" w14:textId="4B0578A9" w:rsidR="005862CB" w:rsidRPr="00B76378" w:rsidRDefault="005862CB" w:rsidP="00696173">
            <w:pPr>
              <w:pStyle w:val="TableParagraph"/>
              <w:kinsoku w:val="0"/>
              <w:overflowPunct w:val="0"/>
              <w:spacing w:before="43"/>
              <w:ind w:left="75"/>
              <w:rPr>
                <w:rFonts w:ascii="Plus Jakarta Sans" w:hAnsi="Plus Jakarta Sans" w:cs="Gotham Bold"/>
                <w:color w:val="231F20"/>
                <w:sz w:val="20"/>
                <w:szCs w:val="20"/>
              </w:rPr>
            </w:pPr>
            <w:r w:rsidRPr="00B76378">
              <w:rPr>
                <w:rFonts w:ascii="Plus Jakarta Sans" w:hAnsi="Plus Jakarta Sans" w:cs="Gotham Bold"/>
                <w:color w:val="231F20"/>
                <w:spacing w:val="-3"/>
                <w:sz w:val="20"/>
                <w:szCs w:val="20"/>
              </w:rPr>
              <w:t xml:space="preserve">Healthcare Professional </w:t>
            </w:r>
            <w:r w:rsidR="000D0D18" w:rsidRPr="00B76378">
              <w:rPr>
                <w:rFonts w:ascii="Plus Jakarta Sans" w:hAnsi="Plus Jakarta Sans" w:cs="Gotham Bold"/>
                <w:color w:val="231F20"/>
                <w:sz w:val="20"/>
                <w:szCs w:val="20"/>
              </w:rPr>
              <w:t>las</w:t>
            </w:r>
            <w:r w:rsidRPr="00B76378">
              <w:rPr>
                <w:rFonts w:ascii="Plus Jakarta Sans" w:hAnsi="Plus Jakarta Sans" w:cs="Gotham Bold"/>
                <w:color w:val="231F20"/>
                <w:sz w:val="20"/>
                <w:szCs w:val="20"/>
              </w:rPr>
              <w:t>t name</w:t>
            </w:r>
          </w:p>
          <w:p w14:paraId="18AF59D9" w14:textId="77777777" w:rsidR="005862CB" w:rsidRPr="00B76378" w:rsidRDefault="005862CB" w:rsidP="00696173">
            <w:pPr>
              <w:pStyle w:val="TableParagraph"/>
              <w:kinsoku w:val="0"/>
              <w:overflowPunct w:val="0"/>
              <w:spacing w:before="43"/>
              <w:ind w:left="75"/>
              <w:rPr>
                <w:rFonts w:ascii="Plus Jakarta Sans" w:hAnsi="Plus Jakarta Sans"/>
              </w:rPr>
            </w:pPr>
          </w:p>
        </w:tc>
      </w:tr>
      <w:tr w:rsidR="005862CB" w:rsidRPr="00B76378" w14:paraId="54109317" w14:textId="77777777" w:rsidTr="00696173">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72625163" w14:textId="77777777" w:rsidR="005862CB" w:rsidRPr="00B76378" w:rsidRDefault="005862CB" w:rsidP="00696173">
            <w:pPr>
              <w:pStyle w:val="TableParagraph"/>
              <w:kinsoku w:val="0"/>
              <w:overflowPunct w:val="0"/>
              <w:spacing w:before="43"/>
              <w:ind w:left="80"/>
              <w:rPr>
                <w:rFonts w:ascii="Plus Jakarta Sans" w:hAnsi="Plus Jakarta Sans" w:cs="Gotham Bold"/>
                <w:color w:val="231F20"/>
                <w:spacing w:val="-3"/>
                <w:sz w:val="16"/>
                <w:szCs w:val="20"/>
              </w:rPr>
            </w:pPr>
            <w:r w:rsidRPr="00B76378">
              <w:rPr>
                <w:rFonts w:ascii="Plus Jakarta Sans" w:hAnsi="Plus Jakarta Sans" w:cs="Gotham Bold"/>
                <w:color w:val="231F20"/>
                <w:spacing w:val="-3"/>
                <w:sz w:val="20"/>
                <w:szCs w:val="20"/>
              </w:rPr>
              <w:t xml:space="preserve">Healthcare Professional title </w:t>
            </w:r>
            <w:r w:rsidRPr="00B76378">
              <w:rPr>
                <w:rFonts w:ascii="Plus Jakarta Sans" w:hAnsi="Plus Jakarta Sans" w:cs="Gotham Bold"/>
                <w:color w:val="231F20"/>
                <w:spacing w:val="-3"/>
                <w:sz w:val="16"/>
                <w:szCs w:val="16"/>
              </w:rPr>
              <w:t xml:space="preserve">(and email </w:t>
            </w:r>
            <w:r w:rsidRPr="00B76378">
              <w:rPr>
                <w:rFonts w:ascii="Plus Jakarta Sans" w:hAnsi="Plus Jakarta Sans" w:cs="Gotham Bold"/>
                <w:color w:val="231F20"/>
                <w:spacing w:val="-3"/>
                <w:sz w:val="16"/>
                <w:szCs w:val="16"/>
                <w:shd w:val="clear" w:color="auto" w:fill="E6E6E6"/>
              </w:rPr>
              <w:t>if not the Healthcare Professional mentioned in section A)</w:t>
            </w:r>
          </w:p>
          <w:p w14:paraId="40D94856" w14:textId="77777777" w:rsidR="005862CB" w:rsidRPr="00B76378" w:rsidRDefault="005862CB" w:rsidP="00696173">
            <w:pPr>
              <w:pStyle w:val="TableParagraph"/>
              <w:kinsoku w:val="0"/>
              <w:overflowPunct w:val="0"/>
              <w:spacing w:before="43"/>
              <w:ind w:left="80"/>
              <w:rPr>
                <w:rFonts w:ascii="Plus Jakarta Sans" w:hAnsi="Plus Jakarta Sans" w:cs="Gotham Bold"/>
                <w:color w:val="231F20"/>
                <w:spacing w:val="-3"/>
                <w:sz w:val="20"/>
                <w:szCs w:val="20"/>
              </w:rPr>
            </w:pPr>
          </w:p>
          <w:p w14:paraId="6AB8F15E" w14:textId="77777777" w:rsidR="005862CB" w:rsidRPr="00B76378" w:rsidRDefault="005862CB" w:rsidP="00696173">
            <w:pPr>
              <w:pStyle w:val="TableParagraph"/>
              <w:kinsoku w:val="0"/>
              <w:overflowPunct w:val="0"/>
              <w:spacing w:before="43"/>
              <w:ind w:left="75"/>
              <w:rPr>
                <w:rFonts w:ascii="Plus Jakarta Sans" w:hAnsi="Plus Jakarta Sans" w:cs="Gotham Bold"/>
                <w:color w:val="231F20"/>
                <w:spacing w:val="-3"/>
                <w:sz w:val="20"/>
                <w:szCs w:val="20"/>
              </w:rPr>
            </w:pPr>
          </w:p>
        </w:tc>
      </w:tr>
    </w:tbl>
    <w:p w14:paraId="4B1E3AB2" w14:textId="77777777" w:rsidR="003C7D1D" w:rsidRPr="00B76378" w:rsidRDefault="003C7D1D" w:rsidP="003C7D1D">
      <w:pPr>
        <w:spacing w:after="0"/>
        <w:rPr>
          <w:rFonts w:ascii="Plus Jakarta Sans" w:hAnsi="Plus Jakarta Sans" w:cs="Gotham Bold"/>
          <w:color w:val="231F20"/>
          <w:spacing w:val="-5"/>
        </w:rPr>
      </w:pPr>
    </w:p>
    <w:p w14:paraId="1F9F089E" w14:textId="77777777" w:rsidR="00C773C0" w:rsidRPr="00B76378" w:rsidRDefault="00C773C0">
      <w:pPr>
        <w:rPr>
          <w:rFonts w:ascii="Plus Jakarta Sans" w:hAnsi="Plus Jakarta Sans" w:cs="Gotham Bold"/>
          <w:color w:val="231F20"/>
          <w:spacing w:val="-5"/>
        </w:rPr>
      </w:pPr>
      <w:r w:rsidRPr="00B76378">
        <w:rPr>
          <w:rFonts w:ascii="Plus Jakarta Sans" w:hAnsi="Plus Jakarta Sans" w:cs="Gotham Bold"/>
          <w:color w:val="231F20"/>
          <w:spacing w:val="-5"/>
        </w:rPr>
        <w:br w:type="page"/>
      </w:r>
    </w:p>
    <w:p w14:paraId="6AFCE513" w14:textId="576BC619" w:rsidR="008C7731" w:rsidRPr="00B76378" w:rsidRDefault="008C7731" w:rsidP="00B76378">
      <w:pPr>
        <w:pStyle w:val="ListParagraph"/>
        <w:numPr>
          <w:ilvl w:val="0"/>
          <w:numId w:val="36"/>
        </w:numPr>
        <w:rPr>
          <w:rFonts w:ascii="Plus Jakarta Sans" w:hAnsi="Plus Jakarta Sans" w:cs="Gotham Bold"/>
          <w:b/>
          <w:bCs/>
          <w:color w:val="231F20"/>
        </w:rPr>
      </w:pPr>
      <w:r w:rsidRPr="00B76378">
        <w:rPr>
          <w:rFonts w:ascii="Plus Jakarta Sans" w:hAnsi="Plus Jakarta Sans" w:cs="Gotham Bold"/>
          <w:b/>
          <w:bCs/>
          <w:color w:val="231F20"/>
          <w:spacing w:val="-5"/>
        </w:rPr>
        <w:lastRenderedPageBreak/>
        <w:t>C</w:t>
      </w:r>
      <w:r w:rsidRPr="00B76378">
        <w:rPr>
          <w:rFonts w:ascii="Plus Jakarta Sans" w:hAnsi="Plus Jakarta Sans" w:cs="Gotham Bold"/>
          <w:b/>
          <w:bCs/>
          <w:color w:val="231F20"/>
        </w:rPr>
        <w:t>ONFIRM</w:t>
      </w:r>
      <w:r w:rsidRPr="00B76378">
        <w:rPr>
          <w:rFonts w:ascii="Plus Jakarta Sans" w:hAnsi="Plus Jakarta Sans" w:cs="Gotham Bold"/>
          <w:b/>
          <w:bCs/>
          <w:color w:val="231F20"/>
          <w:spacing w:val="-22"/>
        </w:rPr>
        <w:t>A</w:t>
      </w:r>
      <w:r w:rsidRPr="00B76378">
        <w:rPr>
          <w:rFonts w:ascii="Plus Jakarta Sans" w:hAnsi="Plus Jakarta Sans" w:cs="Gotham Bold"/>
          <w:b/>
          <w:bCs/>
          <w:color w:val="231F20"/>
        </w:rPr>
        <w:t xml:space="preserve">TION OF </w:t>
      </w:r>
      <w:r w:rsidRPr="00B76378">
        <w:rPr>
          <w:rFonts w:ascii="Plus Jakarta Sans" w:hAnsi="Plus Jakarta Sans" w:cs="Gotham Bold"/>
          <w:b/>
          <w:bCs/>
          <w:color w:val="231F20"/>
          <w:spacing w:val="-5"/>
        </w:rPr>
        <w:t>C</w:t>
      </w:r>
      <w:r w:rsidRPr="00B76378">
        <w:rPr>
          <w:rFonts w:ascii="Plus Jakarta Sans" w:hAnsi="Plus Jakarta Sans" w:cs="Gotham Bold"/>
          <w:b/>
          <w:bCs/>
          <w:color w:val="231F20"/>
        </w:rPr>
        <w:t>ONSENT</w:t>
      </w:r>
    </w:p>
    <w:p w14:paraId="29C721E3" w14:textId="77777777" w:rsidR="00B76378" w:rsidRPr="00B76378" w:rsidRDefault="00B76378" w:rsidP="00B76378">
      <w:pPr>
        <w:pStyle w:val="ListParagraph"/>
        <w:rPr>
          <w:rFonts w:ascii="Plus Jakarta Sans" w:hAnsi="Plus Jakarta Sans" w:cs="Gotham Bold"/>
          <w:b/>
          <w:bCs/>
          <w:color w:val="231F20"/>
        </w:rPr>
      </w:pPr>
    </w:p>
    <w:p w14:paraId="02ECFDF8" w14:textId="77777777" w:rsidR="008C7731" w:rsidRPr="00B76378" w:rsidRDefault="008C7731" w:rsidP="008C7731">
      <w:pPr>
        <w:kinsoku w:val="0"/>
        <w:overflowPunct w:val="0"/>
        <w:spacing w:after="0"/>
        <w:ind w:left="-28" w:right="1682"/>
        <w:rPr>
          <w:rFonts w:ascii="Plus Jakarta Sans" w:hAnsi="Plus Jakarta Sans" w:cs="Gotham Bold"/>
          <w:color w:val="000000"/>
          <w:sz w:val="20"/>
          <w:szCs w:val="20"/>
        </w:rPr>
      </w:pPr>
      <w:r w:rsidRPr="00B76378">
        <w:rPr>
          <w:rFonts w:ascii="Plus Jakarta Sans" w:hAnsi="Plus Jakarta Sans" w:cs="Gotham Bold"/>
          <w:i/>
          <w:iCs/>
          <w:color w:val="231F20"/>
          <w:spacing w:val="-2"/>
          <w:sz w:val="20"/>
          <w:szCs w:val="20"/>
        </w:rPr>
        <w:t>T</w:t>
      </w:r>
      <w:r w:rsidRPr="00B76378">
        <w:rPr>
          <w:rFonts w:ascii="Plus Jakarta Sans" w:hAnsi="Plus Jakarta Sans" w:cs="Gotham Bold"/>
          <w:i/>
          <w:iCs/>
          <w:color w:val="231F20"/>
          <w:sz w:val="20"/>
          <w:szCs w:val="20"/>
        </w:rPr>
        <w:t xml:space="preserve">O BE </w:t>
      </w:r>
      <w:r w:rsidRPr="00B76378">
        <w:rPr>
          <w:rFonts w:ascii="Plus Jakarta Sans" w:hAnsi="Plus Jakarta Sans" w:cs="Gotham Bold"/>
          <w:i/>
          <w:iCs/>
          <w:color w:val="231F20"/>
          <w:spacing w:val="-4"/>
          <w:sz w:val="20"/>
          <w:szCs w:val="20"/>
        </w:rPr>
        <w:t>C</w:t>
      </w:r>
      <w:r w:rsidRPr="00B76378">
        <w:rPr>
          <w:rFonts w:ascii="Plus Jakarta Sans" w:hAnsi="Plus Jakarta Sans" w:cs="Gotham Bold"/>
          <w:i/>
          <w:iCs/>
          <w:color w:val="231F20"/>
          <w:sz w:val="20"/>
          <w:szCs w:val="20"/>
        </w:rPr>
        <w:t xml:space="preserve">OMPLETED </w:t>
      </w:r>
      <w:r w:rsidRPr="00B76378">
        <w:rPr>
          <w:rFonts w:ascii="Plus Jakarta Sans" w:hAnsi="Plus Jakarta Sans" w:cs="Gotham Bold"/>
          <w:i/>
          <w:iCs/>
          <w:color w:val="231F20"/>
          <w:spacing w:val="-7"/>
          <w:sz w:val="20"/>
          <w:szCs w:val="20"/>
        </w:rPr>
        <w:t>B</w:t>
      </w:r>
      <w:r w:rsidRPr="00B76378">
        <w:rPr>
          <w:rFonts w:ascii="Plus Jakarta Sans" w:hAnsi="Plus Jakarta Sans" w:cs="Gotham Bold"/>
          <w:i/>
          <w:iCs/>
          <w:color w:val="231F20"/>
          <w:sz w:val="20"/>
          <w:szCs w:val="20"/>
        </w:rPr>
        <w:t>Y THE DONOR AND HEALTHCARE PROFESSIONAL WHEN THE DONOR IS ADMITTED FOR THE PROCEDURE</w:t>
      </w:r>
    </w:p>
    <w:p w14:paraId="02DEBDCB" w14:textId="04F0462D" w:rsidR="00B84D69" w:rsidRPr="00B76378" w:rsidRDefault="00B84D69" w:rsidP="005862CB">
      <w:pPr>
        <w:rPr>
          <w:rFonts w:ascii="Plus Jakarta Sans" w:hAnsi="Plus Jakarta Sans"/>
          <w:b/>
          <w:bCs/>
          <w:sz w:val="20"/>
          <w:szCs w:val="20"/>
        </w:rPr>
      </w:pPr>
    </w:p>
    <w:p w14:paraId="10C0EA9E" w14:textId="4D91C490" w:rsidR="008C7731" w:rsidRPr="00B76378" w:rsidRDefault="004000F8" w:rsidP="005862CB">
      <w:pPr>
        <w:rPr>
          <w:rFonts w:ascii="Plus Jakarta Sans" w:hAnsi="Plus Jakarta Sans"/>
          <w:b/>
          <w:bCs/>
          <w:sz w:val="20"/>
          <w:szCs w:val="20"/>
        </w:rPr>
      </w:pPr>
      <w:proofErr w:type="gramStart"/>
      <w:r w:rsidRPr="00B76378">
        <w:rPr>
          <w:rFonts w:ascii="Plus Jakarta Sans" w:hAnsi="Plus Jakarta Sans" w:cs="Gotham Bold"/>
          <w:color w:val="231F20"/>
          <w:sz w:val="20"/>
          <w:szCs w:val="20"/>
        </w:rPr>
        <w:t>DONOR</w:t>
      </w:r>
      <w:proofErr w:type="gramEnd"/>
      <w:r w:rsidRPr="00B76378">
        <w:rPr>
          <w:rFonts w:ascii="Plus Jakarta Sans" w:hAnsi="Plus Jakarta Sans" w:cs="Gotham Bold"/>
          <w:color w:val="231F20"/>
          <w:sz w:val="20"/>
          <w:szCs w:val="20"/>
        </w:rPr>
        <w:t xml:space="preserve"> </w:t>
      </w:r>
      <w:r w:rsidRPr="00B76378">
        <w:rPr>
          <w:rFonts w:ascii="Plus Jakarta Sans" w:hAnsi="Plus Jakarta Sans" w:cs="Gotham Bold"/>
          <w:b/>
          <w:bCs/>
          <w:iCs/>
          <w:color w:val="231F20"/>
          <w:sz w:val="20"/>
          <w:szCs w:val="20"/>
        </w:rPr>
        <w:t>please tick the relevant box</w:t>
      </w:r>
    </w:p>
    <w:p w14:paraId="53AA5859" w14:textId="490C3462" w:rsidR="00AF02A1" w:rsidRPr="00B76378" w:rsidRDefault="00AF02A1" w:rsidP="007F7DF7">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EB4B25" w:rsidRPr="00B76378" w14:paraId="43A2A4AC" w14:textId="77777777" w:rsidTr="00576A27">
        <w:tc>
          <w:tcPr>
            <w:tcW w:w="8489" w:type="dxa"/>
          </w:tcPr>
          <w:p w14:paraId="22C9299D" w14:textId="6FE04918" w:rsidR="00EB4B25" w:rsidRPr="00B76378" w:rsidRDefault="00BA2D6A" w:rsidP="007F7DF7">
            <w:pPr>
              <w:pStyle w:val="ListParagraph"/>
              <w:ind w:left="0"/>
              <w:rPr>
                <w:rFonts w:ascii="Plus Jakarta Sans" w:hAnsi="Plus Jakarta Sans"/>
                <w:b/>
                <w:bCs/>
                <w:sz w:val="20"/>
                <w:szCs w:val="20"/>
              </w:rPr>
            </w:pPr>
            <w:r w:rsidRPr="00B76378">
              <w:rPr>
                <w:rFonts w:ascii="Plus Jakarta Sans" w:hAnsi="Plus Jakarta Sans" w:cs="Gotham Book"/>
                <w:color w:val="231F20"/>
                <w:spacing w:val="-3"/>
                <w:sz w:val="20"/>
                <w:szCs w:val="20"/>
              </w:rPr>
              <w:t>I c</w:t>
            </w:r>
            <w:r w:rsidRPr="00B76378">
              <w:rPr>
                <w:rFonts w:ascii="Plus Jakarta Sans" w:hAnsi="Plus Jakarta Sans" w:cs="Gotham Book"/>
                <w:color w:val="231F20"/>
                <w:sz w:val="20"/>
                <w:szCs w:val="20"/>
              </w:rPr>
              <w:t>onfirm th</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t I h</w:t>
            </w:r>
            <w:r w:rsidRPr="00B76378">
              <w:rPr>
                <w:rFonts w:ascii="Plus Jakarta Sans" w:hAnsi="Plus Jakarta Sans" w:cs="Gotham Book"/>
                <w:color w:val="231F20"/>
                <w:spacing w:val="-4"/>
                <w:sz w:val="20"/>
                <w:szCs w:val="20"/>
              </w:rPr>
              <w:t>a</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e no further que</w:t>
            </w:r>
            <w:r w:rsidRPr="00B76378">
              <w:rPr>
                <w:rFonts w:ascii="Plus Jakarta Sans" w:hAnsi="Plus Jakarta Sans" w:cs="Gotham Book"/>
                <w:color w:val="231F20"/>
                <w:spacing w:val="-2"/>
                <w:sz w:val="20"/>
                <w:szCs w:val="20"/>
              </w:rPr>
              <w:t>s</w:t>
            </w:r>
            <w:r w:rsidRPr="00B76378">
              <w:rPr>
                <w:rFonts w:ascii="Plus Jakarta Sans" w:hAnsi="Plus Jakarta Sans" w:cs="Gotham Book"/>
                <w:color w:val="231F20"/>
                <w:sz w:val="20"/>
                <w:szCs w:val="20"/>
              </w:rPr>
              <w:t>tions and th</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 xml:space="preserve">t I wish </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o p</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o</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 xml:space="preserve">eed with </w:t>
            </w:r>
            <w:r w:rsidRPr="00B76378">
              <w:rPr>
                <w:rFonts w:ascii="Plus Jakarta Sans" w:hAnsi="Plus Jakarta Sans" w:cs="Gotham Book"/>
                <w:color w:val="231F20"/>
                <w:spacing w:val="-2"/>
                <w:sz w:val="20"/>
                <w:szCs w:val="20"/>
              </w:rPr>
              <w:t>s</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 xml:space="preserve">em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ell don</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tion.</w:t>
            </w:r>
          </w:p>
        </w:tc>
        <w:tc>
          <w:tcPr>
            <w:tcW w:w="1321" w:type="dxa"/>
          </w:tcPr>
          <w:p w14:paraId="1A4E29B4" w14:textId="1489F0F3" w:rsidR="00EB4B25" w:rsidRPr="00B76378" w:rsidRDefault="002F25FF" w:rsidP="002F25FF">
            <w:pPr>
              <w:pStyle w:val="ListParagraph"/>
              <w:ind w:left="0"/>
              <w:jc w:val="center"/>
              <w:rPr>
                <w:rFonts w:ascii="Plus Jakarta Sans" w:hAnsi="Plus Jakarta Sans"/>
                <w:b/>
                <w:bCs/>
                <w:sz w:val="20"/>
                <w:szCs w:val="20"/>
              </w:rPr>
            </w:pPr>
            <w:r w:rsidRPr="00B76378">
              <w:rPr>
                <w:rFonts w:ascii="Segoe UI Symbol" w:eastAsia="MS Gothic" w:hAnsi="Segoe UI Symbol" w:cs="Segoe UI Symbol"/>
                <w:sz w:val="28"/>
                <w:szCs w:val="28"/>
              </w:rPr>
              <w:t>☐</w:t>
            </w:r>
          </w:p>
        </w:tc>
      </w:tr>
      <w:tr w:rsidR="00EB4B25" w:rsidRPr="00B76378" w14:paraId="081C27D6" w14:textId="77777777" w:rsidTr="00576A27">
        <w:tc>
          <w:tcPr>
            <w:tcW w:w="8489" w:type="dxa"/>
          </w:tcPr>
          <w:p w14:paraId="519442DC" w14:textId="7502A296" w:rsidR="00EB4B25" w:rsidRPr="00B76378" w:rsidRDefault="00195D71" w:rsidP="007F7DF7">
            <w:pPr>
              <w:pStyle w:val="ListParagraph"/>
              <w:ind w:left="0"/>
              <w:rPr>
                <w:rFonts w:ascii="Plus Jakarta Sans" w:hAnsi="Plus Jakarta Sans"/>
                <w:b/>
                <w:bCs/>
                <w:sz w:val="20"/>
                <w:szCs w:val="20"/>
              </w:rPr>
            </w:pPr>
            <w:r w:rsidRPr="00B76378">
              <w:rPr>
                <w:rFonts w:ascii="Plus Jakarta Sans" w:hAnsi="Plus Jakarta Sans" w:cs="Gotham Book"/>
                <w:color w:val="231F20"/>
                <w:sz w:val="20"/>
                <w:szCs w:val="20"/>
              </w:rPr>
              <w:t xml:space="preserve">I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onfirm th</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t I h</w:t>
            </w:r>
            <w:r w:rsidRPr="00B76378">
              <w:rPr>
                <w:rFonts w:ascii="Plus Jakarta Sans" w:hAnsi="Plus Jakarta Sans" w:cs="Gotham Book"/>
                <w:color w:val="231F20"/>
                <w:spacing w:val="-4"/>
                <w:sz w:val="20"/>
                <w:szCs w:val="20"/>
              </w:rPr>
              <w:t>a</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 xml:space="preserve">e not been </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oe</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 xml:space="preserve">ed, </w:t>
            </w:r>
            <w:r w:rsidR="008F02E9" w:rsidRPr="00B76378">
              <w:rPr>
                <w:rFonts w:ascii="Plus Jakarta Sans" w:hAnsi="Plus Jakarta Sans" w:cs="Gotham Book"/>
                <w:color w:val="231F20"/>
                <w:sz w:val="20"/>
                <w:szCs w:val="20"/>
              </w:rPr>
              <w:t>paid,</w:t>
            </w:r>
            <w:r w:rsidRPr="00B76378">
              <w:rPr>
                <w:rFonts w:ascii="Plus Jakarta Sans" w:hAnsi="Plus Jakarta Sans" w:cs="Gotham Book"/>
                <w:color w:val="231F20"/>
                <w:sz w:val="20"/>
                <w:szCs w:val="20"/>
              </w:rPr>
              <w:t xml:space="preserve"> or </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e</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ei</w:t>
            </w:r>
            <w:r w:rsidRPr="00B76378">
              <w:rPr>
                <w:rFonts w:ascii="Plus Jakarta Sans" w:hAnsi="Plus Jakarta Sans" w:cs="Gotham Book"/>
                <w:color w:val="231F20"/>
                <w:spacing w:val="-6"/>
                <w:sz w:val="20"/>
                <w:szCs w:val="20"/>
              </w:rPr>
              <w:t>v</w:t>
            </w:r>
            <w:r w:rsidRPr="00B76378">
              <w:rPr>
                <w:rFonts w:ascii="Plus Jakarta Sans" w:hAnsi="Plus Jakarta Sans" w:cs="Gotham Book"/>
                <w:color w:val="231F20"/>
                <w:sz w:val="20"/>
                <w:szCs w:val="20"/>
              </w:rPr>
              <w:t>ed a</w:t>
            </w:r>
            <w:r w:rsidRPr="00B76378">
              <w:rPr>
                <w:rFonts w:ascii="Plus Jakarta Sans" w:hAnsi="Plus Jakarta Sans" w:cs="Gotham Book"/>
                <w:color w:val="231F20"/>
                <w:spacing w:val="-3"/>
                <w:sz w:val="20"/>
                <w:szCs w:val="20"/>
              </w:rPr>
              <w:t>n</w:t>
            </w:r>
            <w:r w:rsidRPr="00B76378">
              <w:rPr>
                <w:rFonts w:ascii="Plus Jakarta Sans" w:hAnsi="Plus Jakarta Sans" w:cs="Gotham Book"/>
                <w:color w:val="231F20"/>
                <w:sz w:val="20"/>
                <w:szCs w:val="20"/>
              </w:rPr>
              <w:t>y indu</w:t>
            </w:r>
            <w:r w:rsidRPr="00B76378">
              <w:rPr>
                <w:rFonts w:ascii="Plus Jakarta Sans" w:hAnsi="Plus Jakarta Sans" w:cs="Gotham Book"/>
                <w:color w:val="231F20"/>
                <w:spacing w:val="-3"/>
                <w:sz w:val="20"/>
                <w:szCs w:val="20"/>
              </w:rPr>
              <w:t>c</w:t>
            </w:r>
            <w:r w:rsidRPr="00B76378">
              <w:rPr>
                <w:rFonts w:ascii="Plus Jakarta Sans" w:hAnsi="Plus Jakarta Sans" w:cs="Gotham Book"/>
                <w:color w:val="231F20"/>
                <w:sz w:val="20"/>
                <w:szCs w:val="20"/>
              </w:rPr>
              <w:t xml:space="preserve">ement in </w:t>
            </w:r>
            <w:r w:rsidRPr="00B76378">
              <w:rPr>
                <w:rFonts w:ascii="Plus Jakarta Sans" w:hAnsi="Plus Jakarta Sans" w:cs="Gotham Book"/>
                <w:color w:val="231F20"/>
                <w:spacing w:val="-5"/>
                <w:sz w:val="20"/>
                <w:szCs w:val="20"/>
              </w:rPr>
              <w:t>r</w:t>
            </w:r>
            <w:r w:rsidRPr="00B76378">
              <w:rPr>
                <w:rFonts w:ascii="Plus Jakarta Sans" w:hAnsi="Plus Jakarta Sans" w:cs="Gotham Book"/>
                <w:color w:val="231F20"/>
                <w:sz w:val="20"/>
                <w:szCs w:val="20"/>
              </w:rPr>
              <w:t>el</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 xml:space="preserve">tion </w:t>
            </w:r>
            <w:r w:rsidRPr="00B76378">
              <w:rPr>
                <w:rFonts w:ascii="Plus Jakarta Sans" w:hAnsi="Plus Jakarta Sans" w:cs="Gotham Book"/>
                <w:color w:val="231F20"/>
                <w:spacing w:val="-3"/>
                <w:sz w:val="20"/>
                <w:szCs w:val="20"/>
              </w:rPr>
              <w:t>t</w:t>
            </w:r>
            <w:r w:rsidRPr="00B76378">
              <w:rPr>
                <w:rFonts w:ascii="Plus Jakarta Sans" w:hAnsi="Plus Jakarta Sans" w:cs="Gotham Book"/>
                <w:color w:val="231F20"/>
                <w:sz w:val="20"/>
                <w:szCs w:val="20"/>
              </w:rPr>
              <w:t>o this don</w:t>
            </w:r>
            <w:r w:rsidRPr="00B76378">
              <w:rPr>
                <w:rFonts w:ascii="Plus Jakarta Sans" w:hAnsi="Plus Jakarta Sans" w:cs="Gotham Book"/>
                <w:color w:val="231F20"/>
                <w:spacing w:val="-1"/>
                <w:sz w:val="20"/>
                <w:szCs w:val="20"/>
              </w:rPr>
              <w:t>a</w:t>
            </w:r>
            <w:r w:rsidRPr="00B76378">
              <w:rPr>
                <w:rFonts w:ascii="Plus Jakarta Sans" w:hAnsi="Plus Jakarta Sans" w:cs="Gotham Book"/>
                <w:color w:val="231F20"/>
                <w:sz w:val="20"/>
                <w:szCs w:val="20"/>
              </w:rPr>
              <w:t>tion.</w:t>
            </w:r>
          </w:p>
        </w:tc>
        <w:tc>
          <w:tcPr>
            <w:tcW w:w="1321" w:type="dxa"/>
          </w:tcPr>
          <w:p w14:paraId="3FD5CCBC" w14:textId="15CCF381" w:rsidR="00EB4B25" w:rsidRPr="00B76378" w:rsidRDefault="002F25FF" w:rsidP="002F25FF">
            <w:pPr>
              <w:pStyle w:val="ListParagraph"/>
              <w:ind w:left="0"/>
              <w:jc w:val="center"/>
              <w:rPr>
                <w:rFonts w:ascii="Plus Jakarta Sans" w:hAnsi="Plus Jakarta Sans"/>
                <w:b/>
                <w:bCs/>
                <w:sz w:val="20"/>
                <w:szCs w:val="20"/>
              </w:rPr>
            </w:pPr>
            <w:r w:rsidRPr="00B76378">
              <w:rPr>
                <w:rFonts w:ascii="Segoe UI Symbol" w:eastAsia="MS Gothic" w:hAnsi="Segoe UI Symbol" w:cs="Segoe UI Symbol"/>
                <w:sz w:val="28"/>
                <w:szCs w:val="28"/>
              </w:rPr>
              <w:t>☐</w:t>
            </w:r>
          </w:p>
        </w:tc>
      </w:tr>
    </w:tbl>
    <w:p w14:paraId="74427C93" w14:textId="35B1FF9A" w:rsidR="00AF02A1" w:rsidRPr="00B76378" w:rsidRDefault="00AF02A1" w:rsidP="007F7DF7">
      <w:pPr>
        <w:pStyle w:val="ListParagraph"/>
        <w:rPr>
          <w:rFonts w:ascii="Plus Jakarta Sans" w:hAnsi="Plus Jakarta Sans"/>
          <w:b/>
          <w:bCs/>
          <w:sz w:val="20"/>
          <w:szCs w:val="20"/>
        </w:rPr>
      </w:pPr>
    </w:p>
    <w:p w14:paraId="08A77584" w14:textId="54B330F7" w:rsidR="00AF02A1" w:rsidRPr="00B76378" w:rsidRDefault="002F25FF" w:rsidP="002F25FF">
      <w:pPr>
        <w:rPr>
          <w:rFonts w:ascii="Plus Jakarta Sans" w:hAnsi="Plus Jakarta Sans"/>
          <w:b/>
          <w:bCs/>
          <w:sz w:val="20"/>
          <w:szCs w:val="20"/>
        </w:rPr>
      </w:pPr>
      <w:r w:rsidRPr="00B76378">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8434A1" w:rsidRPr="00B76378" w14:paraId="1D1DA16F" w14:textId="77777777" w:rsidTr="00576A27">
        <w:tc>
          <w:tcPr>
            <w:tcW w:w="8500" w:type="dxa"/>
          </w:tcPr>
          <w:p w14:paraId="59A1F47C" w14:textId="369803F0" w:rsidR="008434A1" w:rsidRPr="00B76378" w:rsidRDefault="008434A1" w:rsidP="00696173">
            <w:pPr>
              <w:rPr>
                <w:rFonts w:ascii="Plus Jakarta Sans" w:hAnsi="Plus Jakarta Sans"/>
              </w:rPr>
            </w:pPr>
            <w:r w:rsidRPr="00B76378">
              <w:rPr>
                <w:rFonts w:ascii="Plus Jakarta Sans" w:hAnsi="Plus Jakarta Sans" w:cs="Gotham Book"/>
                <w:color w:val="000000"/>
              </w:rPr>
              <w:t xml:space="preserve">I withdraw my consent and will not be proceeding </w:t>
            </w:r>
          </w:p>
        </w:tc>
        <w:tc>
          <w:tcPr>
            <w:tcW w:w="1276" w:type="dxa"/>
          </w:tcPr>
          <w:p w14:paraId="352D1223" w14:textId="593E3E29" w:rsidR="008434A1" w:rsidRPr="00B76378" w:rsidRDefault="008434A1" w:rsidP="008434A1">
            <w:pPr>
              <w:rPr>
                <w:rFonts w:ascii="Plus Jakarta Sans" w:hAnsi="Plus Jakarta Sans"/>
              </w:rPr>
            </w:pPr>
            <w:r w:rsidRPr="00B76378">
              <w:rPr>
                <w:rFonts w:ascii="Plus Jakarta Sans" w:eastAsia="MS Gothic" w:hAnsi="Plus Jakarta Sans" w:cs="Arial"/>
                <w:sz w:val="28"/>
                <w:szCs w:val="28"/>
              </w:rPr>
              <w:t xml:space="preserve">   </w:t>
            </w:r>
            <w:r w:rsidRPr="00B76378">
              <w:rPr>
                <w:rFonts w:ascii="Segoe UI Symbol" w:eastAsia="MS Gothic" w:hAnsi="Segoe UI Symbol" w:cs="Segoe UI Symbol"/>
                <w:sz w:val="28"/>
                <w:szCs w:val="28"/>
              </w:rPr>
              <w:t>☐</w:t>
            </w:r>
            <w:r w:rsidRPr="00B76378">
              <w:rPr>
                <w:rFonts w:ascii="Plus Jakarta Sans" w:eastAsia="MS Gothic" w:hAnsi="Plus Jakarta Sans" w:cs="Arial"/>
                <w:sz w:val="28"/>
                <w:szCs w:val="28"/>
              </w:rPr>
              <w:t xml:space="preserve">   </w:t>
            </w:r>
          </w:p>
        </w:tc>
      </w:tr>
    </w:tbl>
    <w:p w14:paraId="796A6625" w14:textId="77777777" w:rsidR="002F25FF" w:rsidRPr="00B76378" w:rsidRDefault="002F25FF" w:rsidP="002F25FF">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0C5262" w:rsidRPr="00B76378" w14:paraId="45378E19" w14:textId="77777777" w:rsidTr="00B70FC9">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3F20B11" w14:textId="34D365D1" w:rsidR="000C5262" w:rsidRPr="00B76378" w:rsidRDefault="00B70FC9"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z w:val="20"/>
                <w:szCs w:val="20"/>
              </w:rPr>
              <w:t>Si</w:t>
            </w:r>
            <w:r w:rsidR="000C5262" w:rsidRPr="00B76378">
              <w:rPr>
                <w:rFonts w:ascii="Plus Jakarta Sans" w:hAnsi="Plus Jakarta Sans" w:cs="Gotham Bold"/>
                <w:color w:val="231F20"/>
                <w:sz w:val="20"/>
                <w:szCs w:val="20"/>
              </w:rPr>
              <w:t>gned by Donor</w:t>
            </w:r>
          </w:p>
          <w:p w14:paraId="179F4506" w14:textId="77777777" w:rsidR="000C5262" w:rsidRPr="00B76378" w:rsidRDefault="000C5262" w:rsidP="00696173">
            <w:pPr>
              <w:pStyle w:val="TableParagraph"/>
              <w:kinsoku w:val="0"/>
              <w:overflowPunct w:val="0"/>
              <w:spacing w:before="43"/>
              <w:ind w:left="80"/>
              <w:rPr>
                <w:rFonts w:ascii="Plus Jakarta Sans" w:hAnsi="Plus Jakarta Sans" w:cs="Gotham Bold"/>
                <w:color w:val="231F20"/>
                <w:sz w:val="20"/>
                <w:szCs w:val="20"/>
              </w:rPr>
            </w:pPr>
          </w:p>
          <w:p w14:paraId="5427B359" w14:textId="77777777" w:rsidR="000C5262" w:rsidRPr="00B76378" w:rsidRDefault="000C5262" w:rsidP="00696173">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21831B4" w14:textId="77777777" w:rsidR="000C5262" w:rsidRPr="00B76378" w:rsidRDefault="000C5262" w:rsidP="00696173">
            <w:pPr>
              <w:pStyle w:val="TableParagraph"/>
              <w:kinsoku w:val="0"/>
              <w:overflowPunct w:val="0"/>
              <w:spacing w:before="43"/>
              <w:ind w:left="75"/>
              <w:rPr>
                <w:rFonts w:ascii="Plus Jakarta Sans" w:hAnsi="Plus Jakarta Sans" w:cs="Gotham Bold"/>
                <w:color w:val="231F20"/>
                <w:sz w:val="20"/>
                <w:szCs w:val="20"/>
              </w:rPr>
            </w:pPr>
            <w:r w:rsidRPr="00B76378">
              <w:rPr>
                <w:rFonts w:ascii="Plus Jakarta Sans" w:hAnsi="Plus Jakarta Sans" w:cs="Gotham Bold"/>
                <w:color w:val="231F20"/>
                <w:sz w:val="20"/>
                <w:szCs w:val="20"/>
              </w:rPr>
              <w:t>Date</w:t>
            </w:r>
          </w:p>
        </w:tc>
      </w:tr>
      <w:tr w:rsidR="000C5262" w:rsidRPr="00B76378" w14:paraId="6D0D2470" w14:textId="77777777" w:rsidTr="00B70FC9">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F532866" w14:textId="7339DCFF" w:rsidR="000C5262" w:rsidRPr="00B76378" w:rsidRDefault="000C5262"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Donor </w:t>
            </w:r>
            <w:r w:rsidR="000D0D18" w:rsidRPr="00B76378">
              <w:rPr>
                <w:rFonts w:ascii="Plus Jakarta Sans" w:hAnsi="Plus Jakarta Sans" w:cs="Gotham Bold"/>
                <w:color w:val="231F20"/>
                <w:sz w:val="20"/>
                <w:szCs w:val="20"/>
              </w:rPr>
              <w:t xml:space="preserve">first </w:t>
            </w:r>
            <w:r w:rsidRPr="00B76378">
              <w:rPr>
                <w:rFonts w:ascii="Plus Jakarta Sans" w:hAnsi="Plus Jakarta Sans" w:cs="Gotham Bold"/>
                <w:color w:val="231F20"/>
                <w:sz w:val="20"/>
                <w:szCs w:val="20"/>
              </w:rPr>
              <w:t>name</w:t>
            </w:r>
          </w:p>
          <w:p w14:paraId="3441D0A9" w14:textId="77777777" w:rsidR="000C5262" w:rsidRPr="00B76378" w:rsidRDefault="000C5262" w:rsidP="00696173">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BEEA3C2" w14:textId="3B615154" w:rsidR="000C5262" w:rsidRPr="00B76378" w:rsidRDefault="000C5262" w:rsidP="00696173">
            <w:pPr>
              <w:pStyle w:val="TableParagraph"/>
              <w:kinsoku w:val="0"/>
              <w:overflowPunct w:val="0"/>
              <w:spacing w:before="43"/>
              <w:ind w:left="75"/>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Donor </w:t>
            </w:r>
            <w:r w:rsidR="000D0D18" w:rsidRPr="00B76378">
              <w:rPr>
                <w:rFonts w:ascii="Plus Jakarta Sans" w:hAnsi="Plus Jakarta Sans" w:cs="Gotham Bold"/>
                <w:color w:val="231F20"/>
                <w:sz w:val="20"/>
                <w:szCs w:val="20"/>
              </w:rPr>
              <w:t xml:space="preserve">last </w:t>
            </w:r>
            <w:r w:rsidRPr="00B76378">
              <w:rPr>
                <w:rFonts w:ascii="Plus Jakarta Sans" w:hAnsi="Plus Jakarta Sans" w:cs="Gotham Bold"/>
                <w:color w:val="231F20"/>
                <w:sz w:val="20"/>
                <w:szCs w:val="20"/>
              </w:rPr>
              <w:t>name</w:t>
            </w:r>
          </w:p>
        </w:tc>
      </w:tr>
      <w:tr w:rsidR="000C5262" w:rsidRPr="00B76378" w14:paraId="0CC748E9" w14:textId="77777777" w:rsidTr="00B70FC9">
        <w:trPr>
          <w:trHeight w:hRule="exact" w:val="57"/>
        </w:trPr>
        <w:tc>
          <w:tcPr>
            <w:tcW w:w="10575" w:type="dxa"/>
            <w:gridSpan w:val="2"/>
            <w:tcBorders>
              <w:top w:val="single" w:sz="4" w:space="0" w:color="auto"/>
            </w:tcBorders>
            <w:shd w:val="clear" w:color="auto" w:fill="auto"/>
            <w:vAlign w:val="bottom"/>
          </w:tcPr>
          <w:p w14:paraId="2C3BCA29" w14:textId="77777777" w:rsidR="000C5262" w:rsidRPr="00B76378" w:rsidRDefault="000C5262" w:rsidP="00696173">
            <w:pPr>
              <w:spacing w:after="0"/>
              <w:rPr>
                <w:rFonts w:ascii="Plus Jakarta Sans" w:hAnsi="Plus Jakarta Sans" w:cs="Arial"/>
                <w:sz w:val="16"/>
                <w:szCs w:val="16"/>
              </w:rPr>
            </w:pPr>
          </w:p>
        </w:tc>
      </w:tr>
      <w:tr w:rsidR="000C5262" w:rsidRPr="00B76378" w14:paraId="4BCD5ECB" w14:textId="77777777" w:rsidTr="00B70FC9">
        <w:trPr>
          <w:trHeight w:val="227"/>
        </w:trPr>
        <w:tc>
          <w:tcPr>
            <w:tcW w:w="10575" w:type="dxa"/>
            <w:gridSpan w:val="2"/>
            <w:shd w:val="clear" w:color="auto" w:fill="auto"/>
            <w:vAlign w:val="bottom"/>
          </w:tcPr>
          <w:p w14:paraId="5444C718" w14:textId="77777777" w:rsidR="000C5262" w:rsidRPr="00B76378" w:rsidRDefault="000C5262" w:rsidP="00696173">
            <w:pPr>
              <w:spacing w:after="0"/>
              <w:rPr>
                <w:rFonts w:ascii="Plus Jakarta Sans" w:hAnsi="Plus Jakarta Sans" w:cs="Gotham Bold"/>
                <w:color w:val="231F20"/>
                <w:szCs w:val="20"/>
              </w:rPr>
            </w:pPr>
            <w:r w:rsidRPr="00B76378">
              <w:rPr>
                <w:rFonts w:ascii="Plus Jakarta Sans" w:hAnsi="Plus Jakarta Sans" w:cs="Gotham Bold"/>
                <w:color w:val="231F20"/>
                <w:szCs w:val="20"/>
              </w:rPr>
              <w:t xml:space="preserve">Healthcare Professional </w:t>
            </w:r>
          </w:p>
          <w:p w14:paraId="6D96C340" w14:textId="77777777" w:rsidR="000C5262" w:rsidRPr="00B76378" w:rsidRDefault="000C5262" w:rsidP="00696173">
            <w:pPr>
              <w:tabs>
                <w:tab w:val="right" w:pos="8606"/>
              </w:tabs>
              <w:spacing w:after="0"/>
              <w:rPr>
                <w:rFonts w:ascii="Plus Jakarta Sans" w:hAnsi="Plus Jakarta Sans" w:cs="Arial"/>
                <w:sz w:val="16"/>
                <w:szCs w:val="16"/>
              </w:rPr>
            </w:pPr>
          </w:p>
        </w:tc>
      </w:tr>
      <w:tr w:rsidR="00B70FC9" w:rsidRPr="00B76378" w14:paraId="0AA9022E" w14:textId="77777777" w:rsidTr="00B70FC9">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BA7456D" w14:textId="77777777" w:rsidR="00B70FC9" w:rsidRPr="00B76378" w:rsidRDefault="00B70FC9"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z w:val="20"/>
                <w:szCs w:val="20"/>
              </w:rPr>
              <w:t xml:space="preserve">Signed </w:t>
            </w:r>
            <w:r w:rsidRPr="00B76378">
              <w:rPr>
                <w:rFonts w:ascii="Plus Jakarta Sans" w:hAnsi="Plus Jakarta Sans" w:cs="Gotham Bold"/>
                <w:color w:val="231F20"/>
                <w:spacing w:val="-5"/>
                <w:sz w:val="20"/>
                <w:szCs w:val="20"/>
              </w:rPr>
              <w:t>b</w:t>
            </w:r>
            <w:r w:rsidRPr="00B76378">
              <w:rPr>
                <w:rFonts w:ascii="Plus Jakarta Sans" w:hAnsi="Plus Jakarta Sans" w:cs="Gotham Bold"/>
                <w:color w:val="231F20"/>
                <w:sz w:val="20"/>
                <w:szCs w:val="20"/>
              </w:rPr>
              <w:t xml:space="preserve">y Healthcare Professional </w:t>
            </w:r>
          </w:p>
          <w:p w14:paraId="6B1F53D7" w14:textId="77777777" w:rsidR="00B70FC9" w:rsidRPr="00B76378" w:rsidRDefault="00B70FC9" w:rsidP="00696173">
            <w:pPr>
              <w:pStyle w:val="TableParagraph"/>
              <w:kinsoku w:val="0"/>
              <w:overflowPunct w:val="0"/>
              <w:spacing w:before="43"/>
              <w:rPr>
                <w:rFonts w:ascii="Plus Jakarta Sans" w:hAnsi="Plus Jakarta Sans" w:cs="Gotham Bold"/>
                <w:color w:val="231F20"/>
                <w:sz w:val="20"/>
                <w:szCs w:val="20"/>
              </w:rPr>
            </w:pPr>
          </w:p>
          <w:p w14:paraId="2BE058DE" w14:textId="77777777" w:rsidR="00B70FC9" w:rsidRPr="00B76378" w:rsidRDefault="00B70FC9" w:rsidP="00696173">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58BDF691" w14:textId="77777777" w:rsidR="00B70FC9" w:rsidRPr="00B76378" w:rsidRDefault="00B70FC9" w:rsidP="00696173">
            <w:pPr>
              <w:pStyle w:val="TableParagraph"/>
              <w:kinsoku w:val="0"/>
              <w:overflowPunct w:val="0"/>
              <w:spacing w:before="43"/>
              <w:ind w:left="75"/>
              <w:rPr>
                <w:rFonts w:ascii="Plus Jakarta Sans" w:hAnsi="Plus Jakarta Sans"/>
              </w:rPr>
            </w:pPr>
            <w:r w:rsidRPr="00B76378">
              <w:rPr>
                <w:rFonts w:ascii="Plus Jakarta Sans" w:hAnsi="Plus Jakarta Sans" w:cs="Gotham Bold"/>
                <w:color w:val="231F20"/>
                <w:sz w:val="20"/>
                <w:szCs w:val="20"/>
              </w:rPr>
              <w:t>D</w:t>
            </w:r>
            <w:r w:rsidRPr="00B76378">
              <w:rPr>
                <w:rFonts w:ascii="Plus Jakarta Sans" w:hAnsi="Plus Jakarta Sans" w:cs="Gotham Bold"/>
                <w:color w:val="231F20"/>
                <w:spacing w:val="-1"/>
                <w:sz w:val="20"/>
                <w:szCs w:val="20"/>
              </w:rPr>
              <w:t>a</w:t>
            </w:r>
            <w:r w:rsidRPr="00B76378">
              <w:rPr>
                <w:rFonts w:ascii="Plus Jakarta Sans" w:hAnsi="Plus Jakarta Sans" w:cs="Gotham Bold"/>
                <w:color w:val="231F20"/>
                <w:spacing w:val="-3"/>
                <w:sz w:val="20"/>
                <w:szCs w:val="20"/>
              </w:rPr>
              <w:t>te</w:t>
            </w:r>
          </w:p>
        </w:tc>
      </w:tr>
      <w:tr w:rsidR="00B70FC9" w:rsidRPr="00B76378" w14:paraId="29A53CA9" w14:textId="77777777" w:rsidTr="00B70FC9">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0C54899" w14:textId="64799938" w:rsidR="00B70FC9" w:rsidRPr="00B76378" w:rsidRDefault="00B70FC9" w:rsidP="00696173">
            <w:pPr>
              <w:pStyle w:val="TableParagraph"/>
              <w:kinsoku w:val="0"/>
              <w:overflowPunct w:val="0"/>
              <w:spacing w:before="43"/>
              <w:ind w:left="80"/>
              <w:rPr>
                <w:rFonts w:ascii="Plus Jakarta Sans" w:hAnsi="Plus Jakarta Sans" w:cs="Gotham Bold"/>
                <w:color w:val="231F20"/>
                <w:sz w:val="20"/>
                <w:szCs w:val="20"/>
              </w:rPr>
            </w:pPr>
            <w:r w:rsidRPr="00B76378">
              <w:rPr>
                <w:rFonts w:ascii="Plus Jakarta Sans" w:hAnsi="Plus Jakarta Sans" w:cs="Gotham Bold"/>
                <w:color w:val="231F20"/>
                <w:spacing w:val="-3"/>
                <w:sz w:val="20"/>
                <w:szCs w:val="20"/>
              </w:rPr>
              <w:t>Healthcare Professional</w:t>
            </w:r>
            <w:r w:rsidR="000D0D18" w:rsidRPr="00B76378">
              <w:rPr>
                <w:rFonts w:ascii="Plus Jakarta Sans" w:hAnsi="Plus Jakarta Sans" w:cs="Gotham Bold"/>
                <w:color w:val="231F20"/>
                <w:sz w:val="20"/>
                <w:szCs w:val="20"/>
              </w:rPr>
              <w:t xml:space="preserve"> first</w:t>
            </w:r>
            <w:r w:rsidRPr="00B76378">
              <w:rPr>
                <w:rFonts w:ascii="Plus Jakarta Sans" w:hAnsi="Plus Jakarta Sans" w:cs="Gotham Bold"/>
                <w:color w:val="231F20"/>
                <w:sz w:val="20"/>
                <w:szCs w:val="20"/>
              </w:rPr>
              <w:t xml:space="preserve"> name</w:t>
            </w:r>
          </w:p>
          <w:p w14:paraId="7B7EDDA9" w14:textId="77777777" w:rsidR="00B70FC9" w:rsidRPr="00B76378" w:rsidRDefault="00B70FC9" w:rsidP="00696173">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D0A928E" w14:textId="65CBE597" w:rsidR="00B70FC9" w:rsidRPr="00B76378" w:rsidRDefault="00B70FC9" w:rsidP="00696173">
            <w:pPr>
              <w:pStyle w:val="TableParagraph"/>
              <w:kinsoku w:val="0"/>
              <w:overflowPunct w:val="0"/>
              <w:spacing w:before="43"/>
              <w:ind w:left="75"/>
              <w:rPr>
                <w:rFonts w:ascii="Plus Jakarta Sans" w:hAnsi="Plus Jakarta Sans"/>
              </w:rPr>
            </w:pPr>
            <w:r w:rsidRPr="00B76378">
              <w:rPr>
                <w:rFonts w:ascii="Plus Jakarta Sans" w:hAnsi="Plus Jakarta Sans" w:cs="Gotham Bold"/>
                <w:color w:val="231F20"/>
                <w:spacing w:val="-3"/>
                <w:sz w:val="20"/>
                <w:szCs w:val="20"/>
              </w:rPr>
              <w:t>Healthcare Professional</w:t>
            </w:r>
            <w:r w:rsidR="000D0D18" w:rsidRPr="00B76378">
              <w:rPr>
                <w:rFonts w:ascii="Plus Jakarta Sans" w:hAnsi="Plus Jakarta Sans" w:cs="Gotham Bold"/>
                <w:color w:val="231F20"/>
                <w:spacing w:val="-3"/>
                <w:sz w:val="20"/>
                <w:szCs w:val="20"/>
              </w:rPr>
              <w:t xml:space="preserve"> last</w:t>
            </w:r>
            <w:r w:rsidRPr="00B76378">
              <w:rPr>
                <w:rFonts w:ascii="Plus Jakarta Sans" w:hAnsi="Plus Jakarta Sans" w:cs="Gotham Bold"/>
                <w:color w:val="231F20"/>
                <w:sz w:val="20"/>
                <w:szCs w:val="20"/>
              </w:rPr>
              <w:t xml:space="preserve"> name</w:t>
            </w:r>
          </w:p>
        </w:tc>
      </w:tr>
      <w:tr w:rsidR="00B70FC9" w:rsidRPr="00B76378" w14:paraId="65471C8E" w14:textId="77777777" w:rsidTr="00B70FC9">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314E886" w14:textId="77777777" w:rsidR="00B70FC9" w:rsidRPr="00B76378" w:rsidRDefault="00B70FC9" w:rsidP="00696173">
            <w:pPr>
              <w:pStyle w:val="TableParagraph"/>
              <w:kinsoku w:val="0"/>
              <w:overflowPunct w:val="0"/>
              <w:spacing w:before="43"/>
              <w:ind w:left="80"/>
              <w:rPr>
                <w:rFonts w:ascii="Plus Jakarta Sans" w:hAnsi="Plus Jakarta Sans" w:cs="Gotham Bold"/>
                <w:color w:val="231F20"/>
                <w:spacing w:val="-3"/>
                <w:sz w:val="20"/>
                <w:szCs w:val="20"/>
              </w:rPr>
            </w:pPr>
            <w:r w:rsidRPr="00B76378">
              <w:rPr>
                <w:rFonts w:ascii="Plus Jakarta Sans" w:hAnsi="Plus Jakarta Sans" w:cs="Gotham Bold"/>
                <w:color w:val="231F20"/>
                <w:spacing w:val="-3"/>
                <w:sz w:val="20"/>
                <w:szCs w:val="20"/>
              </w:rPr>
              <w:t xml:space="preserve">Job title </w:t>
            </w:r>
          </w:p>
          <w:p w14:paraId="14294150" w14:textId="77777777" w:rsidR="00B70FC9" w:rsidRPr="00B76378" w:rsidRDefault="00B70FC9" w:rsidP="00696173">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DBB4B5E" w14:textId="77777777" w:rsidR="00B70FC9" w:rsidRPr="00B76378" w:rsidRDefault="00B70FC9" w:rsidP="00696173">
            <w:pPr>
              <w:pStyle w:val="TableParagraph"/>
              <w:kinsoku w:val="0"/>
              <w:overflowPunct w:val="0"/>
              <w:spacing w:before="43"/>
              <w:ind w:left="75"/>
              <w:rPr>
                <w:rFonts w:ascii="Plus Jakarta Sans" w:hAnsi="Plus Jakarta Sans" w:cs="Gotham Bold"/>
                <w:color w:val="231F20"/>
                <w:spacing w:val="-3"/>
                <w:sz w:val="20"/>
                <w:szCs w:val="20"/>
              </w:rPr>
            </w:pPr>
            <w:r w:rsidRPr="00B76378">
              <w:rPr>
                <w:rFonts w:ascii="Plus Jakarta Sans" w:hAnsi="Plus Jakarta Sans" w:cs="Gotham Bold"/>
                <w:color w:val="231F20"/>
                <w:spacing w:val="-3"/>
                <w:sz w:val="20"/>
                <w:szCs w:val="20"/>
              </w:rPr>
              <w:t xml:space="preserve">Collection centre </w:t>
            </w:r>
          </w:p>
        </w:tc>
      </w:tr>
    </w:tbl>
    <w:p w14:paraId="7E220F7C" w14:textId="7BB90DB7" w:rsidR="00AF02A1" w:rsidRPr="00B76378" w:rsidRDefault="00AF02A1" w:rsidP="007F7DF7">
      <w:pPr>
        <w:pStyle w:val="ListParagraph"/>
        <w:rPr>
          <w:rFonts w:ascii="Plus Jakarta Sans" w:hAnsi="Plus Jakarta Sans"/>
          <w:b/>
          <w:bCs/>
          <w:sz w:val="20"/>
          <w:szCs w:val="20"/>
        </w:rPr>
      </w:pPr>
    </w:p>
    <w:p w14:paraId="0550277C" w14:textId="6F077937" w:rsidR="00AF02A1" w:rsidRPr="00B76378" w:rsidRDefault="00AF02A1" w:rsidP="007F7DF7">
      <w:pPr>
        <w:pStyle w:val="ListParagraph"/>
        <w:rPr>
          <w:rFonts w:ascii="Plus Jakarta Sans" w:hAnsi="Plus Jakarta Sans"/>
          <w:b/>
          <w:bCs/>
          <w:sz w:val="20"/>
          <w:szCs w:val="20"/>
        </w:rPr>
      </w:pPr>
    </w:p>
    <w:p w14:paraId="0CC22387" w14:textId="0ED99EEE" w:rsidR="00AF02A1" w:rsidRPr="00B76378" w:rsidRDefault="00AF02A1" w:rsidP="007F7DF7">
      <w:pPr>
        <w:pStyle w:val="ListParagraph"/>
        <w:rPr>
          <w:rFonts w:ascii="Plus Jakarta Sans" w:hAnsi="Plus Jakarta Sans"/>
          <w:b/>
          <w:bCs/>
          <w:sz w:val="20"/>
          <w:szCs w:val="20"/>
        </w:rPr>
      </w:pPr>
    </w:p>
    <w:p w14:paraId="4DB2BC5E" w14:textId="5CF14CEB" w:rsidR="00AF02A1" w:rsidRPr="00B76378" w:rsidRDefault="00AF02A1" w:rsidP="007F7DF7">
      <w:pPr>
        <w:pStyle w:val="ListParagraph"/>
        <w:rPr>
          <w:rFonts w:ascii="Plus Jakarta Sans" w:hAnsi="Plus Jakarta Sans"/>
          <w:b/>
          <w:bCs/>
          <w:sz w:val="20"/>
          <w:szCs w:val="20"/>
        </w:rPr>
      </w:pPr>
    </w:p>
    <w:p w14:paraId="3020CD5B" w14:textId="7572EACE" w:rsidR="00AF02A1" w:rsidRPr="00B76378" w:rsidRDefault="00AF02A1" w:rsidP="007F7DF7">
      <w:pPr>
        <w:pStyle w:val="ListParagraph"/>
        <w:rPr>
          <w:rFonts w:ascii="Plus Jakarta Sans" w:hAnsi="Plus Jakarta Sans"/>
          <w:b/>
          <w:bCs/>
          <w:sz w:val="20"/>
          <w:szCs w:val="20"/>
        </w:rPr>
      </w:pPr>
    </w:p>
    <w:p w14:paraId="54A6DD5E" w14:textId="208734CB" w:rsidR="00AF02A1" w:rsidRPr="00B76378" w:rsidRDefault="00AF02A1" w:rsidP="007F7DF7">
      <w:pPr>
        <w:pStyle w:val="ListParagraph"/>
        <w:rPr>
          <w:rFonts w:ascii="Plus Jakarta Sans" w:hAnsi="Plus Jakarta Sans"/>
          <w:b/>
          <w:bCs/>
          <w:sz w:val="20"/>
          <w:szCs w:val="20"/>
        </w:rPr>
      </w:pPr>
    </w:p>
    <w:p w14:paraId="7E011AD2" w14:textId="0B6EEAA5" w:rsidR="00AF02A1" w:rsidRPr="00B76378" w:rsidRDefault="00AF02A1" w:rsidP="007F7DF7">
      <w:pPr>
        <w:pStyle w:val="ListParagraph"/>
        <w:rPr>
          <w:rFonts w:ascii="Plus Jakarta Sans" w:hAnsi="Plus Jakarta Sans"/>
          <w:b/>
          <w:bCs/>
          <w:sz w:val="20"/>
          <w:szCs w:val="20"/>
        </w:rPr>
      </w:pPr>
    </w:p>
    <w:p w14:paraId="392C7543" w14:textId="799B6374" w:rsidR="00AF02A1" w:rsidRPr="00B76378" w:rsidRDefault="00AF02A1" w:rsidP="007F7DF7">
      <w:pPr>
        <w:pStyle w:val="ListParagraph"/>
        <w:rPr>
          <w:rFonts w:ascii="Plus Jakarta Sans" w:hAnsi="Plus Jakarta Sans"/>
          <w:b/>
          <w:bCs/>
          <w:sz w:val="20"/>
          <w:szCs w:val="20"/>
        </w:rPr>
      </w:pPr>
    </w:p>
    <w:p w14:paraId="59434A5B" w14:textId="05887096" w:rsidR="00AF02A1" w:rsidRPr="00B76378" w:rsidRDefault="00AF02A1" w:rsidP="007F7DF7">
      <w:pPr>
        <w:pStyle w:val="ListParagraph"/>
        <w:rPr>
          <w:rFonts w:ascii="Plus Jakarta Sans" w:hAnsi="Plus Jakarta Sans"/>
          <w:b/>
          <w:bCs/>
          <w:sz w:val="20"/>
          <w:szCs w:val="20"/>
        </w:rPr>
      </w:pPr>
    </w:p>
    <w:p w14:paraId="5E53D0B4" w14:textId="77777777" w:rsidR="00AF02A1" w:rsidRPr="00B76378" w:rsidRDefault="00AF02A1" w:rsidP="007F7DF7">
      <w:pPr>
        <w:pStyle w:val="ListParagraph"/>
        <w:rPr>
          <w:rFonts w:ascii="Plus Jakarta Sans" w:hAnsi="Plus Jakarta Sans"/>
          <w:b/>
          <w:bCs/>
          <w:sz w:val="20"/>
          <w:szCs w:val="20"/>
        </w:rPr>
      </w:pPr>
    </w:p>
    <w:sectPr w:rsidR="00AF02A1" w:rsidRPr="00B76378" w:rsidSect="00B76378">
      <w:headerReference w:type="default" r:id="rId13"/>
      <w:footerReference w:type="default" r:id="rId14"/>
      <w:pgSz w:w="11900" w:h="16840"/>
      <w:pgMar w:top="517" w:right="680" w:bottom="680" w:left="680"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5349" w14:textId="77777777" w:rsidR="009324E5" w:rsidRDefault="009324E5" w:rsidP="008E5B25">
      <w:pPr>
        <w:spacing w:after="0" w:line="240" w:lineRule="auto"/>
      </w:pPr>
      <w:r>
        <w:separator/>
      </w:r>
    </w:p>
  </w:endnote>
  <w:endnote w:type="continuationSeparator" w:id="0">
    <w:p w14:paraId="5B3AFCD8" w14:textId="77777777" w:rsidR="009324E5" w:rsidRDefault="009324E5" w:rsidP="008E5B25">
      <w:pPr>
        <w:spacing w:after="0" w:line="240" w:lineRule="auto"/>
      </w:pPr>
      <w:r>
        <w:continuationSeparator/>
      </w:r>
    </w:p>
  </w:endnote>
  <w:endnote w:type="continuationNotice" w:id="1">
    <w:p w14:paraId="665C4C64" w14:textId="77777777" w:rsidR="009324E5" w:rsidRDefault="00932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panose1 w:val="02000603040000020004"/>
    <w:charset w:val="00"/>
    <w:family w:val="auto"/>
    <w:pitch w:val="variable"/>
    <w:sig w:usb0="A10000FF" w:usb1="4000005B"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61952" w14:textId="3AD10E0C" w:rsidR="00147E0F" w:rsidRPr="00B76378" w:rsidRDefault="00147E0F" w:rsidP="008A07B0">
    <w:pPr>
      <w:pStyle w:val="Footer"/>
      <w:rPr>
        <w:rFonts w:ascii="Plus Jakarta Sans" w:hAnsi="Plus Jakarta Sans"/>
        <w:sz w:val="16"/>
        <w:szCs w:val="16"/>
      </w:rPr>
    </w:pPr>
    <w:r w:rsidRPr="00B76378">
      <w:rPr>
        <w:rFonts w:ascii="Plus Jakarta Sans" w:hAnsi="Plus Jakarta Sans"/>
        <w:b/>
        <w:sz w:val="16"/>
        <w:szCs w:val="16"/>
      </w:rPr>
      <w:t>ANTHONY NOLAN</w:t>
    </w:r>
    <w:r w:rsidRPr="00B76378">
      <w:rPr>
        <w:rFonts w:ascii="Plus Jakarta Sans" w:hAnsi="Plus Jakarta Sans"/>
        <w:sz w:val="16"/>
        <w:szCs w:val="16"/>
      </w:rPr>
      <w:t xml:space="preserve">: 2 Heathgate Place, 75-87 Agincourt Road, London NW3 2NU </w:t>
    </w:r>
    <w:r w:rsidRPr="00B76378">
      <w:rPr>
        <w:rFonts w:ascii="Plus Jakarta Sans" w:hAnsi="Plus Jakarta Sans"/>
        <w:sz w:val="16"/>
        <w:szCs w:val="16"/>
      </w:rPr>
      <w:tab/>
      <w:t xml:space="preserve">                                                        </w:t>
    </w:r>
    <w:r w:rsidR="00B76378" w:rsidRPr="00B76378">
      <w:rPr>
        <w:rFonts w:ascii="Plus Jakarta Sans" w:hAnsi="Plus Jakarta Sans"/>
        <w:sz w:val="16"/>
        <w:szCs w:val="16"/>
      </w:rPr>
      <w:t xml:space="preserve">                             </w:t>
    </w:r>
    <w:r w:rsidR="00B336A2" w:rsidRPr="00B76378">
      <w:rPr>
        <w:rFonts w:ascii="Plus Jakarta Sans" w:hAnsi="Plus Jakarta Sans"/>
        <w:sz w:val="16"/>
        <w:szCs w:val="16"/>
      </w:rPr>
      <w:t>DOC</w:t>
    </w:r>
    <w:r w:rsidR="00EB4CFD" w:rsidRPr="00B76378">
      <w:rPr>
        <w:rFonts w:ascii="Plus Jakarta Sans" w:hAnsi="Plus Jakarta Sans"/>
        <w:sz w:val="16"/>
        <w:szCs w:val="16"/>
      </w:rPr>
      <w:t>1079</w:t>
    </w:r>
    <w:r w:rsidR="00B336A2" w:rsidRPr="00B76378">
      <w:rPr>
        <w:rFonts w:ascii="Plus Jakarta Sans" w:hAnsi="Plus Jakarta Sans"/>
        <w:sz w:val="16"/>
        <w:szCs w:val="16"/>
      </w:rPr>
      <w:t xml:space="preserve"> Version 0</w:t>
    </w:r>
    <w:r w:rsidR="00F42760" w:rsidRPr="00B76378">
      <w:rPr>
        <w:rFonts w:ascii="Plus Jakarta Sans" w:hAnsi="Plus Jakarta Sans"/>
        <w:sz w:val="16"/>
        <w:szCs w:val="16"/>
      </w:rPr>
      <w:t>1</w:t>
    </w:r>
    <w:r w:rsidR="00EF63E7">
      <w:rPr>
        <w:rFonts w:ascii="Plus Jakarta Sans" w:hAnsi="Plus Jakarta Sans"/>
        <w:sz w:val="16"/>
        <w:szCs w:val="16"/>
      </w:rPr>
      <w:t>8</w:t>
    </w:r>
    <w:r w:rsidR="00B336A2" w:rsidRPr="00B76378">
      <w:rPr>
        <w:rFonts w:ascii="Plus Jakarta Sans" w:hAnsi="Plus Jakarta Sans"/>
        <w:sz w:val="16"/>
        <w:szCs w:val="16"/>
      </w:rPr>
      <w:t>(</w:t>
    </w:r>
    <w:r w:rsidR="00C27AD4" w:rsidRPr="00B76378">
      <w:rPr>
        <w:rFonts w:ascii="Plus Jakarta Sans" w:hAnsi="Plus Jakarta Sans"/>
        <w:sz w:val="16"/>
        <w:szCs w:val="16"/>
      </w:rPr>
      <w:t>0</w:t>
    </w:r>
    <w:r w:rsidR="00EF63E7">
      <w:rPr>
        <w:rFonts w:ascii="Plus Jakarta Sans" w:hAnsi="Plus Jakarta Sans"/>
        <w:sz w:val="16"/>
        <w:szCs w:val="16"/>
      </w:rPr>
      <w:t>225</w:t>
    </w:r>
    <w:r w:rsidR="00B336A2" w:rsidRPr="00B76378">
      <w:rPr>
        <w:rFonts w:ascii="Plus Jakarta Sans" w:hAnsi="Plus Jakarta Sans"/>
        <w:sz w:val="16"/>
        <w:szCs w:val="16"/>
      </w:rPr>
      <w:t>)</w:t>
    </w:r>
  </w:p>
  <w:p w14:paraId="45666343" w14:textId="6E4395A7" w:rsidR="00147E0F" w:rsidRPr="00B76378" w:rsidRDefault="00147E0F" w:rsidP="008A07B0">
    <w:pPr>
      <w:pStyle w:val="Footer"/>
      <w:rPr>
        <w:rFonts w:ascii="Plus Jakarta Sans" w:hAnsi="Plus Jakarta Sans"/>
        <w:sz w:val="16"/>
        <w:szCs w:val="16"/>
      </w:rPr>
    </w:pPr>
    <w:r w:rsidRPr="00B76378">
      <w:rPr>
        <w:rFonts w:ascii="Plus Jakarta Sans" w:hAnsi="Plus Jakarta Sans"/>
        <w:sz w:val="16"/>
        <w:szCs w:val="16"/>
      </w:rPr>
      <w:t xml:space="preserve">T: +44 0303 303 0303 </w:t>
    </w:r>
    <w:r w:rsidRPr="00B76378">
      <w:rPr>
        <w:rFonts w:ascii="Plus Jakarta Sans" w:hAnsi="Plus Jakarta Sans"/>
        <w:b/>
        <w:color w:val="8DB02A"/>
        <w:sz w:val="16"/>
        <w:szCs w:val="16"/>
      </w:rPr>
      <w:t>|</w:t>
    </w:r>
    <w:r w:rsidRPr="00B76378">
      <w:rPr>
        <w:rFonts w:ascii="Plus Jakarta Sans" w:hAnsi="Plus Jakarta Sans"/>
        <w:sz w:val="16"/>
        <w:szCs w:val="16"/>
      </w:rPr>
      <w:t xml:space="preserve"> F: +44 020 7284 8226 </w:t>
    </w:r>
    <w:r w:rsidRPr="00B76378">
      <w:rPr>
        <w:rFonts w:ascii="Plus Jakarta Sans" w:hAnsi="Plus Jakarta Sans"/>
        <w:b/>
        <w:color w:val="8DB02A"/>
        <w:sz w:val="16"/>
        <w:szCs w:val="16"/>
      </w:rPr>
      <w:t>|</w:t>
    </w:r>
    <w:r w:rsidRPr="00B76378">
      <w:rPr>
        <w:rFonts w:ascii="Plus Jakarta Sans" w:hAnsi="Plus Jakarta Sans"/>
        <w:sz w:val="16"/>
        <w:szCs w:val="16"/>
      </w:rPr>
      <w:t xml:space="preserve"> Emergency: +44 07710 599 161</w:t>
    </w:r>
    <w:r w:rsidRPr="00B76378">
      <w:rPr>
        <w:rFonts w:ascii="Plus Jakarta Sans" w:hAnsi="Plus Jakarta Sans"/>
        <w:sz w:val="16"/>
        <w:szCs w:val="16"/>
      </w:rPr>
      <w:tab/>
    </w:r>
    <w:r w:rsidRPr="00B76378">
      <w:rPr>
        <w:rFonts w:ascii="Plus Jakarta Sans" w:hAnsi="Plus Jakarta Sans"/>
        <w:sz w:val="16"/>
        <w:szCs w:val="16"/>
      </w:rPr>
      <w:tab/>
    </w:r>
    <w:r w:rsidR="00B76378">
      <w:rPr>
        <w:rFonts w:ascii="Plus Jakarta Sans" w:hAnsi="Plus Jakarta Sans"/>
        <w:sz w:val="16"/>
        <w:szCs w:val="16"/>
      </w:rPr>
      <w:t xml:space="preserve">      </w:t>
    </w:r>
    <w:r w:rsidRPr="00B76378">
      <w:rPr>
        <w:rFonts w:ascii="Plus Jakarta Sans" w:hAnsi="Plus Jakarta Sans"/>
        <w:sz w:val="16"/>
        <w:szCs w:val="16"/>
      </w:rPr>
      <w:t xml:space="preserve">Page </w:t>
    </w:r>
    <w:r w:rsidRPr="00B76378">
      <w:rPr>
        <w:rFonts w:ascii="Plus Jakarta Sans" w:hAnsi="Plus Jakarta Sans"/>
        <w:b/>
        <w:bCs/>
        <w:sz w:val="16"/>
        <w:szCs w:val="16"/>
        <w:shd w:val="clear" w:color="auto" w:fill="E6E6E6"/>
      </w:rPr>
      <w:fldChar w:fldCharType="begin"/>
    </w:r>
    <w:r w:rsidRPr="00B76378">
      <w:rPr>
        <w:rFonts w:ascii="Plus Jakarta Sans" w:hAnsi="Plus Jakarta Sans"/>
        <w:b/>
        <w:bCs/>
        <w:sz w:val="16"/>
        <w:szCs w:val="16"/>
      </w:rPr>
      <w:instrText xml:space="preserve"> PAGE </w:instrText>
    </w:r>
    <w:r w:rsidRPr="00B76378">
      <w:rPr>
        <w:rFonts w:ascii="Plus Jakarta Sans" w:hAnsi="Plus Jakarta Sans"/>
        <w:b/>
        <w:bCs/>
        <w:sz w:val="16"/>
        <w:szCs w:val="16"/>
        <w:shd w:val="clear" w:color="auto" w:fill="E6E6E6"/>
      </w:rPr>
      <w:fldChar w:fldCharType="separate"/>
    </w:r>
    <w:r w:rsidRPr="00B76378">
      <w:rPr>
        <w:rFonts w:ascii="Plus Jakarta Sans" w:hAnsi="Plus Jakarta Sans"/>
        <w:b/>
        <w:bCs/>
        <w:noProof/>
        <w:sz w:val="16"/>
        <w:szCs w:val="16"/>
      </w:rPr>
      <w:t>2</w:t>
    </w:r>
    <w:r w:rsidRPr="00B76378">
      <w:rPr>
        <w:rFonts w:ascii="Plus Jakarta Sans" w:hAnsi="Plus Jakarta Sans"/>
        <w:b/>
        <w:bCs/>
        <w:sz w:val="16"/>
        <w:szCs w:val="16"/>
        <w:shd w:val="clear" w:color="auto" w:fill="E6E6E6"/>
      </w:rPr>
      <w:fldChar w:fldCharType="end"/>
    </w:r>
    <w:r w:rsidRPr="00B76378">
      <w:rPr>
        <w:rFonts w:ascii="Plus Jakarta Sans" w:hAnsi="Plus Jakarta Sans"/>
        <w:sz w:val="16"/>
        <w:szCs w:val="16"/>
      </w:rPr>
      <w:t xml:space="preserve"> of </w:t>
    </w:r>
    <w:r w:rsidRPr="00B76378">
      <w:rPr>
        <w:rFonts w:ascii="Plus Jakarta Sans" w:hAnsi="Plus Jakarta Sans"/>
        <w:b/>
        <w:bCs/>
        <w:sz w:val="16"/>
        <w:szCs w:val="16"/>
        <w:shd w:val="clear" w:color="auto" w:fill="E6E6E6"/>
      </w:rPr>
      <w:fldChar w:fldCharType="begin"/>
    </w:r>
    <w:r w:rsidRPr="00B76378">
      <w:rPr>
        <w:rFonts w:ascii="Plus Jakarta Sans" w:hAnsi="Plus Jakarta Sans"/>
        <w:b/>
        <w:bCs/>
        <w:sz w:val="16"/>
        <w:szCs w:val="16"/>
      </w:rPr>
      <w:instrText xml:space="preserve"> NUMPAGES  </w:instrText>
    </w:r>
    <w:r w:rsidRPr="00B76378">
      <w:rPr>
        <w:rFonts w:ascii="Plus Jakarta Sans" w:hAnsi="Plus Jakarta Sans"/>
        <w:b/>
        <w:bCs/>
        <w:sz w:val="16"/>
        <w:szCs w:val="16"/>
        <w:shd w:val="clear" w:color="auto" w:fill="E6E6E6"/>
      </w:rPr>
      <w:fldChar w:fldCharType="separate"/>
    </w:r>
    <w:r w:rsidRPr="00B76378">
      <w:rPr>
        <w:rFonts w:ascii="Plus Jakarta Sans" w:hAnsi="Plus Jakarta Sans"/>
        <w:b/>
        <w:bCs/>
        <w:noProof/>
        <w:sz w:val="16"/>
        <w:szCs w:val="16"/>
      </w:rPr>
      <w:t>2</w:t>
    </w:r>
    <w:r w:rsidRPr="00B76378">
      <w:rPr>
        <w:rFonts w:ascii="Plus Jakarta Sans" w:hAnsi="Plus Jakarta Sans"/>
        <w:b/>
        <w:bCs/>
        <w:sz w:val="16"/>
        <w:szCs w:val="16"/>
        <w:shd w:val="clear" w:color="auto" w:fill="E6E6E6"/>
      </w:rPr>
      <w:fldChar w:fldCharType="end"/>
    </w:r>
  </w:p>
  <w:p w14:paraId="03FAE094" w14:textId="77777777" w:rsidR="00147E0F" w:rsidRPr="00624D1F" w:rsidRDefault="00147E0F" w:rsidP="008A07B0">
    <w:pPr>
      <w:pStyle w:val="Footer"/>
      <w:tabs>
        <w:tab w:val="center" w:pos="5270"/>
        <w:tab w:val="right" w:pos="10490"/>
      </w:tabs>
      <w:rPr>
        <w:rFonts w:ascii="Arial" w:hAnsi="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3F79" w14:textId="77777777" w:rsidR="009324E5" w:rsidRDefault="009324E5" w:rsidP="008E5B25">
      <w:pPr>
        <w:spacing w:after="0" w:line="240" w:lineRule="auto"/>
      </w:pPr>
      <w:r>
        <w:separator/>
      </w:r>
    </w:p>
  </w:footnote>
  <w:footnote w:type="continuationSeparator" w:id="0">
    <w:p w14:paraId="74A1A226" w14:textId="77777777" w:rsidR="009324E5" w:rsidRDefault="009324E5" w:rsidP="008E5B25">
      <w:pPr>
        <w:spacing w:after="0" w:line="240" w:lineRule="auto"/>
      </w:pPr>
      <w:r>
        <w:continuationSeparator/>
      </w:r>
    </w:p>
  </w:footnote>
  <w:footnote w:type="continuationNotice" w:id="1">
    <w:p w14:paraId="7AC3718B" w14:textId="77777777" w:rsidR="009324E5" w:rsidRDefault="00932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2735"/>
      <w:gridCol w:w="4599"/>
    </w:tblGrid>
    <w:tr w:rsidR="00D24412" w14:paraId="0BA9A9D2" w14:textId="77777777" w:rsidTr="00C67064">
      <w:trPr>
        <w:trHeight w:val="983"/>
      </w:trPr>
      <w:tc>
        <w:tcPr>
          <w:tcW w:w="3271" w:type="dxa"/>
          <w:shd w:val="clear" w:color="auto" w:fill="auto"/>
        </w:tcPr>
        <w:p w14:paraId="2367AEB0" w14:textId="77777777" w:rsidR="00D24412" w:rsidRPr="00D95847" w:rsidRDefault="00D24412" w:rsidP="00D24412">
          <w:pPr>
            <w:pStyle w:val="TableParagraph"/>
            <w:kinsoku w:val="0"/>
            <w:overflowPunct w:val="0"/>
            <w:spacing w:before="43"/>
            <w:ind w:left="80"/>
            <w:rPr>
              <w:rFonts w:ascii="Plus Jakarta Sans" w:hAnsi="Plus Jakarta Sans" w:cs="Gotham Bold"/>
              <w:b/>
              <w:bCs/>
              <w:color w:val="184918"/>
              <w:sz w:val="20"/>
              <w:szCs w:val="20"/>
            </w:rPr>
          </w:pPr>
          <w:r w:rsidRPr="00D95847">
            <w:rPr>
              <w:rFonts w:ascii="Plus Jakarta Sans" w:hAnsi="Plus Jakarta Sans" w:cs="Gotham Bold"/>
              <w:b/>
              <w:bCs/>
              <w:color w:val="184918"/>
              <w:sz w:val="20"/>
              <w:szCs w:val="20"/>
            </w:rPr>
            <w:t>Donor la</w:t>
          </w:r>
          <w:r w:rsidRPr="00D95847">
            <w:rPr>
              <w:rFonts w:ascii="Plus Jakarta Sans" w:hAnsi="Plus Jakarta Sans" w:cs="Gotham Bold"/>
              <w:b/>
              <w:bCs/>
              <w:color w:val="184918"/>
              <w:spacing w:val="-2"/>
              <w:sz w:val="20"/>
              <w:szCs w:val="20"/>
            </w:rPr>
            <w:t>s</w:t>
          </w:r>
          <w:r w:rsidRPr="00D95847">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shd w:val="clear" w:color="auto" w:fill="E6E6E6"/>
            </w:rPr>
            <w:id w:val="-676113189"/>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EndPr/>
          <w:sdtContent>
            <w:p w14:paraId="5BA559DC" w14:textId="77777777" w:rsidR="00D24412" w:rsidRPr="00D95847" w:rsidRDefault="00D24412" w:rsidP="00D24412">
              <w:pPr>
                <w:pStyle w:val="TableParagraph"/>
                <w:kinsoku w:val="0"/>
                <w:overflowPunct w:val="0"/>
                <w:spacing w:before="43"/>
                <w:ind w:left="80"/>
                <w:rPr>
                  <w:rFonts w:ascii="Plus Jakarta Sans" w:hAnsi="Plus Jakarta Sans"/>
                  <w:b/>
                  <w:bCs/>
                  <w:color w:val="184918"/>
                </w:rPr>
              </w:pPr>
              <w:r w:rsidRPr="00D95847">
                <w:rPr>
                  <w:rFonts w:ascii="Plus Jakarta Sans" w:hAnsi="Plus Jakarta Sans" w:cs="Gotham Bold"/>
                  <w:b/>
                  <w:bCs/>
                  <w:noProof/>
                  <w:color w:val="184918"/>
                  <w:sz w:val="20"/>
                  <w:szCs w:val="20"/>
                </w:rPr>
                <w:t>lastname</w:t>
              </w:r>
            </w:p>
          </w:sdtContent>
        </w:sdt>
      </w:tc>
      <w:tc>
        <w:tcPr>
          <w:tcW w:w="2791" w:type="dxa"/>
          <w:shd w:val="clear" w:color="auto" w:fill="auto"/>
        </w:tcPr>
        <w:p w14:paraId="71752CCA" w14:textId="77777777" w:rsidR="00D24412" w:rsidRPr="00D95847" w:rsidRDefault="00D24412" w:rsidP="00D24412">
          <w:pPr>
            <w:pStyle w:val="TableParagraph"/>
            <w:kinsoku w:val="0"/>
            <w:overflowPunct w:val="0"/>
            <w:spacing w:before="43"/>
            <w:ind w:left="75"/>
            <w:rPr>
              <w:rFonts w:ascii="Plus Jakarta Sans" w:hAnsi="Plus Jakarta Sans" w:cs="Gotham Bold"/>
              <w:b/>
              <w:bCs/>
              <w:color w:val="184918"/>
              <w:sz w:val="20"/>
              <w:szCs w:val="20"/>
            </w:rPr>
          </w:pPr>
          <w:r w:rsidRPr="00D95847">
            <w:rPr>
              <w:rFonts w:ascii="Plus Jakarta Sans" w:hAnsi="Plus Jakarta Sans" w:cs="Gotham Bold"/>
              <w:b/>
              <w:bCs/>
              <w:color w:val="184918"/>
              <w:sz w:val="20"/>
              <w:szCs w:val="20"/>
            </w:rPr>
            <w:t>Donor fir</w:t>
          </w:r>
          <w:r w:rsidRPr="00D95847">
            <w:rPr>
              <w:rFonts w:ascii="Plus Jakarta Sans" w:hAnsi="Plus Jakarta Sans" w:cs="Gotham Bold"/>
              <w:b/>
              <w:bCs/>
              <w:color w:val="184918"/>
              <w:spacing w:val="-2"/>
              <w:sz w:val="20"/>
              <w:szCs w:val="20"/>
            </w:rPr>
            <w:t>s</w:t>
          </w:r>
          <w:r w:rsidRPr="00D95847">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shd w:val="clear" w:color="auto" w:fill="E6E6E6"/>
            </w:rPr>
            <w:id w:val="-1427119364"/>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EndPr/>
          <w:sdtContent>
            <w:p w14:paraId="37443E10" w14:textId="77777777" w:rsidR="00D24412" w:rsidRPr="00D95847" w:rsidRDefault="00D24412" w:rsidP="00D24412">
              <w:pPr>
                <w:pStyle w:val="TableParagraph"/>
                <w:kinsoku w:val="0"/>
                <w:overflowPunct w:val="0"/>
                <w:spacing w:before="43"/>
                <w:ind w:left="75"/>
                <w:rPr>
                  <w:rFonts w:ascii="Plus Jakarta Sans" w:hAnsi="Plus Jakarta Sans"/>
                  <w:b/>
                  <w:bCs/>
                  <w:color w:val="184918"/>
                </w:rPr>
              </w:pPr>
              <w:r w:rsidRPr="00D95847">
                <w:rPr>
                  <w:rFonts w:ascii="Plus Jakarta Sans" w:hAnsi="Plus Jakarta Sans" w:cs="Gotham Bold"/>
                  <w:b/>
                  <w:bCs/>
                  <w:noProof/>
                  <w:color w:val="184918"/>
                  <w:sz w:val="20"/>
                  <w:szCs w:val="20"/>
                </w:rPr>
                <w:t>firstname</w:t>
              </w:r>
            </w:p>
          </w:sdtContent>
        </w:sdt>
      </w:tc>
      <w:tc>
        <w:tcPr>
          <w:tcW w:w="4694" w:type="dxa"/>
          <w:shd w:val="clear" w:color="auto" w:fill="auto"/>
        </w:tcPr>
        <w:p w14:paraId="395EFA00" w14:textId="2EF38D2E" w:rsidR="00D24412" w:rsidRPr="00D95847" w:rsidRDefault="00F42760" w:rsidP="00F42760">
          <w:pPr>
            <w:pStyle w:val="TableParagraph"/>
            <w:kinsoku w:val="0"/>
            <w:overflowPunct w:val="0"/>
            <w:spacing w:before="43"/>
            <w:ind w:left="75"/>
            <w:rPr>
              <w:rFonts w:ascii="Plus Jakarta Sans" w:hAnsi="Plus Jakarta Sans" w:cs="Gotham Bold"/>
              <w:b/>
              <w:bCs/>
              <w:color w:val="184918"/>
              <w:sz w:val="20"/>
              <w:szCs w:val="20"/>
            </w:rPr>
          </w:pPr>
          <w:r w:rsidRPr="00D95847">
            <w:rPr>
              <w:rFonts w:ascii="Plus Jakarta Sans" w:hAnsi="Plus Jakarta Sans" w:cs="Gotham Bold"/>
              <w:b/>
              <w:bCs/>
              <w:color w:val="184918"/>
              <w:sz w:val="20"/>
              <w:szCs w:val="20"/>
            </w:rPr>
            <w:t>Donor ID</w:t>
          </w:r>
          <w:r w:rsidR="00D24412" w:rsidRPr="00D95847">
            <w:rPr>
              <w:rFonts w:ascii="Plus Jakarta Sans" w:hAnsi="Plus Jakarta Sans" w:cs="Gotham Bold"/>
              <w:b/>
              <w:bCs/>
              <w:color w:val="184918"/>
              <w:sz w:val="20"/>
              <w:szCs w:val="20"/>
            </w:rPr>
            <w:t xml:space="preserve">         </w:t>
          </w:r>
          <w:sdt>
            <w:sdtPr>
              <w:rPr>
                <w:rFonts w:ascii="Plus Jakarta Sans" w:hAnsi="Plus Jakarta Sans" w:cs="Gotham Bold"/>
                <w:b/>
                <w:bCs/>
                <w:color w:val="184918"/>
                <w:sz w:val="20"/>
                <w:szCs w:val="20"/>
                <w:shd w:val="clear" w:color="auto" w:fill="E6E6E6"/>
              </w:rPr>
              <w:id w:val="331186223"/>
              <w:placeholder>
                <w:docPart w:val="DefaultPlaceholder_-1854013440"/>
              </w:placeholder>
              <w15:dataBinding w:prefixMappings="xmlns:ns0='urn:microsoft-crm/document-template/an_workup/10071/' " w:xpath="/ns0:DocumentTemplate[1]/an_workup[1]/an_contact_an_workup_Donor[1]/an_gridformatted[1]" w:storeItemID="{1FA6058F-706C-45D4-A6BC-F1007A0E9FB8}" w16sdtdh:storeItemChecksum="YzCv2A=="/>
            </w:sdtPr>
            <w:sdtEndPr/>
            <w:sdtContent>
              <w:r w:rsidR="00C27AD4" w:rsidRPr="00D95847">
                <w:rPr>
                  <w:rFonts w:ascii="Plus Jakarta Sans" w:hAnsi="Plus Jakarta Sans" w:cs="Gotham Bold"/>
                  <w:b/>
                  <w:bCs/>
                  <w:noProof/>
                  <w:color w:val="184918"/>
                  <w:sz w:val="20"/>
                  <w:szCs w:val="20"/>
                </w:rPr>
                <w:t>an_gridformatted</w:t>
              </w:r>
            </w:sdtContent>
          </w:sdt>
        </w:p>
      </w:tc>
    </w:tr>
  </w:tbl>
  <w:p w14:paraId="06E48C46" w14:textId="784F8618" w:rsidR="00D24412" w:rsidRPr="00BE782E" w:rsidRDefault="00D24412" w:rsidP="00D24412">
    <w:pPr>
      <w:pStyle w:val="Header"/>
      <w:spacing w:before="240" w:after="120" w:line="192" w:lineRule="auto"/>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4764773"/>
    <w:multiLevelType w:val="multilevel"/>
    <w:tmpl w:val="A1944DE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0B877A11"/>
    <w:multiLevelType w:val="hybridMultilevel"/>
    <w:tmpl w:val="49D02806"/>
    <w:lvl w:ilvl="0" w:tplc="08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FA73CF6"/>
    <w:multiLevelType w:val="hybridMultilevel"/>
    <w:tmpl w:val="8E443B32"/>
    <w:lvl w:ilvl="0" w:tplc="C2B63552">
      <w:start w:val="2"/>
      <w:numFmt w:val="bullet"/>
      <w:lvlText w:val=""/>
      <w:lvlJc w:val="left"/>
      <w:pPr>
        <w:ind w:left="720" w:hanging="360"/>
      </w:pPr>
      <w:rPr>
        <w:rFonts w:ascii="Symbol" w:eastAsiaTheme="minorEastAsia"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81F21"/>
    <w:multiLevelType w:val="hybridMultilevel"/>
    <w:tmpl w:val="C066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A50F5"/>
    <w:multiLevelType w:val="hybridMultilevel"/>
    <w:tmpl w:val="E5768A3C"/>
    <w:lvl w:ilvl="0" w:tplc="344007F0">
      <w:numFmt w:val="bullet"/>
      <w:lvlText w:val=""/>
      <w:lvlJc w:val="left"/>
      <w:pPr>
        <w:ind w:left="720" w:hanging="360"/>
      </w:pPr>
      <w:rPr>
        <w:rFonts w:ascii="Symbol" w:eastAsiaTheme="minorEastAsia" w:hAnsi="Symbol" w:cs="Gotham 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C97161"/>
    <w:multiLevelType w:val="hybridMultilevel"/>
    <w:tmpl w:val="14A2E4C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DD36DCC"/>
    <w:multiLevelType w:val="multilevel"/>
    <w:tmpl w:val="58B2F60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9F2E27"/>
    <w:multiLevelType w:val="hybridMultilevel"/>
    <w:tmpl w:val="91BEA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55C75"/>
    <w:multiLevelType w:val="hybridMultilevel"/>
    <w:tmpl w:val="D4FEA49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83B07E8"/>
    <w:multiLevelType w:val="hybridMultilevel"/>
    <w:tmpl w:val="B366E8B6"/>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3866DA"/>
    <w:multiLevelType w:val="multilevel"/>
    <w:tmpl w:val="D76CDED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473C8A"/>
    <w:multiLevelType w:val="hybridMultilevel"/>
    <w:tmpl w:val="6058802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23252"/>
    <w:multiLevelType w:val="hybridMultilevel"/>
    <w:tmpl w:val="0D922014"/>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791363961">
    <w:abstractNumId w:val="19"/>
  </w:num>
  <w:num w:numId="2" w16cid:durableId="541400698">
    <w:abstractNumId w:val="6"/>
  </w:num>
  <w:num w:numId="3" w16cid:durableId="990139185">
    <w:abstractNumId w:val="15"/>
  </w:num>
  <w:num w:numId="4" w16cid:durableId="2758658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50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7530162">
    <w:abstractNumId w:val="26"/>
  </w:num>
  <w:num w:numId="7" w16cid:durableId="1403720067">
    <w:abstractNumId w:val="41"/>
  </w:num>
  <w:num w:numId="8" w16cid:durableId="111636523">
    <w:abstractNumId w:val="18"/>
  </w:num>
  <w:num w:numId="9" w16cid:durableId="425926665">
    <w:abstractNumId w:val="27"/>
  </w:num>
  <w:num w:numId="10" w16cid:durableId="2172025">
    <w:abstractNumId w:val="23"/>
  </w:num>
  <w:num w:numId="11" w16cid:durableId="1323122402">
    <w:abstractNumId w:val="31"/>
  </w:num>
  <w:num w:numId="12" w16cid:durableId="492063656">
    <w:abstractNumId w:val="22"/>
  </w:num>
  <w:num w:numId="13" w16cid:durableId="2096198168">
    <w:abstractNumId w:val="10"/>
  </w:num>
  <w:num w:numId="14" w16cid:durableId="494304495">
    <w:abstractNumId w:val="0"/>
  </w:num>
  <w:num w:numId="15" w16cid:durableId="917058127">
    <w:abstractNumId w:val="1"/>
  </w:num>
  <w:num w:numId="16" w16cid:durableId="1042556352">
    <w:abstractNumId w:val="2"/>
  </w:num>
  <w:num w:numId="17" w16cid:durableId="1522891939">
    <w:abstractNumId w:val="42"/>
  </w:num>
  <w:num w:numId="18" w16cid:durableId="1442188441">
    <w:abstractNumId w:val="3"/>
  </w:num>
  <w:num w:numId="19" w16cid:durableId="1286079945">
    <w:abstractNumId w:val="4"/>
  </w:num>
  <w:num w:numId="20" w16cid:durableId="1638103917">
    <w:abstractNumId w:val="24"/>
  </w:num>
  <w:num w:numId="21" w16cid:durableId="832527478">
    <w:abstractNumId w:val="8"/>
  </w:num>
  <w:num w:numId="22" w16cid:durableId="169833265">
    <w:abstractNumId w:val="34"/>
  </w:num>
  <w:num w:numId="23" w16cid:durableId="1392534710">
    <w:abstractNumId w:val="35"/>
  </w:num>
  <w:num w:numId="24" w16cid:durableId="1543708326">
    <w:abstractNumId w:val="12"/>
  </w:num>
  <w:num w:numId="25" w16cid:durableId="738986709">
    <w:abstractNumId w:val="13"/>
  </w:num>
  <w:num w:numId="26" w16cid:durableId="1684475806">
    <w:abstractNumId w:val="29"/>
  </w:num>
  <w:num w:numId="27" w16cid:durableId="690108352">
    <w:abstractNumId w:val="9"/>
  </w:num>
  <w:num w:numId="28" w16cid:durableId="709186827">
    <w:abstractNumId w:val="33"/>
  </w:num>
  <w:num w:numId="29" w16cid:durableId="478301268">
    <w:abstractNumId w:val="32"/>
  </w:num>
  <w:num w:numId="30" w16cid:durableId="399644116">
    <w:abstractNumId w:val="21"/>
  </w:num>
  <w:num w:numId="31" w16cid:durableId="1895464938">
    <w:abstractNumId w:val="37"/>
  </w:num>
  <w:num w:numId="32" w16cid:durableId="657614219">
    <w:abstractNumId w:val="28"/>
  </w:num>
  <w:num w:numId="33" w16cid:durableId="308094841">
    <w:abstractNumId w:val="39"/>
  </w:num>
  <w:num w:numId="34" w16cid:durableId="253129584">
    <w:abstractNumId w:val="20"/>
  </w:num>
  <w:num w:numId="35" w16cid:durableId="2090076831">
    <w:abstractNumId w:val="11"/>
  </w:num>
  <w:num w:numId="36" w16cid:durableId="229851345">
    <w:abstractNumId w:val="14"/>
  </w:num>
  <w:num w:numId="37" w16cid:durableId="1864635268">
    <w:abstractNumId w:val="40"/>
  </w:num>
  <w:num w:numId="38" w16cid:durableId="1694499059">
    <w:abstractNumId w:val="7"/>
  </w:num>
  <w:num w:numId="39" w16cid:durableId="333453824">
    <w:abstractNumId w:val="38"/>
  </w:num>
  <w:num w:numId="40" w16cid:durableId="62333210">
    <w:abstractNumId w:val="25"/>
  </w:num>
  <w:num w:numId="41" w16cid:durableId="143591203">
    <w:abstractNumId w:val="16"/>
  </w:num>
  <w:num w:numId="42" w16cid:durableId="1465656353">
    <w:abstractNumId w:val="30"/>
  </w:num>
  <w:num w:numId="43" w16cid:durableId="1490899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07739"/>
    <w:rsid w:val="000251DF"/>
    <w:rsid w:val="00026989"/>
    <w:rsid w:val="00026E48"/>
    <w:rsid w:val="00026FEB"/>
    <w:rsid w:val="00057954"/>
    <w:rsid w:val="0006106E"/>
    <w:rsid w:val="000624B8"/>
    <w:rsid w:val="00067102"/>
    <w:rsid w:val="000709FA"/>
    <w:rsid w:val="000852A8"/>
    <w:rsid w:val="00091E83"/>
    <w:rsid w:val="00097847"/>
    <w:rsid w:val="000A2B6A"/>
    <w:rsid w:val="000C5262"/>
    <w:rsid w:val="000D0308"/>
    <w:rsid w:val="000D0D18"/>
    <w:rsid w:val="000D6FB9"/>
    <w:rsid w:val="001043AC"/>
    <w:rsid w:val="00107F4C"/>
    <w:rsid w:val="00114BB8"/>
    <w:rsid w:val="0012221B"/>
    <w:rsid w:val="0012316A"/>
    <w:rsid w:val="00123AFC"/>
    <w:rsid w:val="00144C44"/>
    <w:rsid w:val="001455FE"/>
    <w:rsid w:val="00147E0F"/>
    <w:rsid w:val="0019463F"/>
    <w:rsid w:val="00195D71"/>
    <w:rsid w:val="001A0A10"/>
    <w:rsid w:val="001A2E0F"/>
    <w:rsid w:val="001C0436"/>
    <w:rsid w:val="00235CBD"/>
    <w:rsid w:val="0026255D"/>
    <w:rsid w:val="00267418"/>
    <w:rsid w:val="002A0352"/>
    <w:rsid w:val="002B198A"/>
    <w:rsid w:val="002B1F68"/>
    <w:rsid w:val="002B6BD9"/>
    <w:rsid w:val="002B6DE7"/>
    <w:rsid w:val="002C68E0"/>
    <w:rsid w:val="002F25FF"/>
    <w:rsid w:val="002F43E6"/>
    <w:rsid w:val="003027ED"/>
    <w:rsid w:val="003133B0"/>
    <w:rsid w:val="00315A4A"/>
    <w:rsid w:val="00332FB2"/>
    <w:rsid w:val="00333719"/>
    <w:rsid w:val="00334471"/>
    <w:rsid w:val="003542D7"/>
    <w:rsid w:val="00356750"/>
    <w:rsid w:val="00366B06"/>
    <w:rsid w:val="00366BB4"/>
    <w:rsid w:val="00373064"/>
    <w:rsid w:val="0039122D"/>
    <w:rsid w:val="00391594"/>
    <w:rsid w:val="003A1F69"/>
    <w:rsid w:val="003B4D2A"/>
    <w:rsid w:val="003C0564"/>
    <w:rsid w:val="003C7D1D"/>
    <w:rsid w:val="003D419A"/>
    <w:rsid w:val="003F0B8C"/>
    <w:rsid w:val="003F7084"/>
    <w:rsid w:val="004000F8"/>
    <w:rsid w:val="00400B35"/>
    <w:rsid w:val="00401D0C"/>
    <w:rsid w:val="00406021"/>
    <w:rsid w:val="004227A0"/>
    <w:rsid w:val="0043048C"/>
    <w:rsid w:val="00446794"/>
    <w:rsid w:val="00452EEF"/>
    <w:rsid w:val="004534D0"/>
    <w:rsid w:val="00474A9D"/>
    <w:rsid w:val="0049069E"/>
    <w:rsid w:val="00491045"/>
    <w:rsid w:val="00493216"/>
    <w:rsid w:val="004937A3"/>
    <w:rsid w:val="004954D3"/>
    <w:rsid w:val="004B6ABD"/>
    <w:rsid w:val="004C1901"/>
    <w:rsid w:val="004C6EAA"/>
    <w:rsid w:val="004C6F75"/>
    <w:rsid w:val="004E4B25"/>
    <w:rsid w:val="005051C8"/>
    <w:rsid w:val="00511667"/>
    <w:rsid w:val="005209F5"/>
    <w:rsid w:val="00524201"/>
    <w:rsid w:val="0055031A"/>
    <w:rsid w:val="005506CF"/>
    <w:rsid w:val="00564981"/>
    <w:rsid w:val="005710CD"/>
    <w:rsid w:val="0057220A"/>
    <w:rsid w:val="00574105"/>
    <w:rsid w:val="00576A27"/>
    <w:rsid w:val="005862CB"/>
    <w:rsid w:val="005A13CE"/>
    <w:rsid w:val="005B4F32"/>
    <w:rsid w:val="005B70C5"/>
    <w:rsid w:val="005D380D"/>
    <w:rsid w:val="005E1947"/>
    <w:rsid w:val="005E36DF"/>
    <w:rsid w:val="005E43F3"/>
    <w:rsid w:val="005F574A"/>
    <w:rsid w:val="005F7186"/>
    <w:rsid w:val="006163D7"/>
    <w:rsid w:val="006303E0"/>
    <w:rsid w:val="00643F10"/>
    <w:rsid w:val="00656C80"/>
    <w:rsid w:val="0066532C"/>
    <w:rsid w:val="00666B64"/>
    <w:rsid w:val="006712EB"/>
    <w:rsid w:val="006804DA"/>
    <w:rsid w:val="00685F6D"/>
    <w:rsid w:val="00686702"/>
    <w:rsid w:val="006A3969"/>
    <w:rsid w:val="006B1737"/>
    <w:rsid w:val="006B536F"/>
    <w:rsid w:val="006C5193"/>
    <w:rsid w:val="006D7907"/>
    <w:rsid w:val="00715ADD"/>
    <w:rsid w:val="00722245"/>
    <w:rsid w:val="00743A27"/>
    <w:rsid w:val="007662C7"/>
    <w:rsid w:val="00776AC0"/>
    <w:rsid w:val="00795B55"/>
    <w:rsid w:val="007B02BA"/>
    <w:rsid w:val="007B1AD5"/>
    <w:rsid w:val="007D3BA1"/>
    <w:rsid w:val="007D6B82"/>
    <w:rsid w:val="007F52BF"/>
    <w:rsid w:val="007F7DF7"/>
    <w:rsid w:val="00817052"/>
    <w:rsid w:val="00821F48"/>
    <w:rsid w:val="008252FA"/>
    <w:rsid w:val="008426C3"/>
    <w:rsid w:val="008433A0"/>
    <w:rsid w:val="008434A1"/>
    <w:rsid w:val="00846659"/>
    <w:rsid w:val="00851270"/>
    <w:rsid w:val="00883C2E"/>
    <w:rsid w:val="00883F8F"/>
    <w:rsid w:val="008A0075"/>
    <w:rsid w:val="008A07B0"/>
    <w:rsid w:val="008C2D0D"/>
    <w:rsid w:val="008C7731"/>
    <w:rsid w:val="008D31F8"/>
    <w:rsid w:val="008D3D09"/>
    <w:rsid w:val="008E59D4"/>
    <w:rsid w:val="008E5B25"/>
    <w:rsid w:val="008F02E9"/>
    <w:rsid w:val="00913334"/>
    <w:rsid w:val="009324E5"/>
    <w:rsid w:val="00936600"/>
    <w:rsid w:val="0095600B"/>
    <w:rsid w:val="00962391"/>
    <w:rsid w:val="0097762F"/>
    <w:rsid w:val="00981A1C"/>
    <w:rsid w:val="00994AED"/>
    <w:rsid w:val="009A2CC3"/>
    <w:rsid w:val="009C5028"/>
    <w:rsid w:val="009D3C84"/>
    <w:rsid w:val="009E601B"/>
    <w:rsid w:val="00A00871"/>
    <w:rsid w:val="00A121CE"/>
    <w:rsid w:val="00A13DD5"/>
    <w:rsid w:val="00A15A3C"/>
    <w:rsid w:val="00A16A17"/>
    <w:rsid w:val="00A20DDF"/>
    <w:rsid w:val="00A226AB"/>
    <w:rsid w:val="00A35A9A"/>
    <w:rsid w:val="00A56148"/>
    <w:rsid w:val="00A625A6"/>
    <w:rsid w:val="00A83040"/>
    <w:rsid w:val="00A93FBE"/>
    <w:rsid w:val="00AA38AC"/>
    <w:rsid w:val="00AC0C3E"/>
    <w:rsid w:val="00AF02A1"/>
    <w:rsid w:val="00AF40CA"/>
    <w:rsid w:val="00B03790"/>
    <w:rsid w:val="00B131ED"/>
    <w:rsid w:val="00B26BDB"/>
    <w:rsid w:val="00B336A2"/>
    <w:rsid w:val="00B651BE"/>
    <w:rsid w:val="00B67011"/>
    <w:rsid w:val="00B70FC9"/>
    <w:rsid w:val="00B76378"/>
    <w:rsid w:val="00B819E3"/>
    <w:rsid w:val="00B84D69"/>
    <w:rsid w:val="00B90539"/>
    <w:rsid w:val="00B92DD4"/>
    <w:rsid w:val="00B96152"/>
    <w:rsid w:val="00BA2D6A"/>
    <w:rsid w:val="00BA2DD3"/>
    <w:rsid w:val="00BB4A7A"/>
    <w:rsid w:val="00BE64B5"/>
    <w:rsid w:val="00BE7E66"/>
    <w:rsid w:val="00BF310B"/>
    <w:rsid w:val="00BF6AAD"/>
    <w:rsid w:val="00C023AC"/>
    <w:rsid w:val="00C27AD4"/>
    <w:rsid w:val="00C3269D"/>
    <w:rsid w:val="00C56DAB"/>
    <w:rsid w:val="00C65CD9"/>
    <w:rsid w:val="00C773C0"/>
    <w:rsid w:val="00C94D01"/>
    <w:rsid w:val="00CA145C"/>
    <w:rsid w:val="00CB5331"/>
    <w:rsid w:val="00CD0D06"/>
    <w:rsid w:val="00CD52F9"/>
    <w:rsid w:val="00CE13F1"/>
    <w:rsid w:val="00D0329C"/>
    <w:rsid w:val="00D037FF"/>
    <w:rsid w:val="00D07DAE"/>
    <w:rsid w:val="00D109C8"/>
    <w:rsid w:val="00D12CB9"/>
    <w:rsid w:val="00D2291F"/>
    <w:rsid w:val="00D24412"/>
    <w:rsid w:val="00D30A05"/>
    <w:rsid w:val="00D433B8"/>
    <w:rsid w:val="00D5040A"/>
    <w:rsid w:val="00D71396"/>
    <w:rsid w:val="00D73BF3"/>
    <w:rsid w:val="00D86D24"/>
    <w:rsid w:val="00D95847"/>
    <w:rsid w:val="00DC6AE4"/>
    <w:rsid w:val="00DD38D4"/>
    <w:rsid w:val="00DE58A6"/>
    <w:rsid w:val="00E13A27"/>
    <w:rsid w:val="00E24962"/>
    <w:rsid w:val="00E334A7"/>
    <w:rsid w:val="00E41EB7"/>
    <w:rsid w:val="00E54DEB"/>
    <w:rsid w:val="00E5753D"/>
    <w:rsid w:val="00E63065"/>
    <w:rsid w:val="00E812CF"/>
    <w:rsid w:val="00E8531E"/>
    <w:rsid w:val="00E90427"/>
    <w:rsid w:val="00EA5F12"/>
    <w:rsid w:val="00EA6962"/>
    <w:rsid w:val="00EB4B25"/>
    <w:rsid w:val="00EB4CFD"/>
    <w:rsid w:val="00EC5E3F"/>
    <w:rsid w:val="00ED1096"/>
    <w:rsid w:val="00ED4FB3"/>
    <w:rsid w:val="00EF63E7"/>
    <w:rsid w:val="00F21085"/>
    <w:rsid w:val="00F32BC2"/>
    <w:rsid w:val="00F42760"/>
    <w:rsid w:val="00FA2649"/>
    <w:rsid w:val="00FA3248"/>
    <w:rsid w:val="00FA4F0F"/>
    <w:rsid w:val="00FA6C7A"/>
    <w:rsid w:val="00FD7130"/>
    <w:rsid w:val="00FE33F4"/>
    <w:rsid w:val="0E83F6D4"/>
    <w:rsid w:val="0ECE996B"/>
    <w:rsid w:val="16F71CBA"/>
    <w:rsid w:val="17DC26F1"/>
    <w:rsid w:val="1A205C51"/>
    <w:rsid w:val="1BD37839"/>
    <w:rsid w:val="1ECDE2A2"/>
    <w:rsid w:val="1F8FB55E"/>
    <w:rsid w:val="215A81BE"/>
    <w:rsid w:val="2331DD0B"/>
    <w:rsid w:val="266F3FC4"/>
    <w:rsid w:val="2855D7B6"/>
    <w:rsid w:val="2BA64132"/>
    <w:rsid w:val="3119F777"/>
    <w:rsid w:val="343586CB"/>
    <w:rsid w:val="366B18DF"/>
    <w:rsid w:val="37966FCC"/>
    <w:rsid w:val="3D712CFA"/>
    <w:rsid w:val="40C1F619"/>
    <w:rsid w:val="44ED59CE"/>
    <w:rsid w:val="4BE1464A"/>
    <w:rsid w:val="4E472AED"/>
    <w:rsid w:val="4F273132"/>
    <w:rsid w:val="52DE9AB5"/>
    <w:rsid w:val="5376A383"/>
    <w:rsid w:val="53D14970"/>
    <w:rsid w:val="5594D052"/>
    <w:rsid w:val="5B5996BF"/>
    <w:rsid w:val="5E8FEFDB"/>
    <w:rsid w:val="5F7A5290"/>
    <w:rsid w:val="64CA50DE"/>
    <w:rsid w:val="65A0C6AE"/>
    <w:rsid w:val="65DB139B"/>
    <w:rsid w:val="663803F7"/>
    <w:rsid w:val="6795FA9B"/>
    <w:rsid w:val="6C4A551F"/>
    <w:rsid w:val="6C5F70AB"/>
    <w:rsid w:val="6E03B06B"/>
    <w:rsid w:val="70CD4650"/>
    <w:rsid w:val="7108C22D"/>
    <w:rsid w:val="711DC642"/>
    <w:rsid w:val="71E6E993"/>
    <w:rsid w:val="7213CE33"/>
    <w:rsid w:val="754929F7"/>
    <w:rsid w:val="76B856C1"/>
    <w:rsid w:val="79DD5508"/>
    <w:rsid w:val="7B7D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8E195"/>
  <w15:docId w15:val="{7AE63F6B-DBC5-40CF-BEB3-E541C602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paragraph" w:customStyle="1" w:styleId="xmsolistparagraph">
    <w:name w:val="x_msolistparagraph"/>
    <w:basedOn w:val="Normal"/>
    <w:rsid w:val="007D6B82"/>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47662">
      <w:bodyDiv w:val="1"/>
      <w:marLeft w:val="0"/>
      <w:marRight w:val="0"/>
      <w:marTop w:val="0"/>
      <w:marBottom w:val="0"/>
      <w:divBdr>
        <w:top w:val="none" w:sz="0" w:space="0" w:color="auto"/>
        <w:left w:val="none" w:sz="0" w:space="0" w:color="auto"/>
        <w:bottom w:val="none" w:sz="0" w:space="0" w:color="auto"/>
        <w:right w:val="none" w:sz="0" w:space="0" w:color="auto"/>
      </w:divBdr>
      <w:divsChild>
        <w:div w:id="208037033">
          <w:marLeft w:val="0"/>
          <w:marRight w:val="0"/>
          <w:marTop w:val="0"/>
          <w:marBottom w:val="0"/>
          <w:divBdr>
            <w:top w:val="none" w:sz="0" w:space="0" w:color="auto"/>
            <w:left w:val="none" w:sz="0" w:space="0" w:color="auto"/>
            <w:bottom w:val="none" w:sz="0" w:space="0" w:color="auto"/>
            <w:right w:val="none" w:sz="0" w:space="0" w:color="auto"/>
          </w:divBdr>
          <w:divsChild>
            <w:div w:id="1802264101">
              <w:marLeft w:val="0"/>
              <w:marRight w:val="0"/>
              <w:marTop w:val="0"/>
              <w:marBottom w:val="0"/>
              <w:divBdr>
                <w:top w:val="none" w:sz="0" w:space="0" w:color="auto"/>
                <w:left w:val="none" w:sz="0" w:space="0" w:color="auto"/>
                <w:bottom w:val="none" w:sz="0" w:space="0" w:color="auto"/>
                <w:right w:val="none" w:sz="0" w:space="0" w:color="auto"/>
              </w:divBdr>
            </w:div>
            <w:div w:id="1675642281">
              <w:marLeft w:val="0"/>
              <w:marRight w:val="0"/>
              <w:marTop w:val="0"/>
              <w:marBottom w:val="0"/>
              <w:divBdr>
                <w:top w:val="none" w:sz="0" w:space="0" w:color="auto"/>
                <w:left w:val="none" w:sz="0" w:space="0" w:color="auto"/>
                <w:bottom w:val="none" w:sz="0" w:space="0" w:color="auto"/>
                <w:right w:val="none" w:sz="0" w:space="0" w:color="auto"/>
              </w:divBdr>
            </w:div>
            <w:div w:id="161043379">
              <w:marLeft w:val="0"/>
              <w:marRight w:val="0"/>
              <w:marTop w:val="0"/>
              <w:marBottom w:val="0"/>
              <w:divBdr>
                <w:top w:val="none" w:sz="0" w:space="0" w:color="auto"/>
                <w:left w:val="none" w:sz="0" w:space="0" w:color="auto"/>
                <w:bottom w:val="none" w:sz="0" w:space="0" w:color="auto"/>
                <w:right w:val="none" w:sz="0" w:space="0" w:color="auto"/>
              </w:divBdr>
            </w:div>
            <w:div w:id="1875192168">
              <w:marLeft w:val="0"/>
              <w:marRight w:val="0"/>
              <w:marTop w:val="0"/>
              <w:marBottom w:val="0"/>
              <w:divBdr>
                <w:top w:val="none" w:sz="0" w:space="0" w:color="auto"/>
                <w:left w:val="none" w:sz="0" w:space="0" w:color="auto"/>
                <w:bottom w:val="none" w:sz="0" w:space="0" w:color="auto"/>
                <w:right w:val="none" w:sz="0" w:space="0" w:color="auto"/>
              </w:divBdr>
            </w:div>
            <w:div w:id="487940092">
              <w:marLeft w:val="0"/>
              <w:marRight w:val="0"/>
              <w:marTop w:val="0"/>
              <w:marBottom w:val="0"/>
              <w:divBdr>
                <w:top w:val="none" w:sz="0" w:space="0" w:color="auto"/>
                <w:left w:val="none" w:sz="0" w:space="0" w:color="auto"/>
                <w:bottom w:val="none" w:sz="0" w:space="0" w:color="auto"/>
                <w:right w:val="none" w:sz="0" w:space="0" w:color="auto"/>
              </w:divBdr>
            </w:div>
            <w:div w:id="878056043">
              <w:marLeft w:val="0"/>
              <w:marRight w:val="0"/>
              <w:marTop w:val="0"/>
              <w:marBottom w:val="0"/>
              <w:divBdr>
                <w:top w:val="none" w:sz="0" w:space="0" w:color="auto"/>
                <w:left w:val="none" w:sz="0" w:space="0" w:color="auto"/>
                <w:bottom w:val="none" w:sz="0" w:space="0" w:color="auto"/>
                <w:right w:val="none" w:sz="0" w:space="0" w:color="auto"/>
              </w:divBdr>
            </w:div>
            <w:div w:id="709838703">
              <w:marLeft w:val="0"/>
              <w:marRight w:val="0"/>
              <w:marTop w:val="0"/>
              <w:marBottom w:val="0"/>
              <w:divBdr>
                <w:top w:val="none" w:sz="0" w:space="0" w:color="auto"/>
                <w:left w:val="none" w:sz="0" w:space="0" w:color="auto"/>
                <w:bottom w:val="none" w:sz="0" w:space="0" w:color="auto"/>
                <w:right w:val="none" w:sz="0" w:space="0" w:color="auto"/>
              </w:divBdr>
            </w:div>
            <w:div w:id="1050110423">
              <w:marLeft w:val="0"/>
              <w:marRight w:val="0"/>
              <w:marTop w:val="0"/>
              <w:marBottom w:val="0"/>
              <w:divBdr>
                <w:top w:val="none" w:sz="0" w:space="0" w:color="auto"/>
                <w:left w:val="none" w:sz="0" w:space="0" w:color="auto"/>
                <w:bottom w:val="none" w:sz="0" w:space="0" w:color="auto"/>
                <w:right w:val="none" w:sz="0" w:space="0" w:color="auto"/>
              </w:divBdr>
            </w:div>
            <w:div w:id="2137017982">
              <w:marLeft w:val="0"/>
              <w:marRight w:val="0"/>
              <w:marTop w:val="0"/>
              <w:marBottom w:val="0"/>
              <w:divBdr>
                <w:top w:val="none" w:sz="0" w:space="0" w:color="auto"/>
                <w:left w:val="none" w:sz="0" w:space="0" w:color="auto"/>
                <w:bottom w:val="none" w:sz="0" w:space="0" w:color="auto"/>
                <w:right w:val="none" w:sz="0" w:space="0" w:color="auto"/>
              </w:divBdr>
            </w:div>
            <w:div w:id="1581594935">
              <w:marLeft w:val="0"/>
              <w:marRight w:val="0"/>
              <w:marTop w:val="0"/>
              <w:marBottom w:val="0"/>
              <w:divBdr>
                <w:top w:val="none" w:sz="0" w:space="0" w:color="auto"/>
                <w:left w:val="none" w:sz="0" w:space="0" w:color="auto"/>
                <w:bottom w:val="none" w:sz="0" w:space="0" w:color="auto"/>
                <w:right w:val="none" w:sz="0" w:space="0" w:color="auto"/>
              </w:divBdr>
            </w:div>
          </w:divsChild>
        </w:div>
        <w:div w:id="384914646">
          <w:marLeft w:val="0"/>
          <w:marRight w:val="0"/>
          <w:marTop w:val="0"/>
          <w:marBottom w:val="0"/>
          <w:divBdr>
            <w:top w:val="none" w:sz="0" w:space="0" w:color="auto"/>
            <w:left w:val="none" w:sz="0" w:space="0" w:color="auto"/>
            <w:bottom w:val="none" w:sz="0" w:space="0" w:color="auto"/>
            <w:right w:val="none" w:sz="0" w:space="0" w:color="auto"/>
          </w:divBdr>
          <w:divsChild>
            <w:div w:id="1039015298">
              <w:marLeft w:val="-75"/>
              <w:marRight w:val="0"/>
              <w:marTop w:val="30"/>
              <w:marBottom w:val="30"/>
              <w:divBdr>
                <w:top w:val="none" w:sz="0" w:space="0" w:color="auto"/>
                <w:left w:val="none" w:sz="0" w:space="0" w:color="auto"/>
                <w:bottom w:val="none" w:sz="0" w:space="0" w:color="auto"/>
                <w:right w:val="none" w:sz="0" w:space="0" w:color="auto"/>
              </w:divBdr>
              <w:divsChild>
                <w:div w:id="86049680">
                  <w:marLeft w:val="0"/>
                  <w:marRight w:val="0"/>
                  <w:marTop w:val="0"/>
                  <w:marBottom w:val="0"/>
                  <w:divBdr>
                    <w:top w:val="none" w:sz="0" w:space="0" w:color="auto"/>
                    <w:left w:val="none" w:sz="0" w:space="0" w:color="auto"/>
                    <w:bottom w:val="none" w:sz="0" w:space="0" w:color="auto"/>
                    <w:right w:val="none" w:sz="0" w:space="0" w:color="auto"/>
                  </w:divBdr>
                  <w:divsChild>
                    <w:div w:id="1233346700">
                      <w:marLeft w:val="0"/>
                      <w:marRight w:val="0"/>
                      <w:marTop w:val="0"/>
                      <w:marBottom w:val="0"/>
                      <w:divBdr>
                        <w:top w:val="none" w:sz="0" w:space="0" w:color="auto"/>
                        <w:left w:val="none" w:sz="0" w:space="0" w:color="auto"/>
                        <w:bottom w:val="none" w:sz="0" w:space="0" w:color="auto"/>
                        <w:right w:val="none" w:sz="0" w:space="0" w:color="auto"/>
                      </w:divBdr>
                    </w:div>
                  </w:divsChild>
                </w:div>
                <w:div w:id="111412282">
                  <w:marLeft w:val="0"/>
                  <w:marRight w:val="0"/>
                  <w:marTop w:val="0"/>
                  <w:marBottom w:val="0"/>
                  <w:divBdr>
                    <w:top w:val="none" w:sz="0" w:space="0" w:color="auto"/>
                    <w:left w:val="none" w:sz="0" w:space="0" w:color="auto"/>
                    <w:bottom w:val="none" w:sz="0" w:space="0" w:color="auto"/>
                    <w:right w:val="none" w:sz="0" w:space="0" w:color="auto"/>
                  </w:divBdr>
                  <w:divsChild>
                    <w:div w:id="9854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8495">
          <w:marLeft w:val="0"/>
          <w:marRight w:val="0"/>
          <w:marTop w:val="0"/>
          <w:marBottom w:val="0"/>
          <w:divBdr>
            <w:top w:val="none" w:sz="0" w:space="0" w:color="auto"/>
            <w:left w:val="none" w:sz="0" w:space="0" w:color="auto"/>
            <w:bottom w:val="none" w:sz="0" w:space="0" w:color="auto"/>
            <w:right w:val="none" w:sz="0" w:space="0" w:color="auto"/>
          </w:divBdr>
        </w:div>
        <w:div w:id="135297757">
          <w:marLeft w:val="0"/>
          <w:marRight w:val="0"/>
          <w:marTop w:val="0"/>
          <w:marBottom w:val="0"/>
          <w:divBdr>
            <w:top w:val="none" w:sz="0" w:space="0" w:color="auto"/>
            <w:left w:val="none" w:sz="0" w:space="0" w:color="auto"/>
            <w:bottom w:val="none" w:sz="0" w:space="0" w:color="auto"/>
            <w:right w:val="none" w:sz="0" w:space="0" w:color="auto"/>
          </w:divBdr>
        </w:div>
        <w:div w:id="218829560">
          <w:marLeft w:val="0"/>
          <w:marRight w:val="0"/>
          <w:marTop w:val="0"/>
          <w:marBottom w:val="0"/>
          <w:divBdr>
            <w:top w:val="none" w:sz="0" w:space="0" w:color="auto"/>
            <w:left w:val="none" w:sz="0" w:space="0" w:color="auto"/>
            <w:bottom w:val="none" w:sz="0" w:space="0" w:color="auto"/>
            <w:right w:val="none" w:sz="0" w:space="0" w:color="auto"/>
          </w:divBdr>
        </w:div>
        <w:div w:id="914167274">
          <w:marLeft w:val="0"/>
          <w:marRight w:val="0"/>
          <w:marTop w:val="0"/>
          <w:marBottom w:val="0"/>
          <w:divBdr>
            <w:top w:val="none" w:sz="0" w:space="0" w:color="auto"/>
            <w:left w:val="none" w:sz="0" w:space="0" w:color="auto"/>
            <w:bottom w:val="none" w:sz="0" w:space="0" w:color="auto"/>
            <w:right w:val="none" w:sz="0" w:space="0" w:color="auto"/>
          </w:divBdr>
        </w:div>
      </w:divsChild>
    </w:div>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1243176999">
      <w:bodyDiv w:val="1"/>
      <w:marLeft w:val="0"/>
      <w:marRight w:val="0"/>
      <w:marTop w:val="0"/>
      <w:marBottom w:val="0"/>
      <w:divBdr>
        <w:top w:val="none" w:sz="0" w:space="0" w:color="auto"/>
        <w:left w:val="none" w:sz="0" w:space="0" w:color="auto"/>
        <w:bottom w:val="none" w:sz="0" w:space="0" w:color="auto"/>
        <w:right w:val="none" w:sz="0" w:space="0" w:color="auto"/>
      </w:divBdr>
      <w:divsChild>
        <w:div w:id="1362895498">
          <w:marLeft w:val="0"/>
          <w:marRight w:val="0"/>
          <w:marTop w:val="0"/>
          <w:marBottom w:val="0"/>
          <w:divBdr>
            <w:top w:val="none" w:sz="0" w:space="0" w:color="auto"/>
            <w:left w:val="none" w:sz="0" w:space="0" w:color="auto"/>
            <w:bottom w:val="none" w:sz="0" w:space="0" w:color="auto"/>
            <w:right w:val="none" w:sz="0" w:space="0" w:color="auto"/>
          </w:divBdr>
          <w:divsChild>
            <w:div w:id="1074012454">
              <w:marLeft w:val="0"/>
              <w:marRight w:val="0"/>
              <w:marTop w:val="0"/>
              <w:marBottom w:val="0"/>
              <w:divBdr>
                <w:top w:val="none" w:sz="0" w:space="0" w:color="auto"/>
                <w:left w:val="none" w:sz="0" w:space="0" w:color="auto"/>
                <w:bottom w:val="none" w:sz="0" w:space="0" w:color="auto"/>
                <w:right w:val="none" w:sz="0" w:space="0" w:color="auto"/>
              </w:divBdr>
            </w:div>
            <w:div w:id="1220247097">
              <w:marLeft w:val="0"/>
              <w:marRight w:val="0"/>
              <w:marTop w:val="0"/>
              <w:marBottom w:val="0"/>
              <w:divBdr>
                <w:top w:val="none" w:sz="0" w:space="0" w:color="auto"/>
                <w:left w:val="none" w:sz="0" w:space="0" w:color="auto"/>
                <w:bottom w:val="none" w:sz="0" w:space="0" w:color="auto"/>
                <w:right w:val="none" w:sz="0" w:space="0" w:color="auto"/>
              </w:divBdr>
            </w:div>
            <w:div w:id="17053084">
              <w:marLeft w:val="0"/>
              <w:marRight w:val="0"/>
              <w:marTop w:val="0"/>
              <w:marBottom w:val="0"/>
              <w:divBdr>
                <w:top w:val="none" w:sz="0" w:space="0" w:color="auto"/>
                <w:left w:val="none" w:sz="0" w:space="0" w:color="auto"/>
                <w:bottom w:val="none" w:sz="0" w:space="0" w:color="auto"/>
                <w:right w:val="none" w:sz="0" w:space="0" w:color="auto"/>
              </w:divBdr>
            </w:div>
            <w:div w:id="1080523893">
              <w:marLeft w:val="0"/>
              <w:marRight w:val="0"/>
              <w:marTop w:val="0"/>
              <w:marBottom w:val="0"/>
              <w:divBdr>
                <w:top w:val="none" w:sz="0" w:space="0" w:color="auto"/>
                <w:left w:val="none" w:sz="0" w:space="0" w:color="auto"/>
                <w:bottom w:val="none" w:sz="0" w:space="0" w:color="auto"/>
                <w:right w:val="none" w:sz="0" w:space="0" w:color="auto"/>
              </w:divBdr>
            </w:div>
            <w:div w:id="1320380053">
              <w:marLeft w:val="0"/>
              <w:marRight w:val="0"/>
              <w:marTop w:val="0"/>
              <w:marBottom w:val="0"/>
              <w:divBdr>
                <w:top w:val="none" w:sz="0" w:space="0" w:color="auto"/>
                <w:left w:val="none" w:sz="0" w:space="0" w:color="auto"/>
                <w:bottom w:val="none" w:sz="0" w:space="0" w:color="auto"/>
                <w:right w:val="none" w:sz="0" w:space="0" w:color="auto"/>
              </w:divBdr>
            </w:div>
            <w:div w:id="1516187143">
              <w:marLeft w:val="0"/>
              <w:marRight w:val="0"/>
              <w:marTop w:val="0"/>
              <w:marBottom w:val="0"/>
              <w:divBdr>
                <w:top w:val="none" w:sz="0" w:space="0" w:color="auto"/>
                <w:left w:val="none" w:sz="0" w:space="0" w:color="auto"/>
                <w:bottom w:val="none" w:sz="0" w:space="0" w:color="auto"/>
                <w:right w:val="none" w:sz="0" w:space="0" w:color="auto"/>
              </w:divBdr>
            </w:div>
            <w:div w:id="1797478626">
              <w:marLeft w:val="0"/>
              <w:marRight w:val="0"/>
              <w:marTop w:val="0"/>
              <w:marBottom w:val="0"/>
              <w:divBdr>
                <w:top w:val="none" w:sz="0" w:space="0" w:color="auto"/>
                <w:left w:val="none" w:sz="0" w:space="0" w:color="auto"/>
                <w:bottom w:val="none" w:sz="0" w:space="0" w:color="auto"/>
                <w:right w:val="none" w:sz="0" w:space="0" w:color="auto"/>
              </w:divBdr>
            </w:div>
            <w:div w:id="1884753563">
              <w:marLeft w:val="0"/>
              <w:marRight w:val="0"/>
              <w:marTop w:val="0"/>
              <w:marBottom w:val="0"/>
              <w:divBdr>
                <w:top w:val="none" w:sz="0" w:space="0" w:color="auto"/>
                <w:left w:val="none" w:sz="0" w:space="0" w:color="auto"/>
                <w:bottom w:val="none" w:sz="0" w:space="0" w:color="auto"/>
                <w:right w:val="none" w:sz="0" w:space="0" w:color="auto"/>
              </w:divBdr>
            </w:div>
            <w:div w:id="1465732122">
              <w:marLeft w:val="0"/>
              <w:marRight w:val="0"/>
              <w:marTop w:val="0"/>
              <w:marBottom w:val="0"/>
              <w:divBdr>
                <w:top w:val="none" w:sz="0" w:space="0" w:color="auto"/>
                <w:left w:val="none" w:sz="0" w:space="0" w:color="auto"/>
                <w:bottom w:val="none" w:sz="0" w:space="0" w:color="auto"/>
                <w:right w:val="none" w:sz="0" w:space="0" w:color="auto"/>
              </w:divBdr>
            </w:div>
            <w:div w:id="324474663">
              <w:marLeft w:val="0"/>
              <w:marRight w:val="0"/>
              <w:marTop w:val="0"/>
              <w:marBottom w:val="0"/>
              <w:divBdr>
                <w:top w:val="none" w:sz="0" w:space="0" w:color="auto"/>
                <w:left w:val="none" w:sz="0" w:space="0" w:color="auto"/>
                <w:bottom w:val="none" w:sz="0" w:space="0" w:color="auto"/>
                <w:right w:val="none" w:sz="0" w:space="0" w:color="auto"/>
              </w:divBdr>
            </w:div>
          </w:divsChild>
        </w:div>
        <w:div w:id="160043990">
          <w:marLeft w:val="0"/>
          <w:marRight w:val="0"/>
          <w:marTop w:val="0"/>
          <w:marBottom w:val="0"/>
          <w:divBdr>
            <w:top w:val="none" w:sz="0" w:space="0" w:color="auto"/>
            <w:left w:val="none" w:sz="0" w:space="0" w:color="auto"/>
            <w:bottom w:val="none" w:sz="0" w:space="0" w:color="auto"/>
            <w:right w:val="none" w:sz="0" w:space="0" w:color="auto"/>
          </w:divBdr>
          <w:divsChild>
            <w:div w:id="931161953">
              <w:marLeft w:val="-75"/>
              <w:marRight w:val="0"/>
              <w:marTop w:val="30"/>
              <w:marBottom w:val="30"/>
              <w:divBdr>
                <w:top w:val="none" w:sz="0" w:space="0" w:color="auto"/>
                <w:left w:val="none" w:sz="0" w:space="0" w:color="auto"/>
                <w:bottom w:val="none" w:sz="0" w:space="0" w:color="auto"/>
                <w:right w:val="none" w:sz="0" w:space="0" w:color="auto"/>
              </w:divBdr>
              <w:divsChild>
                <w:div w:id="300887043">
                  <w:marLeft w:val="0"/>
                  <w:marRight w:val="0"/>
                  <w:marTop w:val="0"/>
                  <w:marBottom w:val="0"/>
                  <w:divBdr>
                    <w:top w:val="none" w:sz="0" w:space="0" w:color="auto"/>
                    <w:left w:val="none" w:sz="0" w:space="0" w:color="auto"/>
                    <w:bottom w:val="none" w:sz="0" w:space="0" w:color="auto"/>
                    <w:right w:val="none" w:sz="0" w:space="0" w:color="auto"/>
                  </w:divBdr>
                  <w:divsChild>
                    <w:div w:id="496043826">
                      <w:marLeft w:val="0"/>
                      <w:marRight w:val="0"/>
                      <w:marTop w:val="0"/>
                      <w:marBottom w:val="0"/>
                      <w:divBdr>
                        <w:top w:val="none" w:sz="0" w:space="0" w:color="auto"/>
                        <w:left w:val="none" w:sz="0" w:space="0" w:color="auto"/>
                        <w:bottom w:val="none" w:sz="0" w:space="0" w:color="auto"/>
                        <w:right w:val="none" w:sz="0" w:space="0" w:color="auto"/>
                      </w:divBdr>
                    </w:div>
                  </w:divsChild>
                </w:div>
                <w:div w:id="1903564668">
                  <w:marLeft w:val="0"/>
                  <w:marRight w:val="0"/>
                  <w:marTop w:val="0"/>
                  <w:marBottom w:val="0"/>
                  <w:divBdr>
                    <w:top w:val="none" w:sz="0" w:space="0" w:color="auto"/>
                    <w:left w:val="none" w:sz="0" w:space="0" w:color="auto"/>
                    <w:bottom w:val="none" w:sz="0" w:space="0" w:color="auto"/>
                    <w:right w:val="none" w:sz="0" w:space="0" w:color="auto"/>
                  </w:divBdr>
                  <w:divsChild>
                    <w:div w:id="112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6345">
          <w:marLeft w:val="0"/>
          <w:marRight w:val="0"/>
          <w:marTop w:val="0"/>
          <w:marBottom w:val="0"/>
          <w:divBdr>
            <w:top w:val="none" w:sz="0" w:space="0" w:color="auto"/>
            <w:left w:val="none" w:sz="0" w:space="0" w:color="auto"/>
            <w:bottom w:val="none" w:sz="0" w:space="0" w:color="auto"/>
            <w:right w:val="none" w:sz="0" w:space="0" w:color="auto"/>
          </w:divBdr>
        </w:div>
        <w:div w:id="724253150">
          <w:marLeft w:val="0"/>
          <w:marRight w:val="0"/>
          <w:marTop w:val="0"/>
          <w:marBottom w:val="0"/>
          <w:divBdr>
            <w:top w:val="none" w:sz="0" w:space="0" w:color="auto"/>
            <w:left w:val="none" w:sz="0" w:space="0" w:color="auto"/>
            <w:bottom w:val="none" w:sz="0" w:space="0" w:color="auto"/>
            <w:right w:val="none" w:sz="0" w:space="0" w:color="auto"/>
          </w:divBdr>
        </w:div>
        <w:div w:id="299194579">
          <w:marLeft w:val="0"/>
          <w:marRight w:val="0"/>
          <w:marTop w:val="0"/>
          <w:marBottom w:val="0"/>
          <w:divBdr>
            <w:top w:val="none" w:sz="0" w:space="0" w:color="auto"/>
            <w:left w:val="none" w:sz="0" w:space="0" w:color="auto"/>
            <w:bottom w:val="none" w:sz="0" w:space="0" w:color="auto"/>
            <w:right w:val="none" w:sz="0" w:space="0" w:color="auto"/>
          </w:divBdr>
        </w:div>
        <w:div w:id="792675858">
          <w:marLeft w:val="0"/>
          <w:marRight w:val="0"/>
          <w:marTop w:val="0"/>
          <w:marBottom w:val="0"/>
          <w:divBdr>
            <w:top w:val="none" w:sz="0" w:space="0" w:color="auto"/>
            <w:left w:val="none" w:sz="0" w:space="0" w:color="auto"/>
            <w:bottom w:val="none" w:sz="0" w:space="0" w:color="auto"/>
            <w:right w:val="none" w:sz="0" w:space="0" w:color="auto"/>
          </w:divBdr>
        </w:div>
      </w:divsChild>
    </w:div>
    <w:div w:id="1662931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ok">
    <w:panose1 w:val="02000603040000020004"/>
    <w:charset w:val="00"/>
    <w:family w:val="auto"/>
    <w:pitch w:val="variable"/>
    <w:sig w:usb0="A10000FF" w:usb1="4000005B" w:usb2="00000000" w:usb3="00000000" w:csb0="000001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3317A"/>
    <w:rsid w:val="00090094"/>
    <w:rsid w:val="000B61EF"/>
    <w:rsid w:val="00151DA8"/>
    <w:rsid w:val="00235CBD"/>
    <w:rsid w:val="002B6BD9"/>
    <w:rsid w:val="003A44A1"/>
    <w:rsid w:val="00436884"/>
    <w:rsid w:val="00490CE5"/>
    <w:rsid w:val="004D46C1"/>
    <w:rsid w:val="006369B4"/>
    <w:rsid w:val="006F786C"/>
    <w:rsid w:val="00723445"/>
    <w:rsid w:val="008339A6"/>
    <w:rsid w:val="00873282"/>
    <w:rsid w:val="009E3081"/>
    <w:rsid w:val="00B7767F"/>
    <w:rsid w:val="00B96198"/>
    <w:rsid w:val="00BD1087"/>
    <w:rsid w:val="00C73CE3"/>
    <w:rsid w:val="00EE21F8"/>
    <w:rsid w:val="00F16A5B"/>
    <w:rsid w:val="00F9535D"/>
    <w:rsid w:val="00FD7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9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w14:paraId="73196E61" w14:textId="77777777" w:rsidR="00897FFA" w:rsidRDefault="00897FFA"&gt;&lt;w:r w:rsidRPr="00D95847"&gt;&lt;w:rPr&gt;&lt;w:rFonts w:ascii="Plus Jakarta Sans" w:hAnsi="Plus Jakarta Sans" w:cs="Gotham Bold"/&gt;&lt;w:b/&gt;&lt;w:bCs/&gt;&lt;w:noProof/&gt;&lt;w:color w:val="184918"/&gt;&lt;w:sz w:val="20"/&gt;&lt;w:szCs w:val="20"/&gt;&lt;/w:rPr&gt;&lt;w:t&gt;an_gridformatted&lt;/w:t&gt;&lt;/w:r&gt;&lt;/w:p&gt;&lt;w:sectPr w:rsidR="00897FFA"&gt;&lt;w:pgSz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AF773-A0E7-4A12-B500-574DD17BBDC2}">
  <ds:schemaRefs>
    <ds:schemaRef ds:uri="http://schemas.microsoft.com/sharepoint/v3/contenttype/forms"/>
  </ds:schemaRefs>
</ds:datastoreItem>
</file>

<file path=customXml/itemProps2.xml><?xml version="1.0" encoding="utf-8"?>
<ds:datastoreItem xmlns:ds="http://schemas.openxmlformats.org/officeDocument/2006/customXml" ds:itemID="{4CA62124-A636-4B6B-A6A0-65E12C4CB82B}">
  <ds:schemaRefs>
    <ds:schemaRef ds:uri="http://purl.org/dc/terms/"/>
    <ds:schemaRef ds:uri="266338db-d6af-4ecb-a26b-2d54270d85de"/>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111d63d-fc0c-4c57-966d-64cc87d098f4"/>
  </ds:schemaRefs>
</ds:datastoreItem>
</file>

<file path=customXml/itemProps3.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4.xml><?xml version="1.0" encoding="utf-8"?>
<ds:datastoreItem xmlns:ds="http://schemas.openxmlformats.org/officeDocument/2006/customXml" ds:itemID="{94FF01B1-6814-4023-9DC0-517AF34FA66A}">
  <ds:schemaRefs>
    <ds:schemaRef ds:uri="http://schemas.openxmlformats.org/officeDocument/2006/bibliography"/>
  </ds:schemaRefs>
</ds:datastoreItem>
</file>

<file path=customXml/itemProps5.xml><?xml version="1.0" encoding="utf-8"?>
<ds:datastoreItem xmlns:ds="http://schemas.openxmlformats.org/officeDocument/2006/customXml" ds:itemID="{FEE6C951-6ED6-43E2-B4A8-795B1623C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2546</Words>
  <Characters>14514</Characters>
  <Application>Microsoft Office Word</Application>
  <DocSecurity>0</DocSecurity>
  <Lines>120</Lines>
  <Paragraphs>34</Paragraphs>
  <ScaleCrop>false</ScaleCrop>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Forid Uddin</dc:creator>
  <cp:lastModifiedBy>Joanne Badger</cp:lastModifiedBy>
  <cp:revision>9</cp:revision>
  <cp:lastPrinted>2024-06-17T10:45:00Z</cp:lastPrinted>
  <dcterms:created xsi:type="dcterms:W3CDTF">2025-02-05T12:22:00Z</dcterms:created>
  <dcterms:modified xsi:type="dcterms:W3CDTF">2025-02-05T16:35:00Z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