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AD160" w14:textId="77777777" w:rsidR="00E87E96" w:rsidRPr="00C20709" w:rsidRDefault="00E87E96" w:rsidP="00E87E96">
      <w:pPr>
        <w:kinsoku w:val="0"/>
        <w:overflowPunct w:val="0"/>
        <w:spacing w:before="93" w:line="270" w:lineRule="exact"/>
        <w:ind w:right="388"/>
        <w:rPr>
          <w:rStyle w:val="normaltextrun"/>
          <w:rFonts w:ascii="Plus Jakarta Sans" w:hAnsi="Plus Jakarta Sans"/>
          <w:b/>
          <w:bCs/>
          <w:color w:val="231F20"/>
          <w:sz w:val="27"/>
          <w:szCs w:val="27"/>
          <w:bdr w:val="none" w:sz="0" w:space="0" w:color="auto" w:frame="1"/>
        </w:rPr>
      </w:pPr>
      <w:r w:rsidRPr="00C20709">
        <w:rPr>
          <w:rStyle w:val="normaltextrun"/>
          <w:rFonts w:ascii="Plus Jakarta Sans" w:hAnsi="Plus Jakarta Sans"/>
          <w:b/>
          <w:bCs/>
          <w:color w:val="231F20"/>
          <w:sz w:val="27"/>
          <w:szCs w:val="27"/>
          <w:bdr w:val="none" w:sz="0" w:space="0" w:color="auto" w:frame="1"/>
        </w:rPr>
        <w:t>CONSENT FORM FOR BLOOD STEM CELL DONATION</w:t>
      </w:r>
    </w:p>
    <w:p w14:paraId="17FEFAD0" w14:textId="77777777" w:rsidR="00E87E96" w:rsidRPr="00C20709" w:rsidRDefault="00E87E96" w:rsidP="00E87E96">
      <w:pPr>
        <w:kinsoku w:val="0"/>
        <w:overflowPunct w:val="0"/>
        <w:spacing w:before="93" w:line="270" w:lineRule="exact"/>
        <w:ind w:right="388"/>
        <w:rPr>
          <w:rFonts w:ascii="Plus Jakarta Sans" w:hAnsi="Plus Jakarta Sans" w:cs="Arial"/>
          <w:b/>
          <w:bCs/>
          <w:iCs/>
          <w:color w:val="000000"/>
          <w:sz w:val="27"/>
          <w:szCs w:val="27"/>
        </w:rPr>
      </w:pPr>
      <w:r w:rsidRPr="00C20709">
        <w:rPr>
          <w:rFonts w:ascii="Plus Jakarta Sans" w:hAnsi="Plus Jakarta Sans" w:cs="Gotham Book"/>
          <w:i/>
          <w:iCs/>
          <w:color w:val="231F20"/>
          <w:spacing w:val="-4"/>
          <w:sz w:val="20"/>
          <w:szCs w:val="20"/>
        </w:rPr>
        <w:t>T</w:t>
      </w:r>
      <w:r w:rsidRPr="00C20709">
        <w:rPr>
          <w:rFonts w:ascii="Plus Jakarta Sans" w:hAnsi="Plus Jakarta Sans" w:cs="Gotham Book"/>
          <w:i/>
          <w:iCs/>
          <w:color w:val="231F20"/>
          <w:sz w:val="20"/>
          <w:szCs w:val="20"/>
        </w:rPr>
        <w:t xml:space="preserve">he original </w:t>
      </w:r>
      <w:r w:rsidRPr="00C20709">
        <w:rPr>
          <w:rFonts w:ascii="Plus Jakarta Sans" w:hAnsi="Plus Jakarta Sans" w:cs="Gotham Book"/>
          <w:i/>
          <w:iCs/>
          <w:color w:val="231F20"/>
          <w:spacing w:val="-3"/>
          <w:sz w:val="20"/>
          <w:szCs w:val="20"/>
        </w:rPr>
        <w:t>c</w:t>
      </w:r>
      <w:r w:rsidRPr="00C20709">
        <w:rPr>
          <w:rFonts w:ascii="Plus Jakarta Sans" w:hAnsi="Plus Jakarta Sans" w:cs="Gotham Book"/>
          <w:i/>
          <w:iCs/>
          <w:color w:val="231F20"/>
          <w:sz w:val="20"/>
          <w:szCs w:val="20"/>
        </w:rPr>
        <w:t xml:space="preserve">onsent </w:t>
      </w:r>
      <w:r w:rsidRPr="00C20709">
        <w:rPr>
          <w:rFonts w:ascii="Plus Jakarta Sans" w:hAnsi="Plus Jakarta Sans" w:cs="Gotham Book"/>
          <w:i/>
          <w:iCs/>
          <w:color w:val="231F20"/>
          <w:spacing w:val="-2"/>
          <w:sz w:val="20"/>
          <w:szCs w:val="20"/>
        </w:rPr>
        <w:t>f</w:t>
      </w:r>
      <w:r w:rsidRPr="00C20709">
        <w:rPr>
          <w:rFonts w:ascii="Plus Jakarta Sans" w:hAnsi="Plus Jakarta Sans" w:cs="Gotham Book"/>
          <w:i/>
          <w:iCs/>
          <w:color w:val="231F20"/>
          <w:sz w:val="20"/>
          <w:szCs w:val="20"/>
        </w:rPr>
        <w:t xml:space="preserve">orm should be </w:t>
      </w:r>
      <w:r w:rsidRPr="00C20709">
        <w:rPr>
          <w:rFonts w:ascii="Plus Jakarta Sans" w:hAnsi="Plus Jakarta Sans" w:cs="Gotham Book"/>
          <w:i/>
          <w:iCs/>
          <w:color w:val="231F20"/>
          <w:spacing w:val="-1"/>
          <w:sz w:val="20"/>
          <w:szCs w:val="20"/>
        </w:rPr>
        <w:t>r</w:t>
      </w:r>
      <w:r w:rsidRPr="00C20709">
        <w:rPr>
          <w:rFonts w:ascii="Plus Jakarta Sans" w:hAnsi="Plus Jakarta Sans" w:cs="Gotham Book"/>
          <w:i/>
          <w:iCs/>
          <w:color w:val="231F20"/>
          <w:sz w:val="20"/>
          <w:szCs w:val="20"/>
        </w:rPr>
        <w:t xml:space="preserve">etained </w:t>
      </w:r>
      <w:r w:rsidRPr="00C20709">
        <w:rPr>
          <w:rFonts w:ascii="Plus Jakarta Sans" w:hAnsi="Plus Jakarta Sans" w:cs="Gotham Book"/>
          <w:i/>
          <w:iCs/>
          <w:color w:val="231F20"/>
          <w:spacing w:val="-4"/>
          <w:sz w:val="20"/>
          <w:szCs w:val="20"/>
        </w:rPr>
        <w:t>b</w:t>
      </w:r>
      <w:r w:rsidRPr="00C20709">
        <w:rPr>
          <w:rFonts w:ascii="Plus Jakarta Sans" w:hAnsi="Plus Jakarta Sans" w:cs="Gotham Book"/>
          <w:i/>
          <w:iCs/>
          <w:color w:val="231F20"/>
          <w:sz w:val="20"/>
          <w:szCs w:val="20"/>
        </w:rPr>
        <w:t xml:space="preserve">y the </w:t>
      </w:r>
      <w:r w:rsidRPr="00C20709">
        <w:rPr>
          <w:rFonts w:ascii="Plus Jakarta Sans" w:hAnsi="Plus Jakarta Sans" w:cs="Gotham Book"/>
          <w:i/>
          <w:iCs/>
          <w:color w:val="231F20"/>
          <w:spacing w:val="-2"/>
          <w:sz w:val="20"/>
          <w:szCs w:val="20"/>
        </w:rPr>
        <w:t>C</w:t>
      </w:r>
      <w:r w:rsidRPr="00C20709">
        <w:rPr>
          <w:rFonts w:ascii="Plus Jakarta Sans" w:hAnsi="Plus Jakarta Sans" w:cs="Gotham Book"/>
          <w:i/>
          <w:iCs/>
          <w:color w:val="231F20"/>
          <w:sz w:val="20"/>
          <w:szCs w:val="20"/>
        </w:rPr>
        <w:t xml:space="preserve">ollection </w:t>
      </w:r>
      <w:r w:rsidRPr="00C20709">
        <w:rPr>
          <w:rFonts w:ascii="Plus Jakarta Sans" w:hAnsi="Plus Jakarta Sans" w:cs="Gotham Book"/>
          <w:i/>
          <w:iCs/>
          <w:color w:val="231F20"/>
          <w:spacing w:val="-2"/>
          <w:sz w:val="20"/>
          <w:szCs w:val="20"/>
        </w:rPr>
        <w:t>C</w:t>
      </w:r>
      <w:r w:rsidRPr="00C20709">
        <w:rPr>
          <w:rFonts w:ascii="Plus Jakarta Sans" w:hAnsi="Plus Jakarta Sans" w:cs="Gotham Book"/>
          <w:i/>
          <w:iCs/>
          <w:color w:val="231F20"/>
          <w:sz w:val="20"/>
          <w:szCs w:val="20"/>
        </w:rPr>
        <w:t>ent</w:t>
      </w:r>
      <w:r w:rsidRPr="00C20709">
        <w:rPr>
          <w:rFonts w:ascii="Plus Jakarta Sans" w:hAnsi="Plus Jakarta Sans" w:cs="Gotham Book"/>
          <w:i/>
          <w:iCs/>
          <w:color w:val="231F20"/>
          <w:spacing w:val="-1"/>
          <w:sz w:val="20"/>
          <w:szCs w:val="20"/>
        </w:rPr>
        <w:t>r</w:t>
      </w:r>
      <w:r w:rsidRPr="00C20709">
        <w:rPr>
          <w:rFonts w:ascii="Plus Jakarta Sans" w:hAnsi="Plus Jakarta Sans" w:cs="Gotham Book"/>
          <w:i/>
          <w:iCs/>
          <w:color w:val="231F20"/>
          <w:spacing w:val="-2"/>
          <w:sz w:val="20"/>
          <w:szCs w:val="20"/>
        </w:rPr>
        <w:t>e</w:t>
      </w:r>
      <w:r w:rsidRPr="00C20709">
        <w:rPr>
          <w:rFonts w:ascii="Plus Jakarta Sans" w:hAnsi="Plus Jakarta Sans" w:cs="Gotham Book"/>
          <w:i/>
          <w:iCs/>
          <w:color w:val="231F20"/>
          <w:sz w:val="20"/>
          <w:szCs w:val="20"/>
        </w:rPr>
        <w:t xml:space="preserve">. One </w:t>
      </w:r>
      <w:r w:rsidRPr="00C20709">
        <w:rPr>
          <w:rFonts w:ascii="Plus Jakarta Sans" w:hAnsi="Plus Jakarta Sans" w:cs="Gotham Book"/>
          <w:i/>
          <w:iCs/>
          <w:color w:val="231F20"/>
          <w:spacing w:val="-3"/>
          <w:sz w:val="20"/>
          <w:szCs w:val="20"/>
        </w:rPr>
        <w:t>c</w:t>
      </w:r>
      <w:r w:rsidRPr="00C20709">
        <w:rPr>
          <w:rFonts w:ascii="Plus Jakarta Sans" w:hAnsi="Plus Jakarta Sans" w:cs="Gotham Book"/>
          <w:i/>
          <w:iCs/>
          <w:color w:val="231F20"/>
          <w:sz w:val="20"/>
          <w:szCs w:val="20"/>
        </w:rPr>
        <w:t>o</w:t>
      </w:r>
      <w:r w:rsidRPr="00C20709">
        <w:rPr>
          <w:rFonts w:ascii="Plus Jakarta Sans" w:hAnsi="Plus Jakarta Sans" w:cs="Gotham Book"/>
          <w:i/>
          <w:iCs/>
          <w:color w:val="231F20"/>
          <w:spacing w:val="-4"/>
          <w:sz w:val="20"/>
          <w:szCs w:val="20"/>
        </w:rPr>
        <w:t>p</w:t>
      </w:r>
      <w:r w:rsidRPr="00C20709">
        <w:rPr>
          <w:rFonts w:ascii="Plus Jakarta Sans" w:hAnsi="Plus Jakarta Sans" w:cs="Gotham Book"/>
          <w:i/>
          <w:iCs/>
          <w:color w:val="231F20"/>
          <w:sz w:val="20"/>
          <w:szCs w:val="20"/>
        </w:rPr>
        <w:t xml:space="preserve">y should then be </w:t>
      </w:r>
      <w:r w:rsidRPr="00C20709">
        <w:rPr>
          <w:rFonts w:ascii="Plus Jakarta Sans" w:hAnsi="Plus Jakarta Sans" w:cs="Gotham Book"/>
          <w:i/>
          <w:iCs/>
          <w:color w:val="231F20"/>
          <w:spacing w:val="-1"/>
          <w:sz w:val="20"/>
          <w:szCs w:val="20"/>
        </w:rPr>
        <w:t>r</w:t>
      </w:r>
      <w:r w:rsidRPr="00C20709">
        <w:rPr>
          <w:rFonts w:ascii="Plus Jakarta Sans" w:hAnsi="Plus Jakarta Sans" w:cs="Gotham Book"/>
          <w:i/>
          <w:iCs/>
          <w:color w:val="231F20"/>
          <w:sz w:val="20"/>
          <w:szCs w:val="20"/>
        </w:rPr>
        <w:t xml:space="preserve">etained </w:t>
      </w:r>
      <w:r w:rsidRPr="00C20709">
        <w:rPr>
          <w:rFonts w:ascii="Plus Jakarta Sans" w:hAnsi="Plus Jakarta Sans" w:cs="Gotham Book"/>
          <w:i/>
          <w:iCs/>
          <w:color w:val="231F20"/>
          <w:spacing w:val="-4"/>
          <w:sz w:val="20"/>
          <w:szCs w:val="20"/>
        </w:rPr>
        <w:t>b</w:t>
      </w:r>
      <w:r w:rsidRPr="00C20709">
        <w:rPr>
          <w:rFonts w:ascii="Plus Jakarta Sans" w:hAnsi="Plus Jakarta Sans" w:cs="Gotham Book"/>
          <w:i/>
          <w:iCs/>
          <w:color w:val="231F20"/>
          <w:sz w:val="20"/>
          <w:szCs w:val="20"/>
        </w:rPr>
        <w:t xml:space="preserve">y the donor and a </w:t>
      </w:r>
      <w:r w:rsidRPr="00C20709">
        <w:rPr>
          <w:rFonts w:ascii="Plus Jakarta Sans" w:hAnsi="Plus Jakarta Sans" w:cs="Gotham Book"/>
          <w:i/>
          <w:iCs/>
          <w:color w:val="231F20"/>
          <w:spacing w:val="-3"/>
          <w:sz w:val="20"/>
          <w:szCs w:val="20"/>
        </w:rPr>
        <w:t>c</w:t>
      </w:r>
      <w:r w:rsidRPr="00C20709">
        <w:rPr>
          <w:rFonts w:ascii="Plus Jakarta Sans" w:hAnsi="Plus Jakarta Sans" w:cs="Gotham Book"/>
          <w:i/>
          <w:iCs/>
          <w:color w:val="231F20"/>
          <w:sz w:val="20"/>
          <w:szCs w:val="20"/>
        </w:rPr>
        <w:t>o</w:t>
      </w:r>
      <w:r w:rsidRPr="00C20709">
        <w:rPr>
          <w:rFonts w:ascii="Plus Jakarta Sans" w:hAnsi="Plus Jakarta Sans" w:cs="Gotham Book"/>
          <w:i/>
          <w:iCs/>
          <w:color w:val="231F20"/>
          <w:spacing w:val="-4"/>
          <w:sz w:val="20"/>
          <w:szCs w:val="20"/>
        </w:rPr>
        <w:t>p</w:t>
      </w:r>
      <w:r w:rsidRPr="00C20709">
        <w:rPr>
          <w:rFonts w:ascii="Plus Jakarta Sans" w:hAnsi="Plus Jakarta Sans" w:cs="Gotham Book"/>
          <w:i/>
          <w:iCs/>
          <w:color w:val="231F20"/>
          <w:sz w:val="20"/>
          <w:szCs w:val="20"/>
        </w:rPr>
        <w:t xml:space="preserve">y </w:t>
      </w:r>
      <w:r w:rsidRPr="00C20709">
        <w:rPr>
          <w:rFonts w:ascii="Plus Jakarta Sans" w:hAnsi="Plus Jakarta Sans" w:cs="Gotham Book"/>
          <w:i/>
          <w:iCs/>
          <w:color w:val="231F20"/>
          <w:spacing w:val="-2"/>
          <w:sz w:val="20"/>
          <w:szCs w:val="20"/>
        </w:rPr>
        <w:t>f</w:t>
      </w:r>
      <w:r w:rsidRPr="00C20709">
        <w:rPr>
          <w:rFonts w:ascii="Plus Jakarta Sans" w:hAnsi="Plus Jakarta Sans" w:cs="Gotham Book"/>
          <w:i/>
          <w:iCs/>
          <w:color w:val="231F20"/>
          <w:sz w:val="20"/>
          <w:szCs w:val="20"/>
        </w:rPr>
        <w:t>or</w:t>
      </w:r>
      <w:r w:rsidRPr="00C20709">
        <w:rPr>
          <w:rFonts w:ascii="Plus Jakarta Sans" w:hAnsi="Plus Jakarta Sans" w:cs="Gotham Book"/>
          <w:i/>
          <w:iCs/>
          <w:color w:val="231F20"/>
          <w:spacing w:val="-4"/>
          <w:sz w:val="20"/>
          <w:szCs w:val="20"/>
        </w:rPr>
        <w:t>w</w:t>
      </w:r>
      <w:r w:rsidRPr="00C20709">
        <w:rPr>
          <w:rFonts w:ascii="Plus Jakarta Sans" w:hAnsi="Plus Jakarta Sans" w:cs="Gotham Book"/>
          <w:i/>
          <w:iCs/>
          <w:color w:val="231F20"/>
          <w:sz w:val="20"/>
          <w:szCs w:val="20"/>
        </w:rPr>
        <w:t>a</w:t>
      </w:r>
      <w:r w:rsidRPr="00C20709">
        <w:rPr>
          <w:rFonts w:ascii="Plus Jakarta Sans" w:hAnsi="Plus Jakarta Sans" w:cs="Gotham Book"/>
          <w:i/>
          <w:iCs/>
          <w:color w:val="231F20"/>
          <w:spacing w:val="-1"/>
          <w:sz w:val="20"/>
          <w:szCs w:val="20"/>
        </w:rPr>
        <w:t>r</w:t>
      </w:r>
      <w:r w:rsidRPr="00C20709">
        <w:rPr>
          <w:rFonts w:ascii="Plus Jakarta Sans" w:hAnsi="Plus Jakarta Sans" w:cs="Gotham Book"/>
          <w:i/>
          <w:iCs/>
          <w:color w:val="231F20"/>
          <w:sz w:val="20"/>
          <w:szCs w:val="20"/>
        </w:rPr>
        <w:t xml:space="preserve">ded </w:t>
      </w:r>
      <w:r w:rsidRPr="00C20709">
        <w:rPr>
          <w:rFonts w:ascii="Plus Jakarta Sans" w:hAnsi="Plus Jakarta Sans" w:cs="Gotham Book"/>
          <w:i/>
          <w:iCs/>
          <w:color w:val="231F20"/>
          <w:spacing w:val="-2"/>
          <w:sz w:val="20"/>
          <w:szCs w:val="20"/>
        </w:rPr>
        <w:t>t</w:t>
      </w:r>
      <w:r w:rsidRPr="00C20709">
        <w:rPr>
          <w:rFonts w:ascii="Plus Jakarta Sans" w:hAnsi="Plus Jakarta Sans" w:cs="Gotham Book"/>
          <w:i/>
          <w:iCs/>
          <w:color w:val="231F20"/>
          <w:sz w:val="20"/>
          <w:szCs w:val="20"/>
        </w:rPr>
        <w:t>o Antho</w:t>
      </w:r>
      <w:r w:rsidRPr="00C20709">
        <w:rPr>
          <w:rFonts w:ascii="Plus Jakarta Sans" w:hAnsi="Plus Jakarta Sans" w:cs="Gotham Book"/>
          <w:i/>
          <w:iCs/>
          <w:color w:val="231F20"/>
          <w:spacing w:val="-6"/>
          <w:sz w:val="20"/>
          <w:szCs w:val="20"/>
        </w:rPr>
        <w:t>n</w:t>
      </w:r>
      <w:r w:rsidRPr="00C20709">
        <w:rPr>
          <w:rFonts w:ascii="Plus Jakarta Sans" w:hAnsi="Plus Jakarta Sans" w:cs="Gotham Book"/>
          <w:i/>
          <w:iCs/>
          <w:color w:val="231F20"/>
          <w:sz w:val="20"/>
          <w:szCs w:val="20"/>
        </w:rPr>
        <w:t>y Nolan</w:t>
      </w:r>
    </w:p>
    <w:p w14:paraId="1CC4F14D" w14:textId="77777777" w:rsidR="00E87E96" w:rsidRPr="00C20709" w:rsidRDefault="00E87E96" w:rsidP="00E87E96">
      <w:pPr>
        <w:kinsoku w:val="0"/>
        <w:overflowPunct w:val="0"/>
        <w:ind w:right="445"/>
        <w:rPr>
          <w:rFonts w:ascii="Plus Jakarta Sans" w:hAnsi="Plus Jakarta Sans" w:cs="Gotham Book"/>
          <w:b/>
          <w:bCs/>
          <w:color w:val="231F20"/>
          <w:sz w:val="20"/>
          <w:szCs w:val="20"/>
        </w:rPr>
      </w:pPr>
      <w:r w:rsidRPr="00C20709">
        <w:rPr>
          <w:rFonts w:ascii="Plus Jakarta Sans" w:hAnsi="Plus Jakarta Sans" w:cs="Gotham Bold"/>
          <w:b/>
          <w:bCs/>
          <w:color w:val="231F20"/>
        </w:rPr>
        <w:t xml:space="preserve">A. </w:t>
      </w:r>
      <w:r w:rsidRPr="00C20709">
        <w:rPr>
          <w:rFonts w:ascii="Plus Jakarta Sans" w:hAnsi="Plus Jakarta Sans" w:cs="Gotham Bold"/>
          <w:b/>
          <w:bCs/>
          <w:color w:val="231F20"/>
          <w:spacing w:val="-4"/>
        </w:rPr>
        <w:t>S</w:t>
      </w:r>
      <w:r w:rsidRPr="00C20709">
        <w:rPr>
          <w:rFonts w:ascii="Plus Jakarta Sans" w:hAnsi="Plus Jakarta Sans" w:cs="Gotham Bold"/>
          <w:b/>
          <w:bCs/>
          <w:color w:val="231F20"/>
          <w:spacing w:val="-22"/>
        </w:rPr>
        <w:t>TA</w:t>
      </w:r>
      <w:r w:rsidRPr="00C20709">
        <w:rPr>
          <w:rFonts w:ascii="Plus Jakarta Sans" w:hAnsi="Plus Jakarta Sans" w:cs="Gotham Bold"/>
          <w:b/>
          <w:bCs/>
          <w:color w:val="231F20"/>
        </w:rPr>
        <w:t xml:space="preserve">TEMENT </w:t>
      </w:r>
      <w:r w:rsidRPr="00C20709">
        <w:rPr>
          <w:rFonts w:ascii="Plus Jakarta Sans" w:hAnsi="Plus Jakarta Sans" w:cs="Gotham Bold"/>
          <w:b/>
          <w:bCs/>
          <w:color w:val="231F20"/>
          <w:spacing w:val="-8"/>
        </w:rPr>
        <w:t>B</w:t>
      </w:r>
      <w:r w:rsidRPr="00C20709">
        <w:rPr>
          <w:rFonts w:ascii="Plus Jakarta Sans" w:hAnsi="Plus Jakarta Sans" w:cs="Gotham Bold"/>
          <w:b/>
          <w:bCs/>
          <w:color w:val="231F20"/>
        </w:rPr>
        <w:t>Y HEA</w:t>
      </w:r>
      <w:r w:rsidRPr="00C20709">
        <w:rPr>
          <w:rFonts w:ascii="Plus Jakarta Sans" w:hAnsi="Plus Jakarta Sans" w:cs="Gotham Bold"/>
          <w:b/>
          <w:bCs/>
          <w:color w:val="231F20"/>
          <w:spacing w:val="-24"/>
        </w:rPr>
        <w:t>L</w:t>
      </w:r>
      <w:r w:rsidRPr="00C20709">
        <w:rPr>
          <w:rFonts w:ascii="Plus Jakarta Sans" w:hAnsi="Plus Jakarta Sans" w:cs="Gotham Bold"/>
          <w:b/>
          <w:bCs/>
          <w:color w:val="231F20"/>
        </w:rPr>
        <w:t>THCARE PROFE</w:t>
      </w:r>
      <w:r w:rsidRPr="00C20709">
        <w:rPr>
          <w:rFonts w:ascii="Plus Jakarta Sans" w:hAnsi="Plus Jakarta Sans" w:cs="Gotham Bold"/>
          <w:b/>
          <w:bCs/>
          <w:color w:val="231F20"/>
          <w:spacing w:val="-3"/>
        </w:rPr>
        <w:t>S</w:t>
      </w:r>
      <w:r w:rsidRPr="00C20709">
        <w:rPr>
          <w:rFonts w:ascii="Plus Jakarta Sans" w:hAnsi="Plus Jakarta Sans" w:cs="Gotham Bold"/>
          <w:b/>
          <w:bCs/>
          <w:color w:val="231F20"/>
        </w:rPr>
        <w:t>SIONAL</w:t>
      </w:r>
      <w:r w:rsidRPr="00C20709">
        <w:rPr>
          <w:rFonts w:ascii="Plus Jakarta Sans" w:hAnsi="Plus Jakarta Sans" w:cs="Gotham Bold"/>
          <w:b/>
          <w:bCs/>
          <w:color w:val="231F20"/>
          <w:spacing w:val="-13"/>
        </w:rPr>
        <w:t xml:space="preserve"> </w:t>
      </w:r>
      <w:r w:rsidRPr="00C20709">
        <w:rPr>
          <w:rFonts w:ascii="Plus Jakarta Sans" w:hAnsi="Plus Jakarta Sans" w:cs="Gotham Book"/>
          <w:b/>
          <w:bCs/>
          <w:color w:val="231F20"/>
          <w:sz w:val="20"/>
          <w:szCs w:val="20"/>
        </w:rPr>
        <w:t>(Please tick the b</w:t>
      </w:r>
      <w:r w:rsidRPr="00C20709">
        <w:rPr>
          <w:rFonts w:ascii="Plus Jakarta Sans" w:hAnsi="Plus Jakarta Sans" w:cs="Gotham Book"/>
          <w:b/>
          <w:bCs/>
          <w:color w:val="231F20"/>
          <w:spacing w:val="-7"/>
          <w:sz w:val="20"/>
          <w:szCs w:val="20"/>
        </w:rPr>
        <w:t>ox</w:t>
      </w:r>
      <w:r w:rsidRPr="00C20709">
        <w:rPr>
          <w:rFonts w:ascii="Plus Jakarta Sans" w:hAnsi="Plus Jakarta Sans" w:cs="Gotham Book"/>
          <w:b/>
          <w:bCs/>
          <w:color w:val="231F20"/>
          <w:sz w:val="20"/>
          <w:szCs w:val="20"/>
        </w:rPr>
        <w:t>e</w:t>
      </w:r>
      <w:r w:rsidRPr="00C20709">
        <w:rPr>
          <w:rFonts w:ascii="Plus Jakarta Sans" w:hAnsi="Plus Jakarta Sans" w:cs="Gotham Book"/>
          <w:b/>
          <w:bCs/>
          <w:color w:val="231F20"/>
          <w:spacing w:val="-4"/>
          <w:sz w:val="20"/>
          <w:szCs w:val="20"/>
        </w:rPr>
        <w:t>s</w:t>
      </w:r>
      <w:r w:rsidRPr="00C20709">
        <w:rPr>
          <w:rFonts w:ascii="Plus Jakarta Sans" w:hAnsi="Plus Jakarta Sans" w:cs="Gotham Book"/>
          <w:b/>
          <w:bCs/>
          <w:color w:val="231F20"/>
          <w:sz w:val="20"/>
          <w:szCs w:val="20"/>
        </w:rPr>
        <w:t>)</w:t>
      </w:r>
    </w:p>
    <w:p w14:paraId="5B03875B" w14:textId="77777777" w:rsidR="00E87E96" w:rsidRPr="00C20709" w:rsidRDefault="00E87E96" w:rsidP="00E87E96">
      <w:pPr>
        <w:tabs>
          <w:tab w:val="left" w:pos="8789"/>
        </w:tabs>
        <w:kinsoku w:val="0"/>
        <w:overflowPunct w:val="0"/>
        <w:ind w:right="445"/>
        <w:rPr>
          <w:rFonts w:ascii="Plus Jakarta Sans" w:hAnsi="Plus Jakarta Sans" w:cs="Gotham Book"/>
          <w:color w:val="000000"/>
          <w:sz w:val="20"/>
          <w:szCs w:val="20"/>
        </w:rPr>
      </w:pPr>
      <w:r w:rsidRPr="00C20709">
        <w:rPr>
          <w:rFonts w:ascii="Plus Jakarta Sans" w:hAnsi="Plus Jakarta Sans" w:cs="Gotham Book"/>
          <w:color w:val="000000"/>
          <w:sz w:val="20"/>
          <w:szCs w:val="20"/>
        </w:rPr>
        <w:t>I confirm that the donor for whom consent is being taken has identified themselves by confirming their name, date of birth and home address information supplied to me by Anthony Nolan.</w:t>
      </w:r>
    </w:p>
    <w:p w14:paraId="47CBA7F9" w14:textId="14D6C1F8" w:rsidR="00E87E96" w:rsidRPr="00C20709" w:rsidRDefault="00E87E96" w:rsidP="00E87E96">
      <w:pPr>
        <w:rPr>
          <w:rFonts w:ascii="Plus Jakarta Sans" w:hAnsi="Plus Jakarta Sans"/>
          <w:sz w:val="20"/>
          <w:szCs w:val="20"/>
        </w:rPr>
      </w:pPr>
      <w:r w:rsidRPr="00C20709">
        <w:rPr>
          <w:rFonts w:ascii="Plus Jakarta Sans" w:hAnsi="Plus Jakarta Sans"/>
          <w:sz w:val="20"/>
          <w:szCs w:val="20"/>
        </w:rPr>
        <w:t xml:space="preserve">I have explained the proposed procedure of peripheral blood stem cell mobilisation and collection to the volunteer donor and briefly discussed the intended benefits to the patient. </w:t>
      </w:r>
      <w:proofErr w:type="gramStart"/>
      <w:r w:rsidRPr="00C20709">
        <w:rPr>
          <w:rFonts w:ascii="Plus Jakarta Sans" w:hAnsi="Plus Jakarta Sans"/>
          <w:sz w:val="20"/>
          <w:szCs w:val="20"/>
        </w:rPr>
        <w:t>In particular, I</w:t>
      </w:r>
      <w:proofErr w:type="gramEnd"/>
      <w:r w:rsidRPr="00C20709">
        <w:rPr>
          <w:rFonts w:ascii="Plus Jakarta Sans" w:hAnsi="Plus Jakarta Sans"/>
          <w:sz w:val="20"/>
          <w:szCs w:val="20"/>
        </w:rPr>
        <w:t xml:space="preserve"> have explained to the donor:</w:t>
      </w:r>
    </w:p>
    <w:p w14:paraId="6AF7DA77" w14:textId="04E5712A" w:rsidR="00E87E96" w:rsidRPr="00C20709" w:rsidRDefault="00E87E96" w:rsidP="00E87E96">
      <w:pPr>
        <w:pStyle w:val="ListParagraph"/>
        <w:numPr>
          <w:ilvl w:val="0"/>
          <w:numId w:val="35"/>
        </w:numPr>
        <w:rPr>
          <w:rFonts w:ascii="Plus Jakarta Sans" w:hAnsi="Plus Jakarta Sans"/>
          <w:sz w:val="20"/>
          <w:szCs w:val="20"/>
        </w:rPr>
      </w:pPr>
      <w:r w:rsidRPr="00C20709">
        <w:rPr>
          <w:rFonts w:ascii="Plus Jakarta Sans" w:hAnsi="Plus Jakarta Sans"/>
          <w:sz w:val="20"/>
          <w:szCs w:val="20"/>
        </w:rPr>
        <w:t>the use of Granulocyte-Colony Stimulating Factor (G-CSF) to mobilise the donor’s stem cells and any serious or potential side effects from this drug</w:t>
      </w:r>
      <w:r w:rsidR="00A6404E">
        <w:rPr>
          <w:rFonts w:ascii="Plus Jakarta Sans" w:hAnsi="Plus Jakarta Sans"/>
          <w:sz w:val="20"/>
          <w:szCs w:val="20"/>
        </w:rPr>
        <w:t>.</w:t>
      </w:r>
    </w:p>
    <w:p w14:paraId="4184ED5C" w14:textId="77777777" w:rsidR="00E87E96" w:rsidRPr="00C20709" w:rsidRDefault="00E87E96" w:rsidP="00E87E96">
      <w:pPr>
        <w:rPr>
          <w:rFonts w:ascii="Plus Jakarta Sans" w:hAnsi="Plus Jakarta Sans"/>
          <w:sz w:val="20"/>
          <w:szCs w:val="20"/>
        </w:rPr>
      </w:pPr>
    </w:p>
    <w:p w14:paraId="2392AC14" w14:textId="713314F2" w:rsidR="00E87E96" w:rsidRPr="00C20709" w:rsidRDefault="00E87E96" w:rsidP="00E87E96">
      <w:pPr>
        <w:pStyle w:val="ListParagraph"/>
        <w:numPr>
          <w:ilvl w:val="0"/>
          <w:numId w:val="35"/>
        </w:numPr>
        <w:rPr>
          <w:rFonts w:ascii="Plus Jakarta Sans" w:hAnsi="Plus Jakarta Sans"/>
          <w:sz w:val="20"/>
          <w:szCs w:val="20"/>
        </w:rPr>
      </w:pPr>
      <w:r w:rsidRPr="00C20709">
        <w:rPr>
          <w:rFonts w:ascii="Plus Jakarta Sans" w:hAnsi="Plus Jakarta Sans"/>
          <w:sz w:val="20"/>
          <w:szCs w:val="20"/>
        </w:rPr>
        <w:t>the need for microbiology testing and in particular the need to test the donor’s blood for markers of infection including Syphilis, HIV, HTLV, Hepatitis B, C &amp; E</w:t>
      </w:r>
      <w:r w:rsidR="00A6404E">
        <w:rPr>
          <w:rFonts w:ascii="Plus Jakarta Sans" w:hAnsi="Plus Jakarta Sans"/>
          <w:sz w:val="20"/>
          <w:szCs w:val="20"/>
        </w:rPr>
        <w:t>.</w:t>
      </w:r>
    </w:p>
    <w:p w14:paraId="4CE043F2" w14:textId="77777777" w:rsidR="00E87E96" w:rsidRPr="00C20709" w:rsidRDefault="00E87E96" w:rsidP="00E87E96">
      <w:pPr>
        <w:rPr>
          <w:rFonts w:ascii="Plus Jakarta Sans" w:hAnsi="Plus Jakarta Sans"/>
          <w:sz w:val="20"/>
          <w:szCs w:val="20"/>
        </w:rPr>
      </w:pPr>
    </w:p>
    <w:p w14:paraId="529B7C18" w14:textId="4FB78D10" w:rsidR="00E87E96" w:rsidRPr="00C20709" w:rsidRDefault="00E87E96" w:rsidP="00E87E96">
      <w:pPr>
        <w:pStyle w:val="ListParagraph"/>
        <w:numPr>
          <w:ilvl w:val="0"/>
          <w:numId w:val="35"/>
        </w:numPr>
        <w:rPr>
          <w:rFonts w:ascii="Plus Jakarta Sans" w:hAnsi="Plus Jakarta Sans"/>
          <w:sz w:val="20"/>
          <w:szCs w:val="20"/>
        </w:rPr>
      </w:pPr>
      <w:r w:rsidRPr="00C20709">
        <w:rPr>
          <w:rFonts w:ascii="Plus Jakarta Sans" w:hAnsi="Plus Jakarta Sans"/>
          <w:sz w:val="20"/>
          <w:szCs w:val="20"/>
        </w:rPr>
        <w:t>the use of a blood cell separator to collect the donor’s stem cells and any serious or potential occurring side effects involved in the procedure</w:t>
      </w:r>
      <w:r w:rsidR="00A6404E">
        <w:rPr>
          <w:rFonts w:ascii="Plus Jakarta Sans" w:hAnsi="Plus Jakarta Sans"/>
          <w:sz w:val="20"/>
          <w:szCs w:val="20"/>
        </w:rPr>
        <w:t>.</w:t>
      </w:r>
    </w:p>
    <w:p w14:paraId="31F4951D" w14:textId="77777777" w:rsidR="00E87E96" w:rsidRPr="00C20709" w:rsidRDefault="00E87E96" w:rsidP="00E87E96">
      <w:pPr>
        <w:rPr>
          <w:rFonts w:ascii="Plus Jakarta Sans" w:hAnsi="Plus Jakarta Sans"/>
          <w:sz w:val="20"/>
          <w:szCs w:val="20"/>
        </w:rPr>
      </w:pPr>
    </w:p>
    <w:p w14:paraId="0F093EB3" w14:textId="4FAB701C" w:rsidR="00E87E96" w:rsidRPr="00C20709" w:rsidRDefault="00E87E96" w:rsidP="00E87E96">
      <w:pPr>
        <w:pStyle w:val="ListParagraph"/>
        <w:numPr>
          <w:ilvl w:val="0"/>
          <w:numId w:val="35"/>
        </w:numPr>
        <w:rPr>
          <w:rFonts w:ascii="Plus Jakarta Sans" w:hAnsi="Plus Jakarta Sans"/>
          <w:sz w:val="20"/>
          <w:szCs w:val="20"/>
        </w:rPr>
      </w:pPr>
      <w:r w:rsidRPr="00C20709">
        <w:rPr>
          <w:rFonts w:ascii="Plus Jakarta Sans" w:hAnsi="Plus Jakarta Sans"/>
          <w:sz w:val="20"/>
          <w:szCs w:val="20"/>
        </w:rPr>
        <w:t>the potential need to insert a femoral, internal jugular or sub-</w:t>
      </w:r>
      <w:proofErr w:type="spellStart"/>
      <w:r w:rsidRPr="00C20709">
        <w:rPr>
          <w:rFonts w:ascii="Plus Jakarta Sans" w:hAnsi="Plus Jakarta Sans"/>
          <w:sz w:val="20"/>
          <w:szCs w:val="20"/>
        </w:rPr>
        <w:t>clavian</w:t>
      </w:r>
      <w:proofErr w:type="spellEnd"/>
      <w:r w:rsidRPr="00C20709">
        <w:rPr>
          <w:rFonts w:ascii="Plus Jakarta Sans" w:hAnsi="Plus Jakarta Sans"/>
          <w:sz w:val="20"/>
          <w:szCs w:val="20"/>
        </w:rPr>
        <w:t xml:space="preserve"> central venous line if peripheral access is not adequate, as well as any serious or frequently occurring risks associated with such a procedure. I have also explained that separate donor consent for this procedure would be required</w:t>
      </w:r>
      <w:r w:rsidR="00A6404E">
        <w:rPr>
          <w:rFonts w:ascii="Plus Jakarta Sans" w:hAnsi="Plus Jakarta Sans"/>
          <w:sz w:val="20"/>
          <w:szCs w:val="20"/>
        </w:rPr>
        <w:t>.</w:t>
      </w:r>
    </w:p>
    <w:p w14:paraId="70B6FF3D" w14:textId="77777777" w:rsidR="00E87E96" w:rsidRPr="00C20709" w:rsidRDefault="00E87E96" w:rsidP="00E87E96">
      <w:pPr>
        <w:pStyle w:val="ListParagraph"/>
        <w:rPr>
          <w:rFonts w:ascii="Plus Jakarta Sans" w:hAnsi="Plus Jakarta Sans"/>
          <w:sz w:val="20"/>
          <w:szCs w:val="20"/>
        </w:rPr>
      </w:pPr>
    </w:p>
    <w:p w14:paraId="66C801E2" w14:textId="5C80E214" w:rsidR="00A6404E" w:rsidRPr="00A6404E" w:rsidRDefault="00A6404E" w:rsidP="00A6404E">
      <w:pPr>
        <w:numPr>
          <w:ilvl w:val="0"/>
          <w:numId w:val="44"/>
        </w:numPr>
        <w:spacing w:after="0" w:line="240" w:lineRule="auto"/>
        <w:ind w:hanging="357"/>
        <w:rPr>
          <w:rFonts w:ascii="Plus Jakarta Sans" w:eastAsia="MS Mincho" w:hAnsi="Plus Jakarta Sans" w:cs="Times New Roman"/>
          <w:sz w:val="20"/>
          <w:szCs w:val="20"/>
          <w:lang w:eastAsia="en-US"/>
        </w:rPr>
      </w:pPr>
      <w:r w:rsidRPr="00A6404E">
        <w:rPr>
          <w:rFonts w:ascii="Plus Jakarta Sans" w:eastAsia="MS Mincho" w:hAnsi="Plus Jakarta Sans" w:cs="Times New Roman"/>
          <w:sz w:val="20"/>
          <w:szCs w:val="20"/>
          <w:lang w:eastAsia="en-US"/>
        </w:rPr>
        <w:t>the possible short and long-term risks associated with donating peripheral blood stem cells including:</w:t>
      </w:r>
    </w:p>
    <w:p w14:paraId="21FD33AA" w14:textId="7EF8BF14" w:rsidR="00A6404E" w:rsidRPr="00A6404E" w:rsidRDefault="00A6404E" w:rsidP="00A6404E">
      <w:pPr>
        <w:numPr>
          <w:ilvl w:val="0"/>
          <w:numId w:val="45"/>
        </w:numPr>
        <w:spacing w:after="0" w:line="240" w:lineRule="auto"/>
        <w:ind w:hanging="357"/>
        <w:rPr>
          <w:rFonts w:ascii="Plus Jakarta Sans" w:eastAsia="MS Mincho" w:hAnsi="Plus Jakarta Sans" w:cs="Times New Roman"/>
          <w:sz w:val="20"/>
          <w:szCs w:val="20"/>
          <w:lang w:eastAsia="en-US"/>
        </w:rPr>
      </w:pPr>
      <w:r w:rsidRPr="00A6404E">
        <w:rPr>
          <w:rFonts w:ascii="Plus Jakarta Sans" w:eastAsia="MS Mincho" w:hAnsi="Plus Jakarta Sans" w:cs="Times New Roman"/>
          <w:sz w:val="20"/>
          <w:szCs w:val="20"/>
          <w:lang w:eastAsia="en-US"/>
        </w:rPr>
        <w:t>Common side effects (&gt;1/10) associated with G-CSF such as bone pain and myalgia (muscle pain), for which paracetamol is often required</w:t>
      </w:r>
    </w:p>
    <w:p w14:paraId="09B3BE34" w14:textId="77777777" w:rsidR="00A6404E" w:rsidRPr="00A6404E" w:rsidRDefault="00A6404E" w:rsidP="00A6404E">
      <w:pPr>
        <w:numPr>
          <w:ilvl w:val="0"/>
          <w:numId w:val="46"/>
        </w:numPr>
        <w:spacing w:after="0" w:line="240" w:lineRule="auto"/>
        <w:ind w:hanging="357"/>
        <w:rPr>
          <w:rFonts w:ascii="Plus Jakarta Sans" w:eastAsia="MS Mincho" w:hAnsi="Plus Jakarta Sans" w:cs="Times New Roman"/>
          <w:sz w:val="20"/>
          <w:szCs w:val="20"/>
          <w:lang w:eastAsia="en-US"/>
        </w:rPr>
      </w:pPr>
      <w:r w:rsidRPr="00A6404E">
        <w:rPr>
          <w:rFonts w:ascii="Plus Jakarta Sans" w:eastAsia="MS Mincho" w:hAnsi="Plus Jakarta Sans" w:cs="Times New Roman"/>
          <w:sz w:val="20"/>
          <w:szCs w:val="20"/>
          <w:lang w:eastAsia="en-US"/>
        </w:rPr>
        <w:t xml:space="preserve">Less common side effects of GCSF (&lt;1/10) including headache, fatigue, fever, nausea and vomiting, and thrombocytopenia (low platelets). </w:t>
      </w:r>
    </w:p>
    <w:p w14:paraId="4F948245" w14:textId="77777777" w:rsidR="00A6404E" w:rsidRPr="00A6404E" w:rsidRDefault="00A6404E" w:rsidP="00A6404E">
      <w:pPr>
        <w:numPr>
          <w:ilvl w:val="0"/>
          <w:numId w:val="46"/>
        </w:numPr>
        <w:spacing w:after="0" w:line="240" w:lineRule="auto"/>
        <w:ind w:hanging="357"/>
        <w:rPr>
          <w:rFonts w:ascii="Plus Jakarta Sans" w:eastAsia="MS Mincho" w:hAnsi="Plus Jakarta Sans" w:cs="Times New Roman"/>
          <w:sz w:val="20"/>
          <w:szCs w:val="20"/>
          <w:lang w:eastAsia="en-US"/>
        </w:rPr>
      </w:pPr>
      <w:r w:rsidRPr="00A6404E">
        <w:rPr>
          <w:rFonts w:ascii="Plus Jakarta Sans" w:eastAsia="MS Mincho" w:hAnsi="Plus Jakarta Sans" w:cs="Times New Roman"/>
          <w:sz w:val="20"/>
          <w:szCs w:val="20"/>
          <w:lang w:eastAsia="en-US"/>
        </w:rPr>
        <w:t>That in extremely rare cases (fewer than 1 in 5000- 10,000) the following side effects may occur:</w:t>
      </w:r>
    </w:p>
    <w:p w14:paraId="0F565F72" w14:textId="77777777" w:rsidR="00A6404E" w:rsidRPr="00A6404E" w:rsidRDefault="00A6404E" w:rsidP="00A6404E">
      <w:pPr>
        <w:numPr>
          <w:ilvl w:val="1"/>
          <w:numId w:val="46"/>
        </w:numPr>
        <w:spacing w:after="0" w:line="240" w:lineRule="auto"/>
        <w:ind w:hanging="357"/>
        <w:rPr>
          <w:rFonts w:ascii="Plus Jakarta Sans" w:eastAsia="MS Mincho" w:hAnsi="Plus Jakarta Sans" w:cs="Times New Roman"/>
          <w:sz w:val="20"/>
          <w:szCs w:val="20"/>
          <w:lang w:eastAsia="en-US"/>
        </w:rPr>
      </w:pPr>
      <w:r w:rsidRPr="00A6404E">
        <w:rPr>
          <w:rFonts w:ascii="Plus Jakarta Sans" w:eastAsia="MS Mincho" w:hAnsi="Plus Jakarta Sans" w:cs="Times New Roman"/>
          <w:sz w:val="20"/>
          <w:szCs w:val="20"/>
          <w:lang w:eastAsia="en-US"/>
        </w:rPr>
        <w:t xml:space="preserve">vascular events including intracranial haemorrhage: extremely rare cases reported by an international registry (the majority with underlying risk factors identified such as history of significant head injury). </w:t>
      </w:r>
    </w:p>
    <w:p w14:paraId="7F984BBD" w14:textId="77777777" w:rsidR="00A6404E" w:rsidRPr="00A6404E" w:rsidRDefault="00A6404E" w:rsidP="00A6404E">
      <w:pPr>
        <w:numPr>
          <w:ilvl w:val="1"/>
          <w:numId w:val="46"/>
        </w:numPr>
        <w:spacing w:after="0" w:line="240" w:lineRule="auto"/>
        <w:ind w:hanging="357"/>
        <w:rPr>
          <w:rFonts w:ascii="Plus Jakarta Sans" w:eastAsia="MS Mincho" w:hAnsi="Plus Jakarta Sans" w:cs="Times New Roman"/>
          <w:sz w:val="20"/>
          <w:szCs w:val="20"/>
          <w:lang w:eastAsia="en-US"/>
        </w:rPr>
      </w:pPr>
      <w:r w:rsidRPr="00A6404E">
        <w:rPr>
          <w:rFonts w:ascii="Plus Jakarta Sans" w:eastAsia="MS Mincho" w:hAnsi="Plus Jakarta Sans" w:cs="Times New Roman"/>
          <w:sz w:val="20"/>
          <w:szCs w:val="20"/>
          <w:lang w:eastAsia="en-US"/>
        </w:rPr>
        <w:t>Splenic rupture; causing sudden or severe abdominal pain and bleeding requiring immediate medical attention.</w:t>
      </w:r>
    </w:p>
    <w:p w14:paraId="109E7BC3" w14:textId="77777777" w:rsidR="00A6404E" w:rsidRPr="00A6404E" w:rsidRDefault="00A6404E" w:rsidP="00A6404E">
      <w:pPr>
        <w:numPr>
          <w:ilvl w:val="1"/>
          <w:numId w:val="46"/>
        </w:numPr>
        <w:spacing w:after="0" w:line="240" w:lineRule="auto"/>
        <w:ind w:hanging="357"/>
        <w:rPr>
          <w:rFonts w:ascii="Plus Jakarta Sans" w:eastAsia="MS Mincho" w:hAnsi="Plus Jakarta Sans" w:cs="Times New Roman"/>
          <w:sz w:val="20"/>
          <w:szCs w:val="20"/>
          <w:lang w:eastAsia="en-US"/>
        </w:rPr>
      </w:pPr>
      <w:r w:rsidRPr="00A6404E">
        <w:rPr>
          <w:rFonts w:ascii="Plus Jakarta Sans" w:eastAsia="MS Mincho" w:hAnsi="Plus Jakarta Sans" w:cs="Times New Roman"/>
          <w:sz w:val="20"/>
          <w:szCs w:val="20"/>
          <w:lang w:eastAsia="en-US"/>
        </w:rPr>
        <w:t>anaphylaxis (allergic reaction)</w:t>
      </w:r>
    </w:p>
    <w:p w14:paraId="2AFEA31C" w14:textId="77777777" w:rsidR="00A6404E" w:rsidRPr="00A6404E" w:rsidRDefault="00A6404E" w:rsidP="00A6404E">
      <w:pPr>
        <w:numPr>
          <w:ilvl w:val="1"/>
          <w:numId w:val="46"/>
        </w:numPr>
        <w:spacing w:after="0" w:line="240" w:lineRule="auto"/>
        <w:ind w:hanging="357"/>
        <w:rPr>
          <w:rFonts w:ascii="Plus Jakarta Sans" w:eastAsia="MS Mincho" w:hAnsi="Plus Jakarta Sans" w:cs="Times New Roman"/>
          <w:sz w:val="20"/>
          <w:szCs w:val="20"/>
          <w:lang w:eastAsia="en-US"/>
        </w:rPr>
      </w:pPr>
      <w:r w:rsidRPr="00A6404E">
        <w:rPr>
          <w:rFonts w:ascii="Plus Jakarta Sans" w:eastAsia="MS Mincho" w:hAnsi="Plus Jakarta Sans" w:cs="Times New Roman"/>
          <w:sz w:val="20"/>
          <w:szCs w:val="20"/>
          <w:lang w:eastAsia="en-US"/>
        </w:rPr>
        <w:t xml:space="preserve">pain/discomfort that persists longer than the anticipated recovery time </w:t>
      </w:r>
    </w:p>
    <w:p w14:paraId="05C436A7" w14:textId="77777777" w:rsidR="00A6404E" w:rsidRPr="00A6404E" w:rsidRDefault="00A6404E" w:rsidP="00A6404E">
      <w:pPr>
        <w:numPr>
          <w:ilvl w:val="0"/>
          <w:numId w:val="46"/>
        </w:numPr>
        <w:spacing w:after="0" w:line="240" w:lineRule="auto"/>
        <w:ind w:hanging="357"/>
        <w:rPr>
          <w:rFonts w:ascii="Plus Jakarta Sans" w:eastAsia="MS Mincho" w:hAnsi="Plus Jakarta Sans" w:cs="Times New Roman"/>
          <w:sz w:val="20"/>
          <w:szCs w:val="20"/>
          <w:lang w:eastAsia="en-US"/>
        </w:rPr>
      </w:pPr>
      <w:r w:rsidRPr="00A6404E">
        <w:rPr>
          <w:rFonts w:ascii="Plus Jakarta Sans" w:eastAsia="MS Mincho" w:hAnsi="Plus Jakarta Sans" w:cs="Times New Roman"/>
          <w:sz w:val="20"/>
          <w:szCs w:val="20"/>
          <w:lang w:eastAsia="en-US"/>
        </w:rPr>
        <w:t>Side effects of the apheresis procedure:</w:t>
      </w:r>
    </w:p>
    <w:p w14:paraId="53715119" w14:textId="77777777" w:rsidR="00A6404E" w:rsidRPr="00A6404E" w:rsidRDefault="00A6404E" w:rsidP="00A6404E">
      <w:pPr>
        <w:numPr>
          <w:ilvl w:val="1"/>
          <w:numId w:val="46"/>
        </w:numPr>
        <w:spacing w:after="0" w:line="240" w:lineRule="auto"/>
        <w:ind w:hanging="357"/>
        <w:rPr>
          <w:rFonts w:ascii="Plus Jakarta Sans" w:eastAsia="MS Mincho" w:hAnsi="Plus Jakarta Sans" w:cs="Times New Roman"/>
          <w:sz w:val="20"/>
          <w:szCs w:val="20"/>
          <w:lang w:eastAsia="en-US"/>
        </w:rPr>
      </w:pPr>
      <w:r w:rsidRPr="00A6404E">
        <w:rPr>
          <w:rFonts w:ascii="Plus Jakarta Sans" w:eastAsia="MS Mincho" w:hAnsi="Plus Jakarta Sans" w:cs="Times New Roman"/>
          <w:sz w:val="20"/>
          <w:szCs w:val="20"/>
          <w:lang w:eastAsia="en-US"/>
        </w:rPr>
        <w:t>hypocalcaemia (sudden drop of calcium in the bloods</w:t>
      </w:r>
      <w:proofErr w:type="gramStart"/>
      <w:r w:rsidRPr="00A6404E">
        <w:rPr>
          <w:rFonts w:ascii="Plus Jakarta Sans" w:eastAsia="MS Mincho" w:hAnsi="Plus Jakarta Sans" w:cs="Times New Roman"/>
          <w:sz w:val="20"/>
          <w:szCs w:val="20"/>
          <w:lang w:eastAsia="en-US"/>
        </w:rPr>
        <w:t>) ,</w:t>
      </w:r>
      <w:proofErr w:type="gramEnd"/>
      <w:r w:rsidRPr="00A6404E">
        <w:rPr>
          <w:rFonts w:ascii="Plus Jakarta Sans" w:eastAsia="MS Mincho" w:hAnsi="Plus Jakarta Sans" w:cs="Times New Roman"/>
          <w:sz w:val="20"/>
          <w:szCs w:val="20"/>
          <w:lang w:eastAsia="en-US"/>
        </w:rPr>
        <w:t xml:space="preserve"> which can cause transient pins and needles, numbness muscle spasms, cramps, and in severe untreated cases risk of seizures (extremely rare). This may require calcium tablets or occasionally IV calcium replacement</w:t>
      </w:r>
    </w:p>
    <w:p w14:paraId="3D412145" w14:textId="77777777" w:rsidR="00A6404E" w:rsidRPr="00A6404E" w:rsidRDefault="00A6404E" w:rsidP="00A6404E">
      <w:pPr>
        <w:numPr>
          <w:ilvl w:val="1"/>
          <w:numId w:val="46"/>
        </w:numPr>
        <w:spacing w:after="0" w:line="240" w:lineRule="auto"/>
        <w:ind w:hanging="357"/>
        <w:rPr>
          <w:rFonts w:ascii="Plus Jakarta Sans" w:eastAsia="MS Mincho" w:hAnsi="Plus Jakarta Sans" w:cs="Times New Roman"/>
          <w:sz w:val="20"/>
          <w:szCs w:val="20"/>
          <w:lang w:eastAsia="en-US"/>
        </w:rPr>
      </w:pPr>
      <w:r w:rsidRPr="00A6404E">
        <w:rPr>
          <w:rFonts w:ascii="Plus Jakarta Sans" w:eastAsia="MS Mincho" w:hAnsi="Plus Jakarta Sans" w:cs="Times New Roman"/>
          <w:sz w:val="20"/>
          <w:szCs w:val="20"/>
          <w:lang w:eastAsia="en-US"/>
        </w:rPr>
        <w:t>bruising and bleeding at the site of cannulation or central line site</w:t>
      </w:r>
    </w:p>
    <w:p w14:paraId="06A63135" w14:textId="27C76B76" w:rsidR="00A6404E" w:rsidRPr="00A6404E" w:rsidRDefault="00A6404E" w:rsidP="00A6404E">
      <w:pPr>
        <w:numPr>
          <w:ilvl w:val="1"/>
          <w:numId w:val="46"/>
        </w:numPr>
        <w:spacing w:after="0" w:line="240" w:lineRule="auto"/>
        <w:ind w:hanging="357"/>
        <w:rPr>
          <w:rFonts w:ascii="Plus Jakarta Sans" w:eastAsia="MS Mincho" w:hAnsi="Plus Jakarta Sans" w:cs="Times New Roman"/>
          <w:sz w:val="20"/>
          <w:szCs w:val="20"/>
          <w:lang w:eastAsia="en-US"/>
        </w:rPr>
      </w:pPr>
      <w:r w:rsidRPr="00A6404E">
        <w:rPr>
          <w:rFonts w:ascii="Plus Jakarta Sans" w:eastAsia="MS Mincho" w:hAnsi="Plus Jakarta Sans" w:cs="Times New Roman"/>
          <w:sz w:val="20"/>
          <w:szCs w:val="20"/>
          <w:lang w:eastAsia="en-US"/>
        </w:rPr>
        <w:t>the rare possibility of infection or persistent nerve pain or damage at the cannulation site</w:t>
      </w:r>
      <w:r>
        <w:rPr>
          <w:rFonts w:ascii="Plus Jakarta Sans" w:eastAsia="MS Mincho" w:hAnsi="Plus Jakarta Sans" w:cs="Times New Roman"/>
          <w:sz w:val="20"/>
          <w:szCs w:val="20"/>
          <w:lang w:eastAsia="en-US"/>
        </w:rPr>
        <w:t>.</w:t>
      </w:r>
    </w:p>
    <w:p w14:paraId="30BA6944" w14:textId="77777777" w:rsidR="00A6404E" w:rsidRPr="00A6404E" w:rsidRDefault="00A6404E" w:rsidP="00A6404E">
      <w:pPr>
        <w:rPr>
          <w:rFonts w:ascii="Plus Jakarta Sans" w:eastAsia="MS Mincho" w:hAnsi="Plus Jakarta Sans" w:cs="Times New Roman"/>
          <w:sz w:val="20"/>
          <w:szCs w:val="20"/>
          <w:lang w:eastAsia="en-US"/>
        </w:rPr>
      </w:pPr>
    </w:p>
    <w:p w14:paraId="7A651337" w14:textId="77777777" w:rsidR="00A6404E" w:rsidRDefault="00A6404E" w:rsidP="00A6404E">
      <w:pPr>
        <w:numPr>
          <w:ilvl w:val="0"/>
          <w:numId w:val="44"/>
        </w:numPr>
        <w:rPr>
          <w:rFonts w:ascii="Plus Jakarta Sans" w:eastAsia="MS Mincho" w:hAnsi="Plus Jakarta Sans" w:cs="Times New Roman"/>
          <w:sz w:val="20"/>
          <w:szCs w:val="20"/>
          <w:lang w:eastAsia="en-US"/>
        </w:rPr>
      </w:pPr>
      <w:r w:rsidRPr="00A6404E">
        <w:rPr>
          <w:rFonts w:ascii="Plus Jakarta Sans" w:eastAsia="MS Mincho" w:hAnsi="Plus Jakarta Sans" w:cs="Times New Roman"/>
          <w:sz w:val="20"/>
          <w:szCs w:val="20"/>
          <w:lang w:eastAsia="en-US"/>
        </w:rPr>
        <w:t xml:space="preserve">that in a small number of donors (fewer than 1 in 100) G-CSF fails to mobilise the stem cells and results in a sub-optimal collection. In these cases, the transplant centre may decide not to infuse the cells or may request a bone marrow stem cell collection in addition, which can be accepted or declined by the donor.   </w:t>
      </w:r>
    </w:p>
    <w:p w14:paraId="7A0A3A74" w14:textId="6DFE75E8" w:rsidR="00E87E96" w:rsidRPr="00A6404E" w:rsidRDefault="00E87E96" w:rsidP="00A6404E">
      <w:pPr>
        <w:numPr>
          <w:ilvl w:val="0"/>
          <w:numId w:val="44"/>
        </w:numPr>
        <w:rPr>
          <w:rStyle w:val="eop"/>
          <w:rFonts w:ascii="Plus Jakarta Sans" w:eastAsia="MS Mincho" w:hAnsi="Plus Jakarta Sans" w:cs="Times New Roman"/>
          <w:sz w:val="20"/>
          <w:szCs w:val="20"/>
          <w:lang w:eastAsia="en-US"/>
        </w:rPr>
      </w:pPr>
      <w:r w:rsidRPr="00A6404E">
        <w:rPr>
          <w:rStyle w:val="normaltextrun"/>
          <w:rFonts w:ascii="Plus Jakarta Sans" w:hAnsi="Plus Jakarta Sans"/>
          <w:color w:val="000000"/>
          <w:sz w:val="20"/>
          <w:szCs w:val="20"/>
          <w:shd w:val="clear" w:color="auto" w:fill="FFFFFF"/>
        </w:rPr>
        <w:lastRenderedPageBreak/>
        <w:t>To reduce risk of possible exposure to transmissible infections ahead of donation, including unprotected sex with a new or high-risk sexual partner or intravenous drug use, and if such activity occurs to inform Anthony Nolan to facilitate further testing</w:t>
      </w:r>
      <w:r w:rsidR="00A6404E">
        <w:rPr>
          <w:rStyle w:val="eop"/>
          <w:rFonts w:ascii="Plus Jakarta Sans" w:hAnsi="Plus Jakarta Sans"/>
          <w:color w:val="000000"/>
          <w:shd w:val="clear" w:color="auto" w:fill="FFFFFF"/>
        </w:rPr>
        <w:t>.</w:t>
      </w:r>
    </w:p>
    <w:p w14:paraId="1D217ECA" w14:textId="08E37CD7" w:rsidR="00E87E96" w:rsidRPr="00A6404E" w:rsidRDefault="00E87E96" w:rsidP="00A6404E">
      <w:pPr>
        <w:numPr>
          <w:ilvl w:val="0"/>
          <w:numId w:val="44"/>
        </w:numPr>
        <w:rPr>
          <w:rFonts w:ascii="Plus Jakarta Sans" w:eastAsia="MS Mincho" w:hAnsi="Plus Jakarta Sans" w:cs="Times New Roman"/>
          <w:sz w:val="20"/>
          <w:szCs w:val="20"/>
          <w:lang w:eastAsia="en-US"/>
        </w:rPr>
      </w:pPr>
      <w:r w:rsidRPr="00A6404E">
        <w:rPr>
          <w:rFonts w:ascii="Plus Jakarta Sans" w:hAnsi="Plus Jakarta Sans"/>
          <w:sz w:val="20"/>
          <w:szCs w:val="20"/>
        </w:rPr>
        <w:t>the requirement to store confidential information in accordance with applicable data protection and related laws and guidance (see section F below)</w:t>
      </w:r>
      <w:r w:rsidR="00A6404E">
        <w:rPr>
          <w:rFonts w:ascii="Plus Jakarta Sans" w:hAnsi="Plus Jakarta Sans"/>
          <w:sz w:val="20"/>
          <w:szCs w:val="20"/>
        </w:rPr>
        <w:t>.</w:t>
      </w:r>
    </w:p>
    <w:p w14:paraId="78A2CB35" w14:textId="77777777" w:rsidR="00A6404E" w:rsidRDefault="00E87E96" w:rsidP="00A6404E">
      <w:pPr>
        <w:numPr>
          <w:ilvl w:val="0"/>
          <w:numId w:val="44"/>
        </w:numPr>
        <w:rPr>
          <w:rFonts w:ascii="Plus Jakarta Sans" w:eastAsia="MS Mincho" w:hAnsi="Plus Jakarta Sans" w:cs="Times New Roman"/>
          <w:sz w:val="20"/>
          <w:szCs w:val="20"/>
          <w:lang w:eastAsia="en-US"/>
        </w:rPr>
      </w:pPr>
      <w:r w:rsidRPr="00A6404E">
        <w:rPr>
          <w:rFonts w:ascii="Plus Jakarta Sans" w:hAnsi="Plus Jakarta Sans"/>
          <w:sz w:val="20"/>
          <w:szCs w:val="20"/>
        </w:rPr>
        <w:t xml:space="preserve">the possible storage of cells, the need for discard of stored material as well as the possible use of cells for research purposes by the transplant centre (which depending on the circumstances, may be outside of the UK and the EEA) (“the Transplant Centre”). </w:t>
      </w:r>
    </w:p>
    <w:p w14:paraId="3B5637A1" w14:textId="77777777" w:rsidR="00A6404E" w:rsidRDefault="00E87E96" w:rsidP="00A6404E">
      <w:pPr>
        <w:numPr>
          <w:ilvl w:val="0"/>
          <w:numId w:val="44"/>
        </w:numPr>
        <w:rPr>
          <w:rFonts w:ascii="Plus Jakarta Sans" w:eastAsia="MS Mincho" w:hAnsi="Plus Jakarta Sans" w:cs="Times New Roman"/>
          <w:sz w:val="20"/>
          <w:szCs w:val="20"/>
          <w:lang w:eastAsia="en-US"/>
        </w:rPr>
      </w:pPr>
      <w:r w:rsidRPr="00A6404E">
        <w:rPr>
          <w:rFonts w:ascii="Plus Jakarta Sans" w:hAnsi="Plus Jakarta Sans"/>
          <w:sz w:val="20"/>
          <w:szCs w:val="20"/>
        </w:rPr>
        <w:t>that a copy of all test results and findings will be sent to Anthony Nolan</w:t>
      </w:r>
      <w:r w:rsidR="00A6404E">
        <w:rPr>
          <w:rFonts w:ascii="Plus Jakarta Sans" w:eastAsia="MS Mincho" w:hAnsi="Plus Jakarta Sans" w:cs="Times New Roman"/>
          <w:sz w:val="20"/>
          <w:szCs w:val="20"/>
          <w:lang w:eastAsia="en-US"/>
        </w:rPr>
        <w:t>.</w:t>
      </w:r>
    </w:p>
    <w:p w14:paraId="04143A39" w14:textId="17D0ABA9" w:rsidR="00E87E96" w:rsidRPr="00A6404E" w:rsidRDefault="00E87E96" w:rsidP="00A6404E">
      <w:pPr>
        <w:numPr>
          <w:ilvl w:val="0"/>
          <w:numId w:val="44"/>
        </w:numPr>
        <w:rPr>
          <w:rFonts w:ascii="Plus Jakarta Sans" w:eastAsia="MS Mincho" w:hAnsi="Plus Jakarta Sans" w:cs="Times New Roman"/>
          <w:sz w:val="20"/>
          <w:szCs w:val="20"/>
          <w:lang w:eastAsia="en-US"/>
        </w:rPr>
      </w:pPr>
      <w:r w:rsidRPr="00A6404E">
        <w:rPr>
          <w:rFonts w:ascii="Plus Jakarta Sans" w:hAnsi="Plus Jakarta Sans"/>
          <w:sz w:val="20"/>
          <w:szCs w:val="20"/>
        </w:rPr>
        <w:t>the potential need for cryopreservation should the transplant centre request this for patient safety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1604"/>
      </w:tblGrid>
      <w:tr w:rsidR="00E87E96" w:rsidRPr="00C20709" w14:paraId="15118CF5" w14:textId="77777777" w:rsidTr="0024326F">
        <w:tc>
          <w:tcPr>
            <w:tcW w:w="8926" w:type="dxa"/>
          </w:tcPr>
          <w:p w14:paraId="61BEC780" w14:textId="77777777" w:rsidR="00C20709" w:rsidRDefault="002B224E" w:rsidP="0024326F">
            <w:pPr>
              <w:rPr>
                <w:rFonts w:ascii="Plus Jakarta Sans" w:hAnsi="Plus Jakarta Sans"/>
              </w:rPr>
            </w:pPr>
            <w:r w:rsidRPr="00C20709">
              <w:rPr>
                <w:rFonts w:ascii="Plus Jakarta Sans" w:hAnsi="Plus Jakarta Sans"/>
              </w:rPr>
              <w:br w:type="page"/>
            </w:r>
          </w:p>
          <w:p w14:paraId="3AE0F854" w14:textId="39FEF40D" w:rsidR="00E87E96" w:rsidRPr="00C20709" w:rsidRDefault="00E87E96" w:rsidP="0024326F">
            <w:pPr>
              <w:rPr>
                <w:rFonts w:ascii="Plus Jakarta Sans" w:hAnsi="Plus Jakarta Sans"/>
              </w:rPr>
            </w:pPr>
            <w:r w:rsidRPr="00C20709">
              <w:rPr>
                <w:rFonts w:ascii="Plus Jakarta Sans" w:hAnsi="Plus Jakarta Sans" w:cs="Gotham Book"/>
                <w:color w:val="000000"/>
              </w:rPr>
              <w:t xml:space="preserve">Please tick this box to confirm you have explained points </w:t>
            </w:r>
            <w:r w:rsidRPr="00C20709">
              <w:rPr>
                <w:rFonts w:ascii="Plus Jakarta Sans" w:hAnsi="Plus Jakarta Sans" w:cs="Gotham Book"/>
                <w:b/>
                <w:bCs/>
                <w:color w:val="000000"/>
              </w:rPr>
              <w:t xml:space="preserve">1 </w:t>
            </w:r>
            <w:r w:rsidRPr="00C20709">
              <w:rPr>
                <w:rFonts w:ascii="Plus Jakarta Sans" w:hAnsi="Plus Jakarta Sans" w:cs="Gotham Book"/>
                <w:color w:val="000000"/>
              </w:rPr>
              <w:t xml:space="preserve">to </w:t>
            </w:r>
            <w:r w:rsidRPr="00C20709">
              <w:rPr>
                <w:rFonts w:ascii="Plus Jakarta Sans" w:hAnsi="Plus Jakarta Sans" w:cs="Gotham Book"/>
                <w:b/>
                <w:bCs/>
                <w:color w:val="000000"/>
              </w:rPr>
              <w:t>1</w:t>
            </w:r>
            <w:r w:rsidR="00A6404E">
              <w:rPr>
                <w:rFonts w:ascii="Plus Jakarta Sans" w:hAnsi="Plus Jakarta Sans" w:cs="Gotham Book"/>
                <w:b/>
                <w:bCs/>
                <w:color w:val="000000"/>
              </w:rPr>
              <w:t>1</w:t>
            </w:r>
            <w:r w:rsidRPr="00C20709">
              <w:rPr>
                <w:rFonts w:ascii="Plus Jakarta Sans" w:hAnsi="Plus Jakarta Sans" w:cs="Gotham Book"/>
                <w:color w:val="000000"/>
              </w:rPr>
              <w:t xml:space="preserve"> above to the donor</w:t>
            </w:r>
          </w:p>
        </w:tc>
        <w:tc>
          <w:tcPr>
            <w:tcW w:w="1604" w:type="dxa"/>
          </w:tcPr>
          <w:p w14:paraId="233659B8" w14:textId="77777777" w:rsidR="00C20709" w:rsidRDefault="00C20709" w:rsidP="0024326F">
            <w:pPr>
              <w:jc w:val="center"/>
              <w:rPr>
                <w:rFonts w:ascii="Segoe UI Symbol" w:eastAsia="MS Gothic" w:hAnsi="Segoe UI Symbol" w:cs="Segoe UI Symbol"/>
                <w:sz w:val="28"/>
                <w:szCs w:val="28"/>
              </w:rPr>
            </w:pPr>
          </w:p>
          <w:p w14:paraId="63A3917E" w14:textId="3CF1CC45" w:rsidR="00E87E96" w:rsidRPr="00C20709" w:rsidRDefault="00E87E96" w:rsidP="0024326F">
            <w:pPr>
              <w:jc w:val="center"/>
              <w:rPr>
                <w:rFonts w:ascii="Plus Jakarta Sans" w:eastAsia="MS Gothic" w:hAnsi="Plus Jakarta Sans"/>
                <w:sz w:val="28"/>
                <w:szCs w:val="28"/>
              </w:rPr>
            </w:pPr>
            <w:r w:rsidRPr="00C20709">
              <w:rPr>
                <w:rFonts w:ascii="Segoe UI Symbol" w:eastAsia="MS Gothic" w:hAnsi="Segoe UI Symbol" w:cs="Segoe UI Symbol"/>
                <w:sz w:val="28"/>
                <w:szCs w:val="28"/>
              </w:rPr>
              <w:t>☐</w:t>
            </w:r>
          </w:p>
        </w:tc>
      </w:tr>
      <w:tr w:rsidR="00E87E96" w:rsidRPr="00C20709" w14:paraId="2E39E102" w14:textId="77777777" w:rsidTr="0024326F">
        <w:trPr>
          <w:trHeight w:val="80"/>
        </w:trPr>
        <w:tc>
          <w:tcPr>
            <w:tcW w:w="8926" w:type="dxa"/>
          </w:tcPr>
          <w:p w14:paraId="47F27EA8" w14:textId="77777777" w:rsidR="00C20709" w:rsidRDefault="00C20709" w:rsidP="0024326F">
            <w:pPr>
              <w:rPr>
                <w:rFonts w:ascii="Plus Jakarta Sans" w:hAnsi="Plus Jakarta Sans"/>
              </w:rPr>
            </w:pPr>
          </w:p>
          <w:p w14:paraId="5D5941FC" w14:textId="6EF8556F" w:rsidR="00E87E96" w:rsidRPr="00C20709" w:rsidRDefault="00E87E96" w:rsidP="0024326F">
            <w:pPr>
              <w:rPr>
                <w:rFonts w:ascii="Plus Jakarta Sans" w:hAnsi="Plus Jakarta Sans"/>
              </w:rPr>
            </w:pPr>
            <w:r w:rsidRPr="00C20709">
              <w:rPr>
                <w:rFonts w:ascii="Plus Jakarta Sans" w:hAnsi="Plus Jakarta Sans"/>
              </w:rPr>
              <w:t xml:space="preserve">Please tick this box to confirm you believe the donor understands the information provided and can freely give consent </w:t>
            </w:r>
          </w:p>
        </w:tc>
        <w:tc>
          <w:tcPr>
            <w:tcW w:w="1604" w:type="dxa"/>
          </w:tcPr>
          <w:p w14:paraId="245EF256" w14:textId="77777777" w:rsidR="00C20709" w:rsidRDefault="00C20709" w:rsidP="0024326F">
            <w:pPr>
              <w:jc w:val="center"/>
              <w:rPr>
                <w:rFonts w:ascii="Segoe UI Symbol" w:eastAsia="MS Gothic" w:hAnsi="Segoe UI Symbol" w:cs="Segoe UI Symbol"/>
                <w:sz w:val="28"/>
                <w:szCs w:val="28"/>
              </w:rPr>
            </w:pPr>
          </w:p>
          <w:p w14:paraId="4445361D" w14:textId="771CBBD6" w:rsidR="00E87E96" w:rsidRPr="00C20709" w:rsidRDefault="00E87E96" w:rsidP="0024326F">
            <w:pPr>
              <w:jc w:val="center"/>
              <w:rPr>
                <w:rFonts w:ascii="Plus Jakarta Sans" w:eastAsia="MS Gothic" w:hAnsi="Plus Jakarta Sans"/>
                <w:sz w:val="28"/>
                <w:szCs w:val="28"/>
              </w:rPr>
            </w:pPr>
            <w:r w:rsidRPr="00C20709">
              <w:rPr>
                <w:rFonts w:ascii="Segoe UI Symbol" w:eastAsia="MS Gothic" w:hAnsi="Segoe UI Symbol" w:cs="Segoe UI Symbol"/>
                <w:sz w:val="28"/>
                <w:szCs w:val="28"/>
              </w:rPr>
              <w:t>☐</w:t>
            </w:r>
          </w:p>
        </w:tc>
      </w:tr>
    </w:tbl>
    <w:p w14:paraId="48BFDBFA" w14:textId="77777777" w:rsidR="00E87E96" w:rsidRPr="00C20709" w:rsidRDefault="00E87E96" w:rsidP="00E87E96">
      <w:pPr>
        <w:rPr>
          <w:rFonts w:ascii="Plus Jakarta Sans" w:hAnsi="Plus Jakarta San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1604"/>
      </w:tblGrid>
      <w:tr w:rsidR="00E87E96" w:rsidRPr="00C20709" w14:paraId="1E87FB76" w14:textId="77777777" w:rsidTr="0024326F">
        <w:trPr>
          <w:trHeight w:val="716"/>
        </w:trPr>
        <w:tc>
          <w:tcPr>
            <w:tcW w:w="8926" w:type="dxa"/>
          </w:tcPr>
          <w:p w14:paraId="0366DA91" w14:textId="77777777" w:rsidR="00E87E96" w:rsidRPr="00C20709" w:rsidRDefault="00E87E96" w:rsidP="0024326F">
            <w:pPr>
              <w:tabs>
                <w:tab w:val="left" w:pos="8789"/>
              </w:tabs>
              <w:kinsoku w:val="0"/>
              <w:overflowPunct w:val="0"/>
              <w:ind w:right="445"/>
              <w:rPr>
                <w:rFonts w:ascii="Plus Jakarta Sans" w:hAnsi="Plus Jakarta Sans" w:cs="Gotham Book"/>
                <w:color w:val="000000"/>
              </w:rPr>
            </w:pPr>
            <w:r w:rsidRPr="00C20709">
              <w:rPr>
                <w:rFonts w:ascii="Plus Jakarta Sans" w:hAnsi="Plus Jakarta Sans" w:cs="Gotham Book"/>
                <w:color w:val="000000"/>
              </w:rPr>
              <w:t>I confirm that I have read and understood:</w:t>
            </w:r>
          </w:p>
          <w:p w14:paraId="1BDBB0DD" w14:textId="77777777" w:rsidR="00E87E96" w:rsidRPr="00C20709" w:rsidRDefault="00E87E96" w:rsidP="00E87E96">
            <w:pPr>
              <w:pStyle w:val="ListParagraph"/>
              <w:numPr>
                <w:ilvl w:val="0"/>
                <w:numId w:val="36"/>
              </w:numPr>
              <w:tabs>
                <w:tab w:val="left" w:pos="8789"/>
              </w:tabs>
              <w:kinsoku w:val="0"/>
              <w:overflowPunct w:val="0"/>
              <w:ind w:right="445"/>
              <w:rPr>
                <w:rFonts w:ascii="Plus Jakarta Sans" w:hAnsi="Plus Jakarta Sans" w:cs="Gotham Book"/>
                <w:color w:val="000000"/>
                <w:sz w:val="20"/>
                <w:szCs w:val="20"/>
              </w:rPr>
            </w:pPr>
            <w:r w:rsidRPr="00C20709">
              <w:rPr>
                <w:rFonts w:ascii="Plus Jakarta Sans" w:hAnsi="Plus Jakarta Sans" w:cs="Gotham Book"/>
                <w:color w:val="000000"/>
                <w:sz w:val="20"/>
                <w:szCs w:val="20"/>
              </w:rPr>
              <w:t>The current versions of the HTA’s Codes of Practice on the Donation of Allogeneic Bone Marrow and Peripheral Blood Stem Cells for Transplantation, and on Consent</w:t>
            </w:r>
          </w:p>
          <w:p w14:paraId="561CCD00" w14:textId="77777777" w:rsidR="00E87E96" w:rsidRPr="00C20709" w:rsidRDefault="00E87E96" w:rsidP="00E87E96">
            <w:pPr>
              <w:pStyle w:val="ListParagraph"/>
              <w:numPr>
                <w:ilvl w:val="0"/>
                <w:numId w:val="36"/>
              </w:numPr>
              <w:tabs>
                <w:tab w:val="left" w:pos="8789"/>
              </w:tabs>
              <w:kinsoku w:val="0"/>
              <w:overflowPunct w:val="0"/>
              <w:ind w:right="445"/>
              <w:rPr>
                <w:rFonts w:ascii="Plus Jakarta Sans" w:hAnsi="Plus Jakarta Sans" w:cs="Gotham Book"/>
                <w:color w:val="000000"/>
                <w:sz w:val="20"/>
                <w:szCs w:val="20"/>
              </w:rPr>
            </w:pPr>
            <w:r w:rsidRPr="00C20709">
              <w:rPr>
                <w:rFonts w:ascii="Plus Jakarta Sans" w:hAnsi="Plus Jakarta Sans" w:cs="Gotham Book"/>
                <w:color w:val="000000"/>
                <w:sz w:val="20"/>
                <w:szCs w:val="20"/>
              </w:rPr>
              <w:t xml:space="preserve">The current version of the </w:t>
            </w:r>
            <w:r w:rsidRPr="00C20709">
              <w:rPr>
                <w:rFonts w:ascii="Plus Jakarta Sans" w:hAnsi="Plus Jakarta Sans" w:cs="Gotham Book"/>
                <w:bCs/>
                <w:color w:val="000000"/>
                <w:sz w:val="20"/>
                <w:szCs w:val="20"/>
              </w:rPr>
              <w:t>HTA’s</w:t>
            </w:r>
            <w:r w:rsidRPr="00C20709">
              <w:rPr>
                <w:rFonts w:ascii="Plus Jakarta Sans" w:hAnsi="Plus Jakarta Sans" w:cs="Gotham Book"/>
                <w:color w:val="000000"/>
                <w:sz w:val="20"/>
                <w:szCs w:val="20"/>
              </w:rPr>
              <w:t xml:space="preserve"> Guidance for Transplant Teams and Accredited Assessors and have applied the principles and procedures accordingly.</w:t>
            </w:r>
          </w:p>
          <w:p w14:paraId="29F1541D" w14:textId="77777777" w:rsidR="00E87E96" w:rsidRPr="00C20709" w:rsidRDefault="00E87E96" w:rsidP="0024326F">
            <w:pPr>
              <w:rPr>
                <w:rFonts w:ascii="Plus Jakarta Sans" w:hAnsi="Plus Jakarta Sans"/>
              </w:rPr>
            </w:pPr>
          </w:p>
        </w:tc>
        <w:tc>
          <w:tcPr>
            <w:tcW w:w="1604" w:type="dxa"/>
          </w:tcPr>
          <w:p w14:paraId="2A34B195" w14:textId="77777777" w:rsidR="00E87E96" w:rsidRPr="00C20709" w:rsidRDefault="00E87E96" w:rsidP="0024326F">
            <w:pPr>
              <w:jc w:val="center"/>
              <w:rPr>
                <w:rFonts w:ascii="Plus Jakarta Sans" w:eastAsia="MS Gothic" w:hAnsi="Plus Jakarta Sans" w:cs="Arial"/>
              </w:rPr>
            </w:pPr>
          </w:p>
          <w:p w14:paraId="428D5AD3" w14:textId="53ADDCD2" w:rsidR="00E87E96" w:rsidRPr="00C20709" w:rsidRDefault="00857B94" w:rsidP="0024326F">
            <w:pPr>
              <w:jc w:val="center"/>
              <w:rPr>
                <w:rFonts w:ascii="Plus Jakarta Sans" w:eastAsia="MS Gothic" w:hAnsi="Plus Jakarta Sans" w:cs="Arial"/>
              </w:rPr>
            </w:pPr>
            <w:r w:rsidRPr="00C20709">
              <w:rPr>
                <w:rFonts w:ascii="Segoe UI Symbol" w:eastAsia="MS Gothic" w:hAnsi="Segoe UI Symbol" w:cs="Segoe UI Symbol"/>
                <w:sz w:val="28"/>
                <w:szCs w:val="28"/>
              </w:rPr>
              <w:t>☐</w:t>
            </w:r>
          </w:p>
          <w:p w14:paraId="43E2253F" w14:textId="77777777" w:rsidR="00E87E96" w:rsidRPr="00857B94" w:rsidRDefault="00E87E96" w:rsidP="0024326F">
            <w:pPr>
              <w:jc w:val="center"/>
              <w:rPr>
                <w:rFonts w:ascii="Plus Jakarta Sans" w:eastAsia="MS Gothic" w:hAnsi="Plus Jakarta Sans" w:cs="Arial"/>
                <w:sz w:val="32"/>
                <w:szCs w:val="32"/>
              </w:rPr>
            </w:pPr>
          </w:p>
          <w:p w14:paraId="55BBBE7F" w14:textId="5301FCBD" w:rsidR="00E87E96" w:rsidRPr="00C20709" w:rsidRDefault="00E87E96" w:rsidP="0024326F">
            <w:pPr>
              <w:jc w:val="center"/>
              <w:rPr>
                <w:rFonts w:ascii="Plus Jakarta Sans" w:eastAsia="MS Gothic" w:hAnsi="Plus Jakarta Sans"/>
                <w:sz w:val="28"/>
                <w:szCs w:val="28"/>
              </w:rPr>
            </w:pPr>
            <w:r w:rsidRPr="00C20709">
              <w:rPr>
                <w:rFonts w:ascii="Segoe UI Symbol" w:eastAsia="MS Gothic" w:hAnsi="Segoe UI Symbol" w:cs="Segoe UI Symbol"/>
                <w:sz w:val="28"/>
                <w:szCs w:val="28"/>
              </w:rPr>
              <w:t>☐</w:t>
            </w:r>
          </w:p>
        </w:tc>
      </w:tr>
    </w:tbl>
    <w:tbl>
      <w:tblPr>
        <w:tblW w:w="10575" w:type="dxa"/>
        <w:tblInd w:w="28" w:type="dxa"/>
        <w:tblLayout w:type="fixed"/>
        <w:tblCellMar>
          <w:top w:w="57" w:type="dxa"/>
          <w:left w:w="113" w:type="dxa"/>
          <w:bottom w:w="28" w:type="dxa"/>
          <w:right w:w="28" w:type="dxa"/>
        </w:tblCellMar>
        <w:tblLook w:val="04A0" w:firstRow="1" w:lastRow="0" w:firstColumn="1" w:lastColumn="0" w:noHBand="0" w:noVBand="1"/>
      </w:tblPr>
      <w:tblGrid>
        <w:gridCol w:w="5286"/>
        <w:gridCol w:w="5289"/>
      </w:tblGrid>
      <w:tr w:rsidR="00E87E96" w:rsidRPr="00C20709" w14:paraId="1D514321" w14:textId="77777777" w:rsidTr="0024326F">
        <w:trPr>
          <w:trHeight w:val="75"/>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61C691DE" w14:textId="77777777" w:rsidR="00E87E96" w:rsidRPr="00C20709" w:rsidRDefault="00E87E96" w:rsidP="0024326F">
            <w:pPr>
              <w:tabs>
                <w:tab w:val="left" w:pos="8789"/>
              </w:tabs>
              <w:kinsoku w:val="0"/>
              <w:overflowPunct w:val="0"/>
              <w:ind w:right="445"/>
              <w:rPr>
                <w:rFonts w:ascii="Plus Jakarta Sans" w:hAnsi="Plus Jakarta Sans" w:cs="Arial"/>
                <w:b/>
                <w:bCs/>
                <w:color w:val="000000"/>
                <w:sz w:val="20"/>
                <w:szCs w:val="20"/>
              </w:rPr>
            </w:pPr>
            <w:r w:rsidRPr="00C20709">
              <w:rPr>
                <w:rFonts w:ascii="Plus Jakarta Sans" w:hAnsi="Plus Jakarta Sans" w:cs="Arial"/>
                <w:b/>
                <w:bCs/>
                <w:color w:val="000000"/>
                <w:sz w:val="20"/>
                <w:szCs w:val="20"/>
              </w:rPr>
              <w:t>Signed by Healthcare Professional</w:t>
            </w:r>
          </w:p>
          <w:p w14:paraId="19D6CDBD" w14:textId="77777777" w:rsidR="00E87E96" w:rsidRPr="00C20709" w:rsidRDefault="00E87E96" w:rsidP="0024326F">
            <w:pPr>
              <w:tabs>
                <w:tab w:val="left" w:pos="8789"/>
              </w:tabs>
              <w:kinsoku w:val="0"/>
              <w:overflowPunct w:val="0"/>
              <w:ind w:right="445"/>
              <w:rPr>
                <w:rFonts w:ascii="Plus Jakarta Sans" w:hAnsi="Plus Jakarta Sans" w:cs="Arial"/>
                <w:b/>
                <w:bCs/>
                <w:color w:val="000000"/>
                <w:sz w:val="20"/>
                <w:szCs w:val="20"/>
              </w:rPr>
            </w:pPr>
          </w:p>
          <w:p w14:paraId="609F8833" w14:textId="77777777" w:rsidR="00E87E96" w:rsidRPr="00C20709" w:rsidRDefault="00E87E96" w:rsidP="0024326F">
            <w:pPr>
              <w:tabs>
                <w:tab w:val="left" w:pos="8789"/>
              </w:tabs>
              <w:kinsoku w:val="0"/>
              <w:overflowPunct w:val="0"/>
              <w:ind w:right="445"/>
              <w:rPr>
                <w:rFonts w:ascii="Plus Jakarta Sans" w:hAnsi="Plus Jakarta Sans" w:cs="Arial"/>
                <w:b/>
                <w:bCs/>
                <w:color w:val="000000"/>
                <w:sz w:val="20"/>
                <w:szCs w:val="20"/>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633903BD" w14:textId="77777777" w:rsidR="00E87E96" w:rsidRPr="00C20709" w:rsidRDefault="00E87E96" w:rsidP="0024326F">
            <w:pPr>
              <w:tabs>
                <w:tab w:val="right" w:pos="8606"/>
              </w:tabs>
              <w:rPr>
                <w:rFonts w:ascii="Plus Jakarta Sans" w:hAnsi="Plus Jakarta Sans" w:cs="Arial"/>
                <w:b/>
                <w:bCs/>
                <w:color w:val="000000"/>
                <w:sz w:val="20"/>
                <w:szCs w:val="20"/>
              </w:rPr>
            </w:pPr>
            <w:r w:rsidRPr="00C20709">
              <w:rPr>
                <w:rFonts w:ascii="Plus Jakarta Sans" w:hAnsi="Plus Jakarta Sans" w:cs="Arial"/>
                <w:b/>
                <w:bCs/>
                <w:color w:val="000000"/>
                <w:sz w:val="20"/>
                <w:szCs w:val="20"/>
              </w:rPr>
              <w:t>Date of assessment</w:t>
            </w:r>
          </w:p>
        </w:tc>
      </w:tr>
      <w:tr w:rsidR="00E87E96" w:rsidRPr="00C20709" w14:paraId="50B0B55A" w14:textId="77777777" w:rsidTr="0024326F">
        <w:trPr>
          <w:trHeight w:val="75"/>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5188F7D1" w14:textId="77777777" w:rsidR="00E87E96" w:rsidRPr="00C20709" w:rsidRDefault="00E87E96" w:rsidP="0024326F">
            <w:pPr>
              <w:tabs>
                <w:tab w:val="left" w:pos="8789"/>
              </w:tabs>
              <w:kinsoku w:val="0"/>
              <w:overflowPunct w:val="0"/>
              <w:ind w:right="445"/>
              <w:rPr>
                <w:rFonts w:ascii="Plus Jakarta Sans" w:hAnsi="Plus Jakarta Sans" w:cs="Arial"/>
                <w:b/>
                <w:bCs/>
                <w:color w:val="000000"/>
                <w:sz w:val="20"/>
                <w:szCs w:val="20"/>
              </w:rPr>
            </w:pPr>
            <w:r w:rsidRPr="00C20709">
              <w:rPr>
                <w:rFonts w:ascii="Plus Jakarta Sans" w:hAnsi="Plus Jakarta Sans" w:cs="Arial"/>
                <w:b/>
                <w:bCs/>
                <w:color w:val="000000"/>
                <w:sz w:val="20"/>
                <w:szCs w:val="20"/>
              </w:rPr>
              <w:t>First name</w:t>
            </w:r>
          </w:p>
          <w:p w14:paraId="0E97FAED" w14:textId="77777777" w:rsidR="00E87E96" w:rsidRPr="00C20709" w:rsidRDefault="00E87E96" w:rsidP="0024326F">
            <w:pPr>
              <w:tabs>
                <w:tab w:val="left" w:pos="8789"/>
              </w:tabs>
              <w:kinsoku w:val="0"/>
              <w:overflowPunct w:val="0"/>
              <w:ind w:right="445"/>
              <w:rPr>
                <w:rFonts w:ascii="Plus Jakarta Sans" w:hAnsi="Plus Jakarta Sans" w:cs="Arial"/>
                <w:b/>
                <w:bCs/>
                <w:color w:val="000000"/>
                <w:sz w:val="20"/>
                <w:szCs w:val="20"/>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7781FC15" w14:textId="77777777" w:rsidR="00E87E96" w:rsidRPr="00C20709" w:rsidRDefault="00E87E96" w:rsidP="0024326F">
            <w:pPr>
              <w:tabs>
                <w:tab w:val="right" w:pos="8606"/>
              </w:tabs>
              <w:rPr>
                <w:rFonts w:ascii="Plus Jakarta Sans" w:hAnsi="Plus Jakarta Sans" w:cs="Arial"/>
                <w:b/>
                <w:bCs/>
                <w:color w:val="000000"/>
                <w:sz w:val="20"/>
                <w:szCs w:val="20"/>
              </w:rPr>
            </w:pPr>
            <w:r w:rsidRPr="00C20709">
              <w:rPr>
                <w:rFonts w:ascii="Plus Jakarta Sans" w:hAnsi="Plus Jakarta Sans" w:cs="Arial"/>
                <w:b/>
                <w:bCs/>
                <w:color w:val="000000"/>
                <w:sz w:val="20"/>
                <w:szCs w:val="20"/>
              </w:rPr>
              <w:t>Last name</w:t>
            </w:r>
          </w:p>
        </w:tc>
      </w:tr>
      <w:tr w:rsidR="00E87E96" w:rsidRPr="00C20709" w14:paraId="73625B56" w14:textId="77777777" w:rsidTr="0024326F">
        <w:trPr>
          <w:trHeight w:val="75"/>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262A2420" w14:textId="77777777" w:rsidR="00E87E96" w:rsidRPr="00C20709" w:rsidRDefault="00E87E96" w:rsidP="0024326F">
            <w:pPr>
              <w:tabs>
                <w:tab w:val="left" w:pos="8789"/>
              </w:tabs>
              <w:kinsoku w:val="0"/>
              <w:overflowPunct w:val="0"/>
              <w:ind w:right="445"/>
              <w:rPr>
                <w:rFonts w:ascii="Plus Jakarta Sans" w:hAnsi="Plus Jakarta Sans" w:cs="Arial"/>
                <w:b/>
                <w:bCs/>
                <w:color w:val="000000"/>
                <w:sz w:val="20"/>
                <w:szCs w:val="20"/>
              </w:rPr>
            </w:pPr>
            <w:r w:rsidRPr="00C20709">
              <w:rPr>
                <w:rFonts w:ascii="Plus Jakarta Sans" w:hAnsi="Plus Jakarta Sans" w:cs="Arial"/>
                <w:b/>
                <w:bCs/>
                <w:color w:val="000000"/>
                <w:sz w:val="20"/>
                <w:szCs w:val="20"/>
              </w:rPr>
              <w:t>Job title</w:t>
            </w:r>
          </w:p>
          <w:p w14:paraId="39B89EB7" w14:textId="77777777" w:rsidR="00E87E96" w:rsidRPr="00C20709" w:rsidRDefault="00E87E96" w:rsidP="0024326F">
            <w:pPr>
              <w:tabs>
                <w:tab w:val="left" w:pos="8789"/>
              </w:tabs>
              <w:kinsoku w:val="0"/>
              <w:overflowPunct w:val="0"/>
              <w:ind w:right="445"/>
              <w:rPr>
                <w:rFonts w:ascii="Plus Jakarta Sans" w:hAnsi="Plus Jakarta Sans" w:cs="Arial"/>
                <w:b/>
                <w:bCs/>
                <w:color w:val="000000"/>
                <w:sz w:val="20"/>
                <w:szCs w:val="20"/>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7AADAA12" w14:textId="77777777" w:rsidR="00E87E96" w:rsidRPr="00C20709" w:rsidRDefault="00E87E96" w:rsidP="0024326F">
            <w:pPr>
              <w:tabs>
                <w:tab w:val="right" w:pos="8606"/>
              </w:tabs>
              <w:rPr>
                <w:rFonts w:ascii="Plus Jakarta Sans" w:hAnsi="Plus Jakarta Sans" w:cs="Arial"/>
                <w:b/>
                <w:bCs/>
                <w:color w:val="000000"/>
                <w:sz w:val="20"/>
                <w:szCs w:val="20"/>
              </w:rPr>
            </w:pPr>
            <w:r w:rsidRPr="00C20709">
              <w:rPr>
                <w:rFonts w:ascii="Plus Jakarta Sans" w:hAnsi="Plus Jakarta Sans" w:cs="Arial"/>
                <w:b/>
                <w:bCs/>
                <w:color w:val="000000"/>
                <w:sz w:val="20"/>
                <w:szCs w:val="20"/>
              </w:rPr>
              <w:t>Collection centre</w:t>
            </w:r>
          </w:p>
        </w:tc>
      </w:tr>
    </w:tbl>
    <w:p w14:paraId="1F56FA8A" w14:textId="77777777" w:rsidR="00E87E96" w:rsidRPr="00C20709" w:rsidRDefault="00E87E96" w:rsidP="00E87E96">
      <w:pPr>
        <w:rPr>
          <w:rFonts w:ascii="Plus Jakarta Sans" w:hAnsi="Plus Jakarta Sans"/>
        </w:rPr>
      </w:pPr>
    </w:p>
    <w:p w14:paraId="66D64331" w14:textId="77777777" w:rsidR="00E87E96" w:rsidRPr="00C20709" w:rsidRDefault="00E87E96" w:rsidP="00E87E96">
      <w:pPr>
        <w:rPr>
          <w:rFonts w:ascii="Plus Jakarta Sans" w:hAnsi="Plus Jakarta Sans"/>
        </w:rPr>
      </w:pPr>
      <w:r w:rsidRPr="00C20709">
        <w:rPr>
          <w:rFonts w:ascii="Plus Jakarta Sans" w:hAnsi="Plus Jakarta Sans"/>
        </w:rPr>
        <w:br w:type="page"/>
      </w:r>
    </w:p>
    <w:p w14:paraId="44DC9E72" w14:textId="77777777" w:rsidR="00E87E96" w:rsidRPr="00C20709" w:rsidRDefault="00E87E96" w:rsidP="00E87E96">
      <w:pPr>
        <w:rPr>
          <w:rFonts w:ascii="Plus Jakarta Sans" w:eastAsia="Times New Roman" w:hAnsi="Plus Jakarta Sans"/>
          <w:b/>
          <w:bCs/>
        </w:rPr>
      </w:pPr>
      <w:r w:rsidRPr="00C20709">
        <w:rPr>
          <w:rFonts w:ascii="Plus Jakarta Sans" w:eastAsia="Times New Roman" w:hAnsi="Plus Jakarta Sans"/>
          <w:b/>
          <w:bCs/>
        </w:rPr>
        <w:lastRenderedPageBreak/>
        <w:t xml:space="preserve">B. STATEMENT BY DONOR PROCEDURE INFORMATION </w:t>
      </w:r>
      <w:r w:rsidRPr="00C20709">
        <w:rPr>
          <w:rFonts w:ascii="Plus Jakarta Sans" w:eastAsia="Times New Roman" w:hAnsi="Plus Jakarta Sans"/>
          <w:b/>
          <w:bCs/>
          <w:sz w:val="20"/>
          <w:szCs w:val="20"/>
        </w:rPr>
        <w:t>(Please tick the boxes)</w:t>
      </w:r>
    </w:p>
    <w:tbl>
      <w:tblPr>
        <w:tblStyle w:val="TableGrid1"/>
        <w:tblpPr w:leftFromText="180" w:rightFromText="180" w:vertAnchor="text" w:horzAnchor="margin" w:tblpY="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gridCol w:w="896"/>
      </w:tblGrid>
      <w:tr w:rsidR="00E87E96" w:rsidRPr="00C20709" w14:paraId="6194F29B" w14:textId="77777777" w:rsidTr="0024326F">
        <w:tc>
          <w:tcPr>
            <w:tcW w:w="9634" w:type="dxa"/>
          </w:tcPr>
          <w:p w14:paraId="5EB7479D" w14:textId="77777777" w:rsidR="00E87E96" w:rsidRPr="00C20709" w:rsidRDefault="00E87E96" w:rsidP="0024326F">
            <w:pPr>
              <w:rPr>
                <w:rFonts w:ascii="Plus Jakarta Sans" w:hAnsi="Plus Jakarta Sans"/>
              </w:rPr>
            </w:pPr>
            <w:r w:rsidRPr="00C20709">
              <w:rPr>
                <w:rFonts w:ascii="Plus Jakarta Sans" w:hAnsi="Plus Jakarta Sans"/>
              </w:rPr>
              <w:t>I’ve been told I’m a match for a patient in need of a stem cell transplant. I provided blood samples to confirm compatibility, and I’ve been asked to donate haematopoietic (blood) stem cells. After consideration I’ve voluntarily chosen to donate my cells through the procedure known as a mobilised peripheral blood stem cell collection (PBSC), which involves taking a drug to increase the number of stem cells my body produces and then giving blood to collect the stem cells</w:t>
            </w:r>
          </w:p>
          <w:p w14:paraId="384347D3" w14:textId="77777777" w:rsidR="00E87E96" w:rsidRPr="00C20709" w:rsidRDefault="00E87E96" w:rsidP="0024326F">
            <w:pPr>
              <w:rPr>
                <w:rFonts w:ascii="Plus Jakarta Sans" w:hAnsi="Plus Jakarta Sans"/>
              </w:rPr>
            </w:pPr>
          </w:p>
        </w:tc>
        <w:tc>
          <w:tcPr>
            <w:tcW w:w="896" w:type="dxa"/>
          </w:tcPr>
          <w:p w14:paraId="082731D0" w14:textId="77777777" w:rsidR="00E87E96" w:rsidRPr="00C20709" w:rsidRDefault="00E87E96" w:rsidP="0024326F">
            <w:pPr>
              <w:rPr>
                <w:rFonts w:ascii="Plus Jakarta Sans" w:eastAsia="MS Gothic" w:hAnsi="Plus Jakarta Sans" w:cs="Arial"/>
                <w:sz w:val="28"/>
                <w:szCs w:val="28"/>
              </w:rPr>
            </w:pPr>
            <w:r w:rsidRPr="00C20709">
              <w:rPr>
                <w:rFonts w:ascii="Plus Jakarta Sans" w:eastAsia="MS Gothic" w:hAnsi="Plus Jakarta Sans" w:cs="Arial"/>
                <w:sz w:val="28"/>
                <w:szCs w:val="28"/>
              </w:rPr>
              <w:t xml:space="preserve"> </w:t>
            </w:r>
          </w:p>
          <w:p w14:paraId="62AEA8F7" w14:textId="77777777" w:rsidR="00E87E96" w:rsidRPr="00C20709" w:rsidRDefault="00E87E96" w:rsidP="0024326F">
            <w:pPr>
              <w:rPr>
                <w:rFonts w:ascii="Plus Jakarta Sans" w:hAnsi="Plus Jakarta Sans"/>
              </w:rPr>
            </w:pPr>
            <w:r w:rsidRPr="00C20709">
              <w:rPr>
                <w:rFonts w:ascii="Plus Jakarta Sans" w:eastAsia="MS Gothic" w:hAnsi="Plus Jakarta Sans" w:cs="Arial"/>
                <w:sz w:val="28"/>
                <w:szCs w:val="28"/>
              </w:rPr>
              <w:t xml:space="preserve"> </w:t>
            </w:r>
            <w:r w:rsidRPr="00C20709">
              <w:rPr>
                <w:rFonts w:ascii="Segoe UI Symbol" w:eastAsia="MS Gothic" w:hAnsi="Segoe UI Symbol" w:cs="Segoe UI Symbol"/>
                <w:sz w:val="28"/>
                <w:szCs w:val="28"/>
              </w:rPr>
              <w:t>☐</w:t>
            </w:r>
          </w:p>
        </w:tc>
      </w:tr>
      <w:tr w:rsidR="00E87E96" w:rsidRPr="00C20709" w14:paraId="7F1B91D8" w14:textId="77777777" w:rsidTr="0024326F">
        <w:trPr>
          <w:trHeight w:val="1184"/>
        </w:trPr>
        <w:tc>
          <w:tcPr>
            <w:tcW w:w="9634" w:type="dxa"/>
          </w:tcPr>
          <w:p w14:paraId="2A2C0D36" w14:textId="77777777" w:rsidR="00E87E96" w:rsidRPr="00C20709" w:rsidRDefault="00E87E96" w:rsidP="0024326F">
            <w:pPr>
              <w:rPr>
                <w:rFonts w:ascii="Plus Jakarta Sans" w:hAnsi="Plus Jakarta Sans"/>
              </w:rPr>
            </w:pPr>
            <w:r w:rsidRPr="00C20709">
              <w:rPr>
                <w:rFonts w:ascii="Plus Jakarta Sans" w:hAnsi="Plus Jakarta Sans"/>
              </w:rPr>
              <w:t>The healthcare professional named in section A has clearly explained to me:</w:t>
            </w:r>
          </w:p>
          <w:p w14:paraId="77038F7B" w14:textId="77777777" w:rsidR="00E87E96" w:rsidRPr="00C20709" w:rsidRDefault="00E87E96" w:rsidP="0024326F">
            <w:pPr>
              <w:rPr>
                <w:rFonts w:ascii="Plus Jakarta Sans" w:hAnsi="Plus Jakarta Sans"/>
              </w:rPr>
            </w:pPr>
          </w:p>
          <w:p w14:paraId="5EA44ABB" w14:textId="77777777" w:rsidR="00E87E96" w:rsidRPr="00C20709" w:rsidRDefault="00E87E96" w:rsidP="00E87E96">
            <w:pPr>
              <w:numPr>
                <w:ilvl w:val="0"/>
                <w:numId w:val="37"/>
              </w:numPr>
              <w:contextualSpacing/>
              <w:rPr>
                <w:rFonts w:ascii="Plus Jakarta Sans" w:hAnsi="Plus Jakarta Sans"/>
              </w:rPr>
            </w:pPr>
            <w:r w:rsidRPr="00C20709">
              <w:rPr>
                <w:rFonts w:ascii="Plus Jakarta Sans" w:hAnsi="Plus Jakarta Sans"/>
                <w:color w:val="000000"/>
                <w:shd w:val="clear" w:color="auto" w:fill="FFFFFF"/>
              </w:rPr>
              <w:t>the donation procedure, including the use of a blood cell separator machine (apheresis) a</w:t>
            </w:r>
            <w:r w:rsidRPr="00C20709">
              <w:rPr>
                <w:rFonts w:ascii="Plus Jakarta Sans" w:hAnsi="Plus Jakarta Sans"/>
              </w:rPr>
              <w:t>nd the administration of the drug G-CSF (Granulocyte Colony Stimulating Factor)</w:t>
            </w:r>
          </w:p>
          <w:p w14:paraId="5FD3DB3F" w14:textId="77777777" w:rsidR="00E87E96" w:rsidRPr="00C20709" w:rsidRDefault="00E87E96" w:rsidP="0024326F">
            <w:pPr>
              <w:ind w:left="720"/>
              <w:contextualSpacing/>
              <w:rPr>
                <w:rFonts w:ascii="Plus Jakarta Sans" w:hAnsi="Plus Jakarta Sans"/>
              </w:rPr>
            </w:pPr>
          </w:p>
          <w:p w14:paraId="5D8EEEA1" w14:textId="77777777" w:rsidR="00E87E96" w:rsidRPr="00C20709" w:rsidRDefault="00E87E96" w:rsidP="00E87E96">
            <w:pPr>
              <w:numPr>
                <w:ilvl w:val="0"/>
                <w:numId w:val="37"/>
              </w:numPr>
              <w:contextualSpacing/>
              <w:rPr>
                <w:rFonts w:ascii="Plus Jakarta Sans" w:hAnsi="Plus Jakarta Sans"/>
              </w:rPr>
            </w:pPr>
            <w:r w:rsidRPr="00C20709">
              <w:rPr>
                <w:rFonts w:ascii="Plus Jakarta Sans" w:hAnsi="Plus Jakarta Sans"/>
              </w:rPr>
              <w:t xml:space="preserve">the possible short and long-term risks related to the collection </w:t>
            </w:r>
          </w:p>
          <w:p w14:paraId="4F658229" w14:textId="77777777" w:rsidR="00E87E96" w:rsidRPr="00C20709" w:rsidRDefault="00E87E96" w:rsidP="0024326F">
            <w:pPr>
              <w:pStyle w:val="ListParagraph"/>
              <w:rPr>
                <w:rFonts w:ascii="Plus Jakarta Sans" w:hAnsi="Plus Jakarta Sans"/>
                <w:sz w:val="20"/>
                <w:szCs w:val="20"/>
              </w:rPr>
            </w:pPr>
          </w:p>
          <w:p w14:paraId="043F3969" w14:textId="77777777" w:rsidR="00E87E96" w:rsidRPr="00C20709" w:rsidRDefault="00E87E96" w:rsidP="00E87E96">
            <w:pPr>
              <w:pStyle w:val="paragraph"/>
              <w:numPr>
                <w:ilvl w:val="0"/>
                <w:numId w:val="37"/>
              </w:numPr>
              <w:spacing w:before="0" w:beforeAutospacing="0" w:after="0" w:afterAutospacing="0"/>
              <w:textAlignment w:val="baseline"/>
              <w:rPr>
                <w:rFonts w:ascii="Plus Jakarta Sans" w:hAnsi="Plus Jakarta Sans" w:cs="Calibri"/>
                <w:sz w:val="20"/>
                <w:szCs w:val="20"/>
              </w:rPr>
            </w:pPr>
            <w:r w:rsidRPr="00C20709">
              <w:rPr>
                <w:rStyle w:val="normaltextrun"/>
                <w:rFonts w:ascii="Plus Jakarta Sans" w:hAnsi="Plus Jakarta Sans" w:cs="Calibri"/>
                <w:sz w:val="20"/>
                <w:szCs w:val="20"/>
              </w:rPr>
              <w:t>that if sexually active to take extra precautions ahead of my donation to reduce the risk of contracting an infection that could be passed to the patient</w:t>
            </w:r>
            <w:r w:rsidRPr="00C20709">
              <w:rPr>
                <w:rStyle w:val="eop"/>
                <w:rFonts w:ascii="Plus Jakarta Sans" w:hAnsi="Plus Jakarta Sans" w:cs="Calibri"/>
              </w:rPr>
              <w:t> </w:t>
            </w:r>
          </w:p>
          <w:p w14:paraId="088A34CF" w14:textId="77777777" w:rsidR="00E87E96" w:rsidRPr="00C20709" w:rsidRDefault="00E87E96" w:rsidP="0024326F">
            <w:pPr>
              <w:pStyle w:val="paragraph"/>
              <w:spacing w:before="0" w:beforeAutospacing="0" w:after="0" w:afterAutospacing="0"/>
              <w:textAlignment w:val="baseline"/>
              <w:rPr>
                <w:rFonts w:ascii="Plus Jakarta Sans" w:hAnsi="Plus Jakarta Sans" w:cs="Calibri"/>
                <w:sz w:val="20"/>
                <w:szCs w:val="20"/>
              </w:rPr>
            </w:pPr>
            <w:r w:rsidRPr="00C20709">
              <w:rPr>
                <w:rStyle w:val="eop"/>
                <w:rFonts w:ascii="Plus Jakarta Sans" w:hAnsi="Plus Jakarta Sans" w:cs="Calibri"/>
              </w:rPr>
              <w:t> </w:t>
            </w:r>
          </w:p>
          <w:p w14:paraId="39189D80" w14:textId="77777777" w:rsidR="00E87E96" w:rsidRPr="00C20709" w:rsidRDefault="00E87E96" w:rsidP="00E87E96">
            <w:pPr>
              <w:pStyle w:val="paragraph"/>
              <w:numPr>
                <w:ilvl w:val="0"/>
                <w:numId w:val="37"/>
              </w:numPr>
              <w:spacing w:before="0" w:beforeAutospacing="0" w:after="0" w:afterAutospacing="0"/>
              <w:textAlignment w:val="baseline"/>
              <w:rPr>
                <w:rFonts w:ascii="Plus Jakarta Sans" w:hAnsi="Plus Jakarta Sans" w:cs="Calibri"/>
                <w:sz w:val="20"/>
                <w:szCs w:val="20"/>
              </w:rPr>
            </w:pPr>
            <w:r w:rsidRPr="00C20709">
              <w:rPr>
                <w:rStyle w:val="normaltextrun"/>
                <w:rFonts w:ascii="Plus Jakarta Sans" w:hAnsi="Plus Jakarta Sans" w:cs="Calibri"/>
                <w:sz w:val="20"/>
                <w:szCs w:val="20"/>
              </w:rPr>
              <w:t>if I have any new sexual partners between now and the donation, to inform Anthony Nolan via my coordinator</w:t>
            </w:r>
            <w:r w:rsidRPr="00C20709">
              <w:rPr>
                <w:rStyle w:val="eop"/>
                <w:rFonts w:ascii="Plus Jakarta Sans" w:hAnsi="Plus Jakarta Sans" w:cs="Calibri"/>
              </w:rPr>
              <w:t> </w:t>
            </w:r>
          </w:p>
          <w:p w14:paraId="005F091A" w14:textId="77777777" w:rsidR="00E87E96" w:rsidRPr="00C20709" w:rsidRDefault="00E87E96" w:rsidP="0024326F">
            <w:pPr>
              <w:ind w:left="720"/>
              <w:contextualSpacing/>
              <w:rPr>
                <w:rFonts w:ascii="Plus Jakarta Sans" w:hAnsi="Plus Jakarta Sans"/>
              </w:rPr>
            </w:pPr>
          </w:p>
        </w:tc>
        <w:tc>
          <w:tcPr>
            <w:tcW w:w="896" w:type="dxa"/>
            <w:tcBorders>
              <w:left w:val="nil"/>
            </w:tcBorders>
          </w:tcPr>
          <w:p w14:paraId="58ECD681" w14:textId="77777777" w:rsidR="00E87E96" w:rsidRPr="00C20709" w:rsidRDefault="00E87E96" w:rsidP="0024326F">
            <w:pPr>
              <w:jc w:val="center"/>
              <w:rPr>
                <w:rFonts w:ascii="Plus Jakarta Sans" w:eastAsia="MS Gothic" w:hAnsi="Plus Jakarta Sans" w:cs="Arial"/>
                <w:sz w:val="28"/>
                <w:szCs w:val="28"/>
              </w:rPr>
            </w:pPr>
          </w:p>
          <w:p w14:paraId="10EDE537" w14:textId="77777777" w:rsidR="00E87E96" w:rsidRPr="00C20709" w:rsidRDefault="00E87E96" w:rsidP="0024326F">
            <w:pPr>
              <w:jc w:val="center"/>
              <w:rPr>
                <w:rFonts w:ascii="Plus Jakarta Sans" w:eastAsia="MS Gothic" w:hAnsi="Plus Jakarta Sans" w:cs="Arial"/>
                <w:sz w:val="28"/>
                <w:szCs w:val="28"/>
              </w:rPr>
            </w:pPr>
          </w:p>
          <w:p w14:paraId="117F2262" w14:textId="77777777" w:rsidR="00E87E96" w:rsidRPr="00C20709" w:rsidRDefault="00E87E96" w:rsidP="0024326F">
            <w:pPr>
              <w:jc w:val="center"/>
              <w:rPr>
                <w:rFonts w:ascii="Plus Jakarta Sans" w:eastAsia="MS Gothic" w:hAnsi="Plus Jakarta Sans" w:cs="Arial"/>
                <w:sz w:val="28"/>
                <w:szCs w:val="28"/>
              </w:rPr>
            </w:pPr>
          </w:p>
          <w:p w14:paraId="5556D44E" w14:textId="77777777" w:rsidR="00E87E96" w:rsidRPr="00C20709" w:rsidRDefault="00E87E96" w:rsidP="0024326F">
            <w:pPr>
              <w:jc w:val="center"/>
              <w:rPr>
                <w:rFonts w:ascii="Plus Jakarta Sans" w:hAnsi="Plus Jakarta Sans"/>
              </w:rPr>
            </w:pPr>
            <w:r w:rsidRPr="00C20709">
              <w:rPr>
                <w:rFonts w:ascii="Segoe UI Symbol" w:eastAsia="MS Gothic" w:hAnsi="Segoe UI Symbol" w:cs="Segoe UI Symbol"/>
                <w:sz w:val="28"/>
                <w:szCs w:val="28"/>
              </w:rPr>
              <w:t>☐</w:t>
            </w:r>
          </w:p>
        </w:tc>
      </w:tr>
    </w:tbl>
    <w:p w14:paraId="5FB6FFAE" w14:textId="77777777" w:rsidR="00E87E96" w:rsidRPr="00C20709" w:rsidRDefault="00E87E96" w:rsidP="00E87E96">
      <w:pPr>
        <w:rPr>
          <w:rFonts w:ascii="Plus Jakarta Sans" w:eastAsia="Times New Roman" w:hAnsi="Plus Jakarta Sans"/>
          <w:color w:val="000000"/>
          <w:sz w:val="20"/>
          <w:szCs w:val="20"/>
          <w:shd w:val="clear" w:color="auto" w:fill="FFFFFF"/>
        </w:rPr>
      </w:pPr>
      <w:r w:rsidRPr="00C20709">
        <w:rPr>
          <w:rFonts w:ascii="Plus Jakarta Sans" w:eastAsia="Times New Roman" w:hAnsi="Plus Jakarta Sans"/>
          <w:color w:val="000000"/>
          <w:sz w:val="20"/>
          <w:szCs w:val="20"/>
          <w:shd w:val="clear" w:color="auto" w:fill="FFFFFF"/>
        </w:rPr>
        <w:t>I have </w:t>
      </w:r>
      <w:r w:rsidRPr="00C20709">
        <w:rPr>
          <w:rFonts w:ascii="Plus Jakarta Sans" w:eastAsia="Times New Roman" w:hAnsi="Plus Jakarta Sans" w:cs="Segoe UI"/>
          <w:color w:val="000000"/>
          <w:sz w:val="20"/>
          <w:szCs w:val="20"/>
          <w:shd w:val="clear" w:color="auto" w:fill="FFFFFF"/>
        </w:rPr>
        <w:t>received a</w:t>
      </w:r>
      <w:r w:rsidRPr="00C20709">
        <w:rPr>
          <w:rFonts w:ascii="Plus Jakarta Sans" w:eastAsia="Times New Roman" w:hAnsi="Plus Jakarta Sans"/>
          <w:color w:val="000000"/>
          <w:sz w:val="20"/>
          <w:szCs w:val="20"/>
          <w:shd w:val="clear" w:color="auto" w:fill="FFFFFF"/>
        </w:rPr>
        <w:t>nd understood</w:t>
      </w:r>
      <w:r w:rsidRPr="00C20709">
        <w:rPr>
          <w:rFonts w:ascii="Plus Jakarta Sans" w:eastAsia="Times New Roman" w:hAnsi="Plus Jakarta Sans" w:cs="Segoe UI"/>
          <w:color w:val="000000"/>
          <w:sz w:val="20"/>
          <w:szCs w:val="20"/>
          <w:shd w:val="clear" w:color="auto" w:fill="FFFFFF"/>
        </w:rPr>
        <w:t> the information provided to me by Anthony Nolan and have been given the opportunity to ask questions. Any questions have been answered to my satisfaction. I believe I have been given sufficient information to give my informed consent to proceed with the donation. I agree to:</w:t>
      </w:r>
      <w:r w:rsidRPr="00C20709">
        <w:rPr>
          <w:rFonts w:ascii="Plus Jakarta Sans" w:eastAsia="Times New Roman" w:hAnsi="Plus Jakarta Sans"/>
          <w:color w:val="000000"/>
          <w:sz w:val="20"/>
          <w:szCs w:val="20"/>
          <w:shd w:val="clear" w:color="auto" w:fill="FFFFFF"/>
        </w:rPr>
        <w:t> </w:t>
      </w:r>
    </w:p>
    <w:p w14:paraId="0A7BABED" w14:textId="77777777" w:rsidR="00E87E96" w:rsidRPr="00C20709" w:rsidRDefault="00E87E96" w:rsidP="00E87E96">
      <w:pPr>
        <w:rPr>
          <w:rFonts w:ascii="Plus Jakarta Sans" w:eastAsia="Times New Roman" w:hAnsi="Plus Jakarta Sans"/>
          <w:sz w:val="20"/>
          <w:szCs w:val="20"/>
        </w:rPr>
      </w:pPr>
    </w:p>
    <w:p w14:paraId="457F6449" w14:textId="77777777" w:rsidR="00E87E96" w:rsidRPr="00C20709" w:rsidRDefault="00E87E96" w:rsidP="00E87E96">
      <w:pPr>
        <w:numPr>
          <w:ilvl w:val="0"/>
          <w:numId w:val="38"/>
        </w:numPr>
        <w:contextualSpacing/>
        <w:rPr>
          <w:rFonts w:ascii="Plus Jakarta Sans" w:hAnsi="Plus Jakarta Sans"/>
          <w:sz w:val="20"/>
          <w:szCs w:val="20"/>
        </w:rPr>
      </w:pPr>
      <w:r w:rsidRPr="00C20709">
        <w:rPr>
          <w:rFonts w:ascii="Plus Jakarta Sans" w:hAnsi="Plus Jakarta Sans"/>
          <w:sz w:val="20"/>
          <w:szCs w:val="20"/>
        </w:rPr>
        <w:t>undergo blood tests to ascertain my fitness to donate and to check that my blood does not contain evidence of important infections including those caused by the Syphilis, HIV, HTLV and Hepatitis B, C &amp; E viruses. I understand that if the results of any of these tests are abnormal, I will be informed. I also understand that further tests, counselling and clinical follow-up will be arranged by Anthony Nolan as necessary</w:t>
      </w:r>
    </w:p>
    <w:p w14:paraId="43371F68" w14:textId="77777777" w:rsidR="00E87E96" w:rsidRPr="00C20709" w:rsidRDefault="00E87E96" w:rsidP="00E87E96">
      <w:pPr>
        <w:ind w:left="720"/>
        <w:contextualSpacing/>
        <w:rPr>
          <w:rFonts w:ascii="Plus Jakarta Sans" w:hAnsi="Plus Jakarta Sans"/>
          <w:sz w:val="20"/>
          <w:szCs w:val="20"/>
        </w:rPr>
      </w:pPr>
    </w:p>
    <w:p w14:paraId="34BCBF49" w14:textId="77777777" w:rsidR="00E87E96" w:rsidRPr="00C20709" w:rsidRDefault="00E87E96" w:rsidP="00E87E96">
      <w:pPr>
        <w:numPr>
          <w:ilvl w:val="0"/>
          <w:numId w:val="38"/>
        </w:numPr>
        <w:contextualSpacing/>
        <w:rPr>
          <w:rFonts w:ascii="Plus Jakarta Sans" w:hAnsi="Plus Jakarta Sans"/>
          <w:sz w:val="20"/>
          <w:szCs w:val="20"/>
        </w:rPr>
      </w:pPr>
      <w:r w:rsidRPr="00C20709">
        <w:rPr>
          <w:rFonts w:ascii="Plus Jakarta Sans" w:hAnsi="Plus Jakarta Sans"/>
          <w:sz w:val="20"/>
          <w:szCs w:val="20"/>
        </w:rPr>
        <w:t xml:space="preserve">receive G-CSF </w:t>
      </w:r>
      <w:proofErr w:type="gramStart"/>
      <w:r w:rsidRPr="00C20709">
        <w:rPr>
          <w:rFonts w:ascii="Plus Jakarta Sans" w:hAnsi="Plus Jakarta Sans"/>
          <w:sz w:val="20"/>
          <w:szCs w:val="20"/>
        </w:rPr>
        <w:t>in order to</w:t>
      </w:r>
      <w:proofErr w:type="gramEnd"/>
      <w:r w:rsidRPr="00C20709">
        <w:rPr>
          <w:rFonts w:ascii="Plus Jakarta Sans" w:hAnsi="Plus Jakarta Sans"/>
          <w:sz w:val="20"/>
          <w:szCs w:val="20"/>
        </w:rPr>
        <w:t xml:space="preserve"> produce sufficient stem cells in my circulating blood</w:t>
      </w:r>
    </w:p>
    <w:p w14:paraId="48031994" w14:textId="77777777" w:rsidR="00E87E96" w:rsidRPr="00C20709" w:rsidRDefault="00E87E96" w:rsidP="00E87E96">
      <w:pPr>
        <w:ind w:left="720"/>
        <w:contextualSpacing/>
        <w:rPr>
          <w:rFonts w:ascii="Plus Jakarta Sans" w:hAnsi="Plus Jakarta Sans"/>
          <w:sz w:val="20"/>
          <w:szCs w:val="20"/>
        </w:rPr>
      </w:pPr>
    </w:p>
    <w:p w14:paraId="39F9163D" w14:textId="77777777" w:rsidR="00E87E96" w:rsidRPr="00C20709" w:rsidRDefault="00E87E96" w:rsidP="00E87E96">
      <w:pPr>
        <w:numPr>
          <w:ilvl w:val="0"/>
          <w:numId w:val="38"/>
        </w:numPr>
        <w:contextualSpacing/>
        <w:rPr>
          <w:rFonts w:ascii="Plus Jakarta Sans" w:hAnsi="Plus Jakarta Sans"/>
          <w:sz w:val="20"/>
          <w:szCs w:val="20"/>
        </w:rPr>
      </w:pPr>
      <w:r w:rsidRPr="00C20709">
        <w:rPr>
          <w:rFonts w:ascii="Plus Jakarta Sans" w:hAnsi="Plus Jakarta Sans"/>
          <w:sz w:val="20"/>
          <w:szCs w:val="20"/>
        </w:rPr>
        <w:t xml:space="preserve">donate stem cells to a patient, collected </w:t>
      </w:r>
      <w:proofErr w:type="gramStart"/>
      <w:r w:rsidRPr="00C20709">
        <w:rPr>
          <w:rFonts w:ascii="Plus Jakarta Sans" w:hAnsi="Plus Jakarta Sans"/>
          <w:sz w:val="20"/>
          <w:szCs w:val="20"/>
        </w:rPr>
        <w:t>by the use of</w:t>
      </w:r>
      <w:proofErr w:type="gramEnd"/>
      <w:r w:rsidRPr="00C20709">
        <w:rPr>
          <w:rFonts w:ascii="Plus Jakarta Sans" w:hAnsi="Plus Jakarta Sans"/>
          <w:sz w:val="20"/>
          <w:szCs w:val="20"/>
        </w:rPr>
        <w:t xml:space="preserve"> the apheresis machine</w:t>
      </w:r>
    </w:p>
    <w:p w14:paraId="23D6E2FA" w14:textId="77777777" w:rsidR="00E87E96" w:rsidRPr="00C20709" w:rsidRDefault="00E87E96" w:rsidP="00E87E96">
      <w:pPr>
        <w:ind w:left="360"/>
        <w:rPr>
          <w:rFonts w:ascii="Plus Jakarta Sans" w:eastAsia="Times New Roman" w:hAnsi="Plus Jakarta Sans"/>
          <w:sz w:val="20"/>
          <w:szCs w:val="20"/>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3022"/>
      </w:tblGrid>
      <w:tr w:rsidR="00E87E96" w:rsidRPr="00C20709" w14:paraId="64AF83E0" w14:textId="77777777" w:rsidTr="0024326F">
        <w:tc>
          <w:tcPr>
            <w:tcW w:w="7508" w:type="dxa"/>
          </w:tcPr>
          <w:p w14:paraId="05CE48DF" w14:textId="77777777" w:rsidR="00E87E96" w:rsidRPr="00C20709" w:rsidRDefault="00E87E96" w:rsidP="0024326F">
            <w:pPr>
              <w:rPr>
                <w:rFonts w:ascii="Plus Jakarta Sans" w:hAnsi="Plus Jakarta Sans"/>
              </w:rPr>
            </w:pPr>
            <w:r w:rsidRPr="00C20709">
              <w:rPr>
                <w:rFonts w:ascii="Plus Jakarta Sans" w:hAnsi="Plus Jakarta Sans" w:cs="Gotham Book"/>
                <w:color w:val="000000"/>
              </w:rPr>
              <w:t>Please tick this box to confirm your agreement with points</w:t>
            </w:r>
            <w:r w:rsidRPr="00C20709">
              <w:rPr>
                <w:rFonts w:ascii="Plus Jakarta Sans" w:hAnsi="Plus Jakarta Sans" w:cs="Gotham Book"/>
                <w:b/>
                <w:bCs/>
                <w:color w:val="000000"/>
              </w:rPr>
              <w:t xml:space="preserve"> 1</w:t>
            </w:r>
            <w:r w:rsidRPr="00C20709">
              <w:rPr>
                <w:rFonts w:ascii="Plus Jakarta Sans" w:hAnsi="Plus Jakarta Sans" w:cs="Gotham Book"/>
                <w:color w:val="000000"/>
              </w:rPr>
              <w:t xml:space="preserve"> to </w:t>
            </w:r>
            <w:r w:rsidRPr="00C20709">
              <w:rPr>
                <w:rFonts w:ascii="Plus Jakarta Sans" w:hAnsi="Plus Jakarta Sans" w:cs="Gotham Book"/>
                <w:b/>
                <w:bCs/>
                <w:color w:val="000000"/>
              </w:rPr>
              <w:t>3</w:t>
            </w:r>
            <w:r w:rsidRPr="00C20709">
              <w:rPr>
                <w:rFonts w:ascii="Plus Jakarta Sans" w:hAnsi="Plus Jakarta Sans" w:cs="Gotham Book"/>
                <w:color w:val="000000"/>
              </w:rPr>
              <w:t xml:space="preserve"> above</w:t>
            </w:r>
          </w:p>
        </w:tc>
        <w:tc>
          <w:tcPr>
            <w:tcW w:w="3022" w:type="dxa"/>
          </w:tcPr>
          <w:p w14:paraId="55CE4164" w14:textId="77777777" w:rsidR="00E87E96" w:rsidRPr="00C20709" w:rsidRDefault="00E87E96" w:rsidP="0024326F">
            <w:pPr>
              <w:jc w:val="right"/>
              <w:rPr>
                <w:rFonts w:ascii="Plus Jakarta Sans" w:hAnsi="Plus Jakarta Sans"/>
              </w:rPr>
            </w:pPr>
            <w:r w:rsidRPr="00C20709">
              <w:rPr>
                <w:rFonts w:ascii="Segoe UI Symbol" w:eastAsia="MS Gothic" w:hAnsi="Segoe UI Symbol" w:cs="Segoe UI Symbol"/>
                <w:sz w:val="28"/>
                <w:szCs w:val="28"/>
              </w:rPr>
              <w:t>☐</w:t>
            </w:r>
          </w:p>
        </w:tc>
      </w:tr>
    </w:tbl>
    <w:p w14:paraId="3F07F641" w14:textId="77777777" w:rsidR="00E87E96" w:rsidRPr="00C20709" w:rsidRDefault="00E87E96" w:rsidP="00E87E96">
      <w:pPr>
        <w:rPr>
          <w:rFonts w:ascii="Plus Jakarta Sans" w:eastAsia="Times New Roman" w:hAnsi="Plus Jakarta Sans"/>
          <w:sz w:val="20"/>
          <w:szCs w:val="20"/>
        </w:rPr>
      </w:pPr>
      <w:r w:rsidRPr="00C20709">
        <w:rPr>
          <w:rFonts w:ascii="Plus Jakarta Sans" w:eastAsia="Times New Roman" w:hAnsi="Plus Jakarta Sans"/>
          <w:sz w:val="20"/>
          <w:szCs w:val="20"/>
        </w:rPr>
        <w:t xml:space="preserve">I understand that: </w:t>
      </w:r>
    </w:p>
    <w:p w14:paraId="33E33D17" w14:textId="00E07866" w:rsidR="00E87E96" w:rsidRPr="00427781" w:rsidRDefault="00E87E96" w:rsidP="00427781">
      <w:pPr>
        <w:numPr>
          <w:ilvl w:val="0"/>
          <w:numId w:val="38"/>
        </w:numPr>
        <w:contextualSpacing/>
        <w:rPr>
          <w:rFonts w:ascii="Plus Jakarta Sans" w:hAnsi="Plus Jakarta Sans"/>
          <w:sz w:val="20"/>
          <w:szCs w:val="20"/>
        </w:rPr>
      </w:pPr>
      <w:r w:rsidRPr="00C20709">
        <w:rPr>
          <w:rFonts w:ascii="Plus Jakarta Sans" w:hAnsi="Plus Jakarta Sans"/>
          <w:sz w:val="20"/>
          <w:szCs w:val="20"/>
        </w:rPr>
        <w:t>there is a possibility I may be asked to donate cells to this patient on a second occasion. I am willing to be approached in the future to discuss and consider this, but also understand that I am free to decline a request for a further donation at any time</w:t>
      </w:r>
    </w:p>
    <w:p w14:paraId="2FAB6FF3" w14:textId="77777777" w:rsidR="00E87E96" w:rsidRPr="00C20709" w:rsidRDefault="00E87E96" w:rsidP="00E87E96">
      <w:pPr>
        <w:ind w:left="720"/>
        <w:contextualSpacing/>
        <w:rPr>
          <w:rFonts w:ascii="Plus Jakarta Sans" w:hAnsi="Plus Jakarta Sans"/>
          <w:sz w:val="20"/>
          <w:szCs w:val="20"/>
        </w:rPr>
      </w:pPr>
    </w:p>
    <w:p w14:paraId="5EF299E3" w14:textId="77777777" w:rsidR="00E87E96" w:rsidRPr="00C20709" w:rsidRDefault="00E87E96" w:rsidP="00E87E96">
      <w:pPr>
        <w:numPr>
          <w:ilvl w:val="0"/>
          <w:numId w:val="38"/>
        </w:numPr>
        <w:contextualSpacing/>
        <w:rPr>
          <w:rFonts w:ascii="Plus Jakarta Sans" w:hAnsi="Plus Jakarta Sans"/>
          <w:sz w:val="20"/>
          <w:szCs w:val="20"/>
        </w:rPr>
      </w:pPr>
      <w:r w:rsidRPr="00C20709">
        <w:rPr>
          <w:rFonts w:ascii="Plus Jakarta Sans" w:hAnsi="Plus Jakarta Sans"/>
          <w:sz w:val="20"/>
          <w:szCs w:val="20"/>
        </w:rPr>
        <w:t>I may withdraw my consents at any time by speaking with my Anthony Nolan coordinator or the staff at the donor collection centre. The basic risks to the patient have been explained to me and I fully understand the life-threatening implications for the patient if I withdraw after the patient has commenced pre-transplant conditioning treatment</w:t>
      </w:r>
    </w:p>
    <w:p w14:paraId="26BB36B1" w14:textId="77777777" w:rsidR="00E87E96" w:rsidRPr="00C20709" w:rsidRDefault="00E87E96" w:rsidP="00E87E96">
      <w:pPr>
        <w:rPr>
          <w:rFonts w:ascii="Plus Jakarta Sans" w:eastAsia="Times New Roman" w:hAnsi="Plus Jakarta Sans"/>
          <w:sz w:val="20"/>
          <w:szCs w:val="20"/>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3022"/>
      </w:tblGrid>
      <w:tr w:rsidR="00E87E96" w:rsidRPr="00C20709" w14:paraId="40E1EFF7" w14:textId="77777777" w:rsidTr="0024326F">
        <w:tc>
          <w:tcPr>
            <w:tcW w:w="7508" w:type="dxa"/>
          </w:tcPr>
          <w:p w14:paraId="772DE0D7" w14:textId="6EE92A56" w:rsidR="00E87E96" w:rsidRPr="00C20709" w:rsidRDefault="00E87E96" w:rsidP="0024326F">
            <w:pPr>
              <w:rPr>
                <w:rFonts w:ascii="Plus Jakarta Sans" w:hAnsi="Plus Jakarta Sans"/>
              </w:rPr>
            </w:pPr>
            <w:r w:rsidRPr="00C20709">
              <w:rPr>
                <w:rFonts w:ascii="Plus Jakarta Sans" w:hAnsi="Plus Jakarta Sans" w:cs="Gotham Book"/>
                <w:color w:val="000000"/>
              </w:rPr>
              <w:t xml:space="preserve">Please tick this box to confirm your agreement with points </w:t>
            </w:r>
            <w:r w:rsidRPr="00C20709">
              <w:rPr>
                <w:rFonts w:ascii="Plus Jakarta Sans" w:hAnsi="Plus Jakarta Sans" w:cs="Gotham Book"/>
                <w:b/>
                <w:bCs/>
                <w:color w:val="000000"/>
              </w:rPr>
              <w:t>4</w:t>
            </w:r>
            <w:r w:rsidRPr="00C20709">
              <w:rPr>
                <w:rFonts w:ascii="Plus Jakarta Sans" w:hAnsi="Plus Jakarta Sans" w:cs="Gotham Book"/>
                <w:color w:val="000000"/>
              </w:rPr>
              <w:t xml:space="preserve"> to </w:t>
            </w:r>
            <w:r w:rsidR="00427781" w:rsidRPr="00427781">
              <w:rPr>
                <w:rFonts w:ascii="Plus Jakarta Sans" w:hAnsi="Plus Jakarta Sans" w:cs="Gotham Book"/>
                <w:b/>
                <w:bCs/>
                <w:color w:val="000000"/>
              </w:rPr>
              <w:t>5</w:t>
            </w:r>
            <w:r w:rsidRPr="00C20709">
              <w:rPr>
                <w:rFonts w:ascii="Plus Jakarta Sans" w:hAnsi="Plus Jakarta Sans" w:cs="Gotham Book"/>
                <w:color w:val="000000"/>
              </w:rPr>
              <w:t xml:space="preserve"> above</w:t>
            </w:r>
          </w:p>
        </w:tc>
        <w:tc>
          <w:tcPr>
            <w:tcW w:w="3022" w:type="dxa"/>
          </w:tcPr>
          <w:p w14:paraId="36178F51" w14:textId="77777777" w:rsidR="00E87E96" w:rsidRPr="00C20709" w:rsidRDefault="00E87E96" w:rsidP="0024326F">
            <w:pPr>
              <w:jc w:val="center"/>
              <w:rPr>
                <w:rFonts w:ascii="Plus Jakarta Sans" w:hAnsi="Plus Jakarta Sans"/>
              </w:rPr>
            </w:pPr>
            <w:r w:rsidRPr="00C20709">
              <w:rPr>
                <w:rFonts w:ascii="Plus Jakarta Sans" w:eastAsia="MS Gothic" w:hAnsi="Plus Jakarta Sans" w:cs="Arial"/>
                <w:sz w:val="28"/>
                <w:szCs w:val="28"/>
              </w:rPr>
              <w:t xml:space="preserve">           </w:t>
            </w:r>
            <w:r w:rsidRPr="00C20709">
              <w:rPr>
                <w:rFonts w:ascii="Segoe UI Symbol" w:eastAsia="MS Gothic" w:hAnsi="Segoe UI Symbol" w:cs="Segoe UI Symbol"/>
                <w:sz w:val="28"/>
                <w:szCs w:val="28"/>
              </w:rPr>
              <w:t>☐</w:t>
            </w:r>
          </w:p>
        </w:tc>
      </w:tr>
    </w:tbl>
    <w:p w14:paraId="36BFB2E5" w14:textId="77777777" w:rsidR="00E87E96" w:rsidRPr="00C20709" w:rsidRDefault="00E87E96" w:rsidP="00E87E96">
      <w:pPr>
        <w:rPr>
          <w:rFonts w:ascii="Plus Jakarta Sans" w:eastAsia="Times New Roman" w:hAnsi="Plus Jakarta Sans"/>
          <w:sz w:val="20"/>
          <w:szCs w:val="20"/>
        </w:rPr>
      </w:pPr>
    </w:p>
    <w:p w14:paraId="0C227BBD" w14:textId="77777777" w:rsidR="00427781" w:rsidRDefault="00427781" w:rsidP="00427781">
      <w:pPr>
        <w:jc w:val="right"/>
        <w:rPr>
          <w:rFonts w:ascii="Plus Jakarta Sans" w:eastAsia="Times New Roman" w:hAnsi="Plus Jakarta Sans"/>
          <w:sz w:val="20"/>
          <w:szCs w:val="20"/>
        </w:rPr>
      </w:pPr>
    </w:p>
    <w:p w14:paraId="4926CC1E" w14:textId="3E7791D5" w:rsidR="00E87E96" w:rsidRPr="00C20709" w:rsidRDefault="00E87E96" w:rsidP="00E87E96">
      <w:pPr>
        <w:rPr>
          <w:rFonts w:ascii="Plus Jakarta Sans" w:eastAsia="Times New Roman" w:hAnsi="Plus Jakarta Sans"/>
          <w:sz w:val="20"/>
          <w:szCs w:val="20"/>
        </w:rPr>
      </w:pPr>
      <w:r w:rsidRPr="00C20709">
        <w:rPr>
          <w:rFonts w:ascii="Plus Jakarta Sans" w:eastAsia="Times New Roman" w:hAnsi="Plus Jakarta Sans"/>
          <w:sz w:val="20"/>
          <w:szCs w:val="20"/>
        </w:rPr>
        <w:lastRenderedPageBreak/>
        <w:t>In addition, I understand that:</w:t>
      </w:r>
    </w:p>
    <w:p w14:paraId="4B984855" w14:textId="65257713" w:rsidR="00E87E96" w:rsidRPr="00857B94" w:rsidRDefault="00E87E96" w:rsidP="00857B94">
      <w:pPr>
        <w:pStyle w:val="ListParagraph"/>
        <w:numPr>
          <w:ilvl w:val="0"/>
          <w:numId w:val="38"/>
        </w:numPr>
        <w:spacing w:after="160" w:line="259" w:lineRule="auto"/>
        <w:rPr>
          <w:rFonts w:ascii="Plus Jakarta Sans" w:hAnsi="Plus Jakarta Sans"/>
          <w:sz w:val="20"/>
          <w:szCs w:val="20"/>
        </w:rPr>
      </w:pPr>
      <w:r w:rsidRPr="00C20709">
        <w:rPr>
          <w:rFonts w:ascii="Plus Jakarta Sans" w:hAnsi="Plus Jakarta Sans"/>
          <w:sz w:val="20"/>
          <w:szCs w:val="20"/>
        </w:rPr>
        <w:t>I cannot be given a guarantee that a specifically named healthcare professional will perform the procedure, although the healthcare professional will have the required training and experience</w:t>
      </w:r>
    </w:p>
    <w:p w14:paraId="2C1BBE6B" w14:textId="77777777" w:rsidR="00E87E96" w:rsidRPr="00C20709" w:rsidRDefault="00E87E96" w:rsidP="00E87E96">
      <w:pPr>
        <w:ind w:left="720"/>
        <w:contextualSpacing/>
        <w:rPr>
          <w:rFonts w:ascii="Plus Jakarta Sans" w:hAnsi="Plus Jakarta Sans"/>
          <w:sz w:val="20"/>
          <w:szCs w:val="20"/>
        </w:rPr>
      </w:pPr>
    </w:p>
    <w:p w14:paraId="3F64EB09" w14:textId="77777777" w:rsidR="00E87E96" w:rsidRPr="00C20709" w:rsidRDefault="00E87E96" w:rsidP="00E87E96">
      <w:pPr>
        <w:numPr>
          <w:ilvl w:val="0"/>
          <w:numId w:val="38"/>
        </w:numPr>
        <w:contextualSpacing/>
        <w:rPr>
          <w:rFonts w:ascii="Plus Jakarta Sans" w:hAnsi="Plus Jakarta Sans"/>
          <w:sz w:val="20"/>
          <w:szCs w:val="20"/>
        </w:rPr>
      </w:pPr>
      <w:r w:rsidRPr="00C20709">
        <w:rPr>
          <w:rFonts w:ascii="Plus Jakarta Sans" w:hAnsi="Plus Jakarta Sans"/>
          <w:sz w:val="20"/>
          <w:szCs w:val="20"/>
        </w:rPr>
        <w:t>my recovery will be monitored by Anthony Nolan, and I agree to participate in routine follow-ups post-donation, as well as annually up to six years. Follow-ups will then be at eight and 10 years after donation</w:t>
      </w:r>
    </w:p>
    <w:p w14:paraId="242E7463" w14:textId="77777777" w:rsidR="00E87E96" w:rsidRPr="00C20709" w:rsidRDefault="00E87E96" w:rsidP="00857B94">
      <w:pPr>
        <w:contextualSpacing/>
        <w:rPr>
          <w:rFonts w:ascii="Plus Jakarta Sans" w:hAnsi="Plus Jakarta Sans"/>
          <w:sz w:val="20"/>
          <w:szCs w:val="20"/>
        </w:rPr>
      </w:pPr>
    </w:p>
    <w:p w14:paraId="2533AD71" w14:textId="77777777" w:rsidR="00E87E96" w:rsidRPr="00C20709" w:rsidRDefault="00E87E96" w:rsidP="00E87E96">
      <w:pPr>
        <w:numPr>
          <w:ilvl w:val="0"/>
          <w:numId w:val="38"/>
        </w:numPr>
        <w:contextualSpacing/>
        <w:rPr>
          <w:rFonts w:ascii="Plus Jakarta Sans" w:hAnsi="Plus Jakarta Sans"/>
          <w:sz w:val="20"/>
          <w:szCs w:val="20"/>
        </w:rPr>
      </w:pPr>
      <w:r w:rsidRPr="00C20709">
        <w:rPr>
          <w:rFonts w:ascii="Plus Jakarta Sans" w:hAnsi="Plus Jakarta Sans"/>
          <w:sz w:val="20"/>
          <w:szCs w:val="20"/>
        </w:rPr>
        <w:t>the primary responsibility for the blood cell collection and associated G-CSF therapy rests with the medical and other professional staff who undertake the procedure</w:t>
      </w:r>
    </w:p>
    <w:p w14:paraId="4EC32799" w14:textId="40A7E507" w:rsidR="00E87E96" w:rsidRPr="00C20709" w:rsidRDefault="00E87E96" w:rsidP="00857B94">
      <w:pPr>
        <w:tabs>
          <w:tab w:val="left" w:pos="1155"/>
        </w:tabs>
        <w:ind w:left="720"/>
        <w:contextualSpacing/>
        <w:rPr>
          <w:rFonts w:ascii="Plus Jakarta Sans" w:hAnsi="Plus Jakarta Sans"/>
          <w:sz w:val="20"/>
          <w:szCs w:val="20"/>
        </w:rPr>
      </w:pPr>
      <w:r w:rsidRPr="00C20709">
        <w:rPr>
          <w:rFonts w:ascii="Plus Jakarta Sans" w:hAnsi="Plus Jakarta Sans"/>
          <w:sz w:val="20"/>
          <w:szCs w:val="20"/>
        </w:rPr>
        <w:tab/>
      </w:r>
    </w:p>
    <w:p w14:paraId="2FD2E6CF" w14:textId="77777777" w:rsidR="00E87E96" w:rsidRPr="00C20709" w:rsidRDefault="00E87E96" w:rsidP="00E87E96">
      <w:pPr>
        <w:numPr>
          <w:ilvl w:val="0"/>
          <w:numId w:val="38"/>
        </w:numPr>
        <w:contextualSpacing/>
        <w:rPr>
          <w:rFonts w:ascii="Plus Jakarta Sans" w:hAnsi="Plus Jakarta Sans"/>
          <w:sz w:val="20"/>
          <w:szCs w:val="20"/>
        </w:rPr>
      </w:pPr>
      <w:r w:rsidRPr="00C20709">
        <w:rPr>
          <w:rFonts w:ascii="Plus Jakarta Sans" w:hAnsi="Plus Jakarta Sans"/>
          <w:sz w:val="20"/>
          <w:szCs w:val="20"/>
        </w:rPr>
        <w:t>this consent is automatically cancelled if I am found not to be fit to donate blood stem cells using a blood cell separator machine</w:t>
      </w:r>
    </w:p>
    <w:p w14:paraId="5560829E" w14:textId="77777777" w:rsidR="00E87E96" w:rsidRPr="00C20709" w:rsidRDefault="00E87E96" w:rsidP="00857B94">
      <w:pPr>
        <w:contextualSpacing/>
        <w:rPr>
          <w:rFonts w:ascii="Plus Jakarta Sans" w:hAnsi="Plus Jakarta Sans"/>
          <w:sz w:val="20"/>
          <w:szCs w:val="20"/>
        </w:rPr>
      </w:pPr>
    </w:p>
    <w:p w14:paraId="727FC847" w14:textId="77777777" w:rsidR="00E87E96" w:rsidRPr="00C20709" w:rsidRDefault="00E87E96" w:rsidP="00E87E96">
      <w:pPr>
        <w:numPr>
          <w:ilvl w:val="0"/>
          <w:numId w:val="38"/>
        </w:numPr>
        <w:contextualSpacing/>
        <w:rPr>
          <w:rFonts w:ascii="Plus Jakarta Sans" w:hAnsi="Plus Jakarta Sans"/>
          <w:sz w:val="20"/>
          <w:szCs w:val="20"/>
        </w:rPr>
      </w:pPr>
      <w:r w:rsidRPr="00C20709">
        <w:rPr>
          <w:rFonts w:ascii="Plus Jakarta Sans" w:hAnsi="Plus Jakarta Sans"/>
          <w:sz w:val="20"/>
          <w:szCs w:val="20"/>
        </w:rPr>
        <w:t>Transplant is carried out in the hope that it will cure the patient. Sadly however, the patient may not be cured and may not survive in the longer-term</w:t>
      </w:r>
    </w:p>
    <w:p w14:paraId="2B3346AD" w14:textId="77777777" w:rsidR="00E87E96" w:rsidRPr="00C20709" w:rsidRDefault="00E87E96" w:rsidP="00E87E96">
      <w:pPr>
        <w:ind w:left="720"/>
        <w:contextualSpacing/>
        <w:rPr>
          <w:rFonts w:ascii="Plus Jakarta Sans" w:hAnsi="Plus Jakarta Sans"/>
          <w:sz w:val="20"/>
          <w:szCs w:val="20"/>
        </w:rPr>
      </w:pPr>
    </w:p>
    <w:p w14:paraId="692B307D" w14:textId="77777777" w:rsidR="00E87E96" w:rsidRPr="00C20709" w:rsidRDefault="00E87E96" w:rsidP="00E87E96">
      <w:pPr>
        <w:ind w:left="720"/>
        <w:contextualSpacing/>
        <w:rPr>
          <w:rFonts w:ascii="Plus Jakarta Sans" w:hAnsi="Plus Jakarta Sans"/>
          <w:sz w:val="20"/>
          <w:szCs w:val="20"/>
        </w:rPr>
      </w:pPr>
    </w:p>
    <w:tbl>
      <w:tblPr>
        <w:tblStyle w:val="TableGrid2"/>
        <w:tblW w:w="1053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3022"/>
      </w:tblGrid>
      <w:tr w:rsidR="00E87E96" w:rsidRPr="00C20709" w14:paraId="198D37AF" w14:textId="77777777" w:rsidTr="0024326F">
        <w:tc>
          <w:tcPr>
            <w:tcW w:w="7508" w:type="dxa"/>
          </w:tcPr>
          <w:p w14:paraId="38F01CDA" w14:textId="51A1E72B" w:rsidR="00E87E96" w:rsidRPr="00C20709" w:rsidRDefault="00E87E96" w:rsidP="0024326F">
            <w:pPr>
              <w:rPr>
                <w:rFonts w:ascii="Plus Jakarta Sans" w:hAnsi="Plus Jakarta Sans"/>
              </w:rPr>
            </w:pPr>
            <w:r w:rsidRPr="00C20709">
              <w:rPr>
                <w:rFonts w:ascii="Plus Jakarta Sans" w:hAnsi="Plus Jakarta Sans" w:cs="Gotham Book"/>
                <w:color w:val="000000"/>
              </w:rPr>
              <w:t xml:space="preserve">Please tick this box to confirm your agreement with points </w:t>
            </w:r>
            <w:r w:rsidRPr="00C20709">
              <w:rPr>
                <w:rFonts w:ascii="Plus Jakarta Sans" w:hAnsi="Plus Jakarta Sans" w:cs="Gotham Book"/>
                <w:b/>
                <w:bCs/>
                <w:color w:val="000000"/>
              </w:rPr>
              <w:t>7</w:t>
            </w:r>
            <w:r w:rsidRPr="00C20709">
              <w:rPr>
                <w:rFonts w:ascii="Plus Jakarta Sans" w:hAnsi="Plus Jakarta Sans" w:cs="Gotham Book"/>
                <w:color w:val="000000"/>
              </w:rPr>
              <w:t xml:space="preserve"> to</w:t>
            </w:r>
            <w:r w:rsidRPr="00C20709">
              <w:rPr>
                <w:rFonts w:ascii="Plus Jakarta Sans" w:hAnsi="Plus Jakarta Sans" w:cs="Gotham Book"/>
                <w:b/>
                <w:bCs/>
                <w:color w:val="000000"/>
              </w:rPr>
              <w:t xml:space="preserve"> 1</w:t>
            </w:r>
            <w:r w:rsidR="00427781">
              <w:rPr>
                <w:rFonts w:ascii="Plus Jakarta Sans" w:hAnsi="Plus Jakarta Sans" w:cs="Gotham Book"/>
                <w:b/>
                <w:bCs/>
                <w:color w:val="000000"/>
              </w:rPr>
              <w:t>0</w:t>
            </w:r>
            <w:r w:rsidRPr="00C20709">
              <w:rPr>
                <w:rFonts w:ascii="Plus Jakarta Sans" w:hAnsi="Plus Jakarta Sans" w:cs="Gotham Book"/>
                <w:color w:val="000000"/>
              </w:rPr>
              <w:t xml:space="preserve"> above</w:t>
            </w:r>
          </w:p>
        </w:tc>
        <w:tc>
          <w:tcPr>
            <w:tcW w:w="3022" w:type="dxa"/>
          </w:tcPr>
          <w:p w14:paraId="6E8FB12F" w14:textId="77777777" w:rsidR="00E87E96" w:rsidRPr="00C20709" w:rsidRDefault="00E87E96" w:rsidP="0024326F">
            <w:pPr>
              <w:jc w:val="center"/>
              <w:rPr>
                <w:rFonts w:ascii="Plus Jakarta Sans" w:hAnsi="Plus Jakarta Sans"/>
              </w:rPr>
            </w:pPr>
            <w:r w:rsidRPr="00C20709">
              <w:rPr>
                <w:rFonts w:ascii="Plus Jakarta Sans" w:eastAsia="MS Gothic" w:hAnsi="Plus Jakarta Sans" w:cs="Arial"/>
                <w:sz w:val="28"/>
                <w:szCs w:val="28"/>
              </w:rPr>
              <w:t xml:space="preserve">           </w:t>
            </w:r>
            <w:r w:rsidRPr="00C20709">
              <w:rPr>
                <w:rFonts w:ascii="Segoe UI Symbol" w:eastAsia="MS Gothic" w:hAnsi="Segoe UI Symbol" w:cs="Segoe UI Symbol"/>
                <w:sz w:val="28"/>
                <w:szCs w:val="28"/>
              </w:rPr>
              <w:t>☐</w:t>
            </w:r>
          </w:p>
        </w:tc>
      </w:tr>
    </w:tbl>
    <w:p w14:paraId="599E05B8" w14:textId="77777777" w:rsidR="00E87E96" w:rsidRPr="00C20709" w:rsidRDefault="00E87E96" w:rsidP="00E87E96">
      <w:pPr>
        <w:rPr>
          <w:rFonts w:ascii="Plus Jakarta Sans" w:eastAsia="Times New Roman" w:hAnsi="Plus Jakarta Sans"/>
          <w:sz w:val="20"/>
          <w:szCs w:val="20"/>
        </w:rPr>
      </w:pPr>
    </w:p>
    <w:p w14:paraId="1E4E592F" w14:textId="77777777" w:rsidR="00E87E96" w:rsidRPr="00C20709" w:rsidRDefault="00E87E96" w:rsidP="00E87E96">
      <w:pPr>
        <w:rPr>
          <w:rFonts w:ascii="Plus Jakarta Sans" w:eastAsia="Times New Roman" w:hAnsi="Plus Jakarta Sans"/>
          <w:sz w:val="20"/>
          <w:szCs w:val="20"/>
        </w:rPr>
      </w:pPr>
      <w:r w:rsidRPr="00C20709">
        <w:rPr>
          <w:rFonts w:ascii="Plus Jakarta Sans" w:eastAsia="Times New Roman" w:hAnsi="Plus Jakarta Sans"/>
          <w:sz w:val="20"/>
          <w:szCs w:val="20"/>
        </w:rPr>
        <w:br w:type="page"/>
      </w:r>
    </w:p>
    <w:p w14:paraId="3EC024C9" w14:textId="77777777" w:rsidR="00E87E96" w:rsidRPr="00C20709" w:rsidRDefault="00E87E96" w:rsidP="00E87E96">
      <w:pPr>
        <w:rPr>
          <w:rFonts w:ascii="Plus Jakarta Sans" w:eastAsia="Times New Roman" w:hAnsi="Plus Jakarta Sans" w:cs="Gotham Bold"/>
          <w:b/>
          <w:bCs/>
          <w:color w:val="231F20"/>
        </w:rPr>
      </w:pPr>
      <w:r w:rsidRPr="00C20709">
        <w:rPr>
          <w:rFonts w:ascii="Plus Jakarta Sans" w:eastAsia="Times New Roman" w:hAnsi="Plus Jakarta Sans" w:cs="Gotham Bold"/>
          <w:b/>
          <w:bCs/>
          <w:color w:val="231F20"/>
        </w:rPr>
        <w:lastRenderedPageBreak/>
        <w:t>C.STATEMENT BY DONOR: STORAGE, USE AND DISCARD OF CELLS AT TRANSPLANT CENTRE</w:t>
      </w:r>
    </w:p>
    <w:p w14:paraId="6C4FFC26" w14:textId="77777777" w:rsidR="00E87E96" w:rsidRPr="00C20709" w:rsidRDefault="00E87E96" w:rsidP="00E87E96">
      <w:pPr>
        <w:rPr>
          <w:rFonts w:ascii="Plus Jakarta Sans" w:eastAsia="Times New Roman" w:hAnsi="Plus Jakarta Sans" w:cs="Gotham Bold"/>
          <w:color w:val="231F20"/>
          <w:sz w:val="20"/>
          <w:szCs w:val="20"/>
        </w:rPr>
      </w:pPr>
      <w:r w:rsidRPr="00C20709">
        <w:rPr>
          <w:rFonts w:ascii="Plus Jakarta Sans" w:eastAsia="Times New Roman" w:hAnsi="Plus Jakarta Sans" w:cs="Gotham Bold"/>
          <w:color w:val="231F20"/>
          <w:sz w:val="20"/>
          <w:szCs w:val="20"/>
        </w:rPr>
        <w:t>I understand that:</w:t>
      </w:r>
    </w:p>
    <w:p w14:paraId="5389226F" w14:textId="77777777" w:rsidR="00E87E96" w:rsidRPr="00C20709" w:rsidRDefault="00E87E96" w:rsidP="00E87E96">
      <w:pPr>
        <w:numPr>
          <w:ilvl w:val="0"/>
          <w:numId w:val="39"/>
        </w:numPr>
        <w:contextualSpacing/>
        <w:rPr>
          <w:rFonts w:ascii="Plus Jakarta Sans" w:hAnsi="Plus Jakarta Sans"/>
          <w:sz w:val="20"/>
          <w:szCs w:val="20"/>
        </w:rPr>
      </w:pPr>
      <w:r w:rsidRPr="00C20709">
        <w:rPr>
          <w:rFonts w:ascii="Plus Jakarta Sans" w:hAnsi="Plus Jakarta Sans"/>
          <w:sz w:val="20"/>
          <w:szCs w:val="20"/>
        </w:rPr>
        <w:t xml:space="preserve">some of my blood, cells or DNA (which may be taken from blood or cells provided by me prior to, or at the time of, donation) may be stored for the purposes of undertaking tests to monitor and appropriately treat the patient of this </w:t>
      </w:r>
      <w:proofErr w:type="gramStart"/>
      <w:r w:rsidRPr="00C20709">
        <w:rPr>
          <w:rFonts w:ascii="Plus Jakarta Sans" w:hAnsi="Plus Jakarta Sans"/>
          <w:sz w:val="20"/>
          <w:szCs w:val="20"/>
        </w:rPr>
        <w:t>particular transplant</w:t>
      </w:r>
      <w:proofErr w:type="gramEnd"/>
    </w:p>
    <w:p w14:paraId="4EFAD411" w14:textId="77777777" w:rsidR="00E87E96" w:rsidRPr="00C20709" w:rsidRDefault="00E87E96" w:rsidP="00E87E96">
      <w:pPr>
        <w:ind w:left="720"/>
        <w:contextualSpacing/>
        <w:rPr>
          <w:rFonts w:ascii="Plus Jakarta Sans" w:hAnsi="Plus Jakarta Sans"/>
          <w:sz w:val="20"/>
          <w:szCs w:val="20"/>
        </w:rPr>
      </w:pPr>
    </w:p>
    <w:p w14:paraId="07A65E8E" w14:textId="77777777" w:rsidR="00E87E96" w:rsidRPr="00C20709" w:rsidRDefault="00E87E96" w:rsidP="00E87E96">
      <w:pPr>
        <w:numPr>
          <w:ilvl w:val="0"/>
          <w:numId w:val="39"/>
        </w:numPr>
        <w:contextualSpacing/>
        <w:rPr>
          <w:rFonts w:ascii="Plus Jakarta Sans" w:hAnsi="Plus Jakarta Sans"/>
          <w:sz w:val="20"/>
          <w:szCs w:val="20"/>
        </w:rPr>
      </w:pPr>
      <w:r w:rsidRPr="00C20709">
        <w:rPr>
          <w:rFonts w:ascii="Plus Jakarta Sans" w:hAnsi="Plus Jakarta Sans"/>
          <w:sz w:val="20"/>
          <w:szCs w:val="20"/>
        </w:rPr>
        <w:t>a small part of my donation may be stored as a source of therapeutic cells to be administered to the patient after the transplant if needed</w:t>
      </w:r>
    </w:p>
    <w:p w14:paraId="148620EA" w14:textId="77777777" w:rsidR="00E87E96" w:rsidRPr="00C20709" w:rsidRDefault="00E87E96" w:rsidP="00E87E96">
      <w:pPr>
        <w:ind w:left="720"/>
        <w:contextualSpacing/>
        <w:rPr>
          <w:rFonts w:ascii="Plus Jakarta Sans" w:hAnsi="Plus Jakarta Sans"/>
          <w:sz w:val="20"/>
          <w:szCs w:val="20"/>
        </w:rPr>
      </w:pPr>
    </w:p>
    <w:p w14:paraId="78A974BD" w14:textId="77777777" w:rsidR="00E87E96" w:rsidRPr="00C20709" w:rsidRDefault="00E87E96" w:rsidP="00E87E96">
      <w:pPr>
        <w:ind w:left="720"/>
        <w:contextualSpacing/>
        <w:rPr>
          <w:rFonts w:ascii="Plus Jakarta Sans" w:hAnsi="Plus Jakarta Sans"/>
          <w:sz w:val="20"/>
          <w:szCs w:val="20"/>
        </w:rPr>
      </w:pPr>
    </w:p>
    <w:p w14:paraId="17F07EA8" w14:textId="77777777" w:rsidR="00E87E96" w:rsidRPr="00C20709" w:rsidRDefault="00E87E96" w:rsidP="00E87E96">
      <w:pPr>
        <w:numPr>
          <w:ilvl w:val="0"/>
          <w:numId w:val="39"/>
        </w:numPr>
        <w:contextualSpacing/>
        <w:rPr>
          <w:rFonts w:ascii="Plus Jakarta Sans" w:hAnsi="Plus Jakarta Sans"/>
          <w:sz w:val="20"/>
          <w:szCs w:val="20"/>
        </w:rPr>
      </w:pPr>
      <w:r w:rsidRPr="00C20709">
        <w:rPr>
          <w:rFonts w:ascii="Plus Jakarta Sans" w:hAnsi="Plus Jakarta Sans"/>
          <w:sz w:val="20"/>
          <w:szCs w:val="20"/>
        </w:rPr>
        <w:t>fresh or frozen samples of my blood, cells or DNA may be used for the purposes of quality control monitoring, clinical audit, public health surveillance purposes and/or future testing relevant to the quality of my stored cells</w:t>
      </w:r>
    </w:p>
    <w:p w14:paraId="0037C096" w14:textId="77777777" w:rsidR="00E87E96" w:rsidRPr="00C20709" w:rsidRDefault="00E87E96" w:rsidP="00E87E96">
      <w:pPr>
        <w:ind w:left="720"/>
        <w:contextualSpacing/>
        <w:rPr>
          <w:rFonts w:ascii="Plus Jakarta Sans" w:hAnsi="Plus Jakarta Sans"/>
          <w:sz w:val="20"/>
          <w:szCs w:val="20"/>
        </w:rPr>
      </w:pPr>
    </w:p>
    <w:p w14:paraId="75E3EDE4" w14:textId="77777777" w:rsidR="00E87E96" w:rsidRPr="00C20709" w:rsidRDefault="00E87E96" w:rsidP="00E87E96">
      <w:pPr>
        <w:numPr>
          <w:ilvl w:val="0"/>
          <w:numId w:val="39"/>
        </w:numPr>
        <w:contextualSpacing/>
        <w:rPr>
          <w:rFonts w:ascii="Plus Jakarta Sans" w:hAnsi="Plus Jakarta Sans"/>
          <w:sz w:val="20"/>
          <w:szCs w:val="20"/>
        </w:rPr>
      </w:pPr>
      <w:r w:rsidRPr="00C20709">
        <w:rPr>
          <w:rFonts w:ascii="Plus Jakarta Sans" w:hAnsi="Plus Jakarta Sans"/>
          <w:sz w:val="20"/>
          <w:szCs w:val="20"/>
        </w:rPr>
        <w:t>my cells will be disposed of, when they are no longer required or prove unsuitable for clinical use (or for research, if I have provided consent), in a manner which meets applicable regulations for the disposal of biohazardous materials</w:t>
      </w:r>
    </w:p>
    <w:p w14:paraId="442A34E5" w14:textId="77777777" w:rsidR="00E87E96" w:rsidRPr="00C20709" w:rsidRDefault="00E87E96" w:rsidP="00E87E96">
      <w:pPr>
        <w:ind w:left="720"/>
        <w:contextualSpacing/>
        <w:rPr>
          <w:rFonts w:ascii="Plus Jakarta Sans" w:hAnsi="Plus Jakarta Sans"/>
          <w:sz w:val="20"/>
          <w:szCs w:val="20"/>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3022"/>
      </w:tblGrid>
      <w:tr w:rsidR="00E87E96" w:rsidRPr="00C20709" w14:paraId="2B9D5BB2" w14:textId="77777777" w:rsidTr="0024326F">
        <w:tc>
          <w:tcPr>
            <w:tcW w:w="7508" w:type="dxa"/>
          </w:tcPr>
          <w:p w14:paraId="223C212A" w14:textId="77777777" w:rsidR="00E87E96" w:rsidRPr="00C20709" w:rsidRDefault="00E87E96" w:rsidP="0024326F">
            <w:pPr>
              <w:rPr>
                <w:rFonts w:ascii="Plus Jakarta Sans" w:hAnsi="Plus Jakarta Sans"/>
              </w:rPr>
            </w:pPr>
            <w:r w:rsidRPr="00C20709">
              <w:rPr>
                <w:rFonts w:ascii="Plus Jakarta Sans" w:hAnsi="Plus Jakarta Sans" w:cs="Gotham Book"/>
                <w:color w:val="000000"/>
              </w:rPr>
              <w:t xml:space="preserve">Please tick this box to confirm your agreement with points </w:t>
            </w:r>
            <w:r w:rsidRPr="00C20709">
              <w:rPr>
                <w:rFonts w:ascii="Plus Jakarta Sans" w:hAnsi="Plus Jakarta Sans" w:cs="Gotham Book"/>
                <w:b/>
                <w:bCs/>
                <w:color w:val="000000"/>
              </w:rPr>
              <w:t>1</w:t>
            </w:r>
            <w:r w:rsidRPr="00C20709">
              <w:rPr>
                <w:rFonts w:ascii="Plus Jakarta Sans" w:hAnsi="Plus Jakarta Sans" w:cs="Gotham Book"/>
                <w:color w:val="000000"/>
              </w:rPr>
              <w:t xml:space="preserve"> to </w:t>
            </w:r>
            <w:r w:rsidRPr="00C20709">
              <w:rPr>
                <w:rFonts w:ascii="Plus Jakarta Sans" w:hAnsi="Plus Jakarta Sans" w:cs="Gotham Book"/>
                <w:b/>
                <w:bCs/>
                <w:color w:val="000000"/>
              </w:rPr>
              <w:t>4</w:t>
            </w:r>
            <w:r w:rsidRPr="00C20709">
              <w:rPr>
                <w:rFonts w:ascii="Plus Jakarta Sans" w:hAnsi="Plus Jakarta Sans" w:cs="Gotham Book"/>
                <w:color w:val="000000"/>
              </w:rPr>
              <w:t xml:space="preserve"> above</w:t>
            </w:r>
          </w:p>
        </w:tc>
        <w:tc>
          <w:tcPr>
            <w:tcW w:w="3022" w:type="dxa"/>
          </w:tcPr>
          <w:p w14:paraId="77D11847" w14:textId="77777777" w:rsidR="00E87E96" w:rsidRPr="00C20709" w:rsidRDefault="00E87E96" w:rsidP="0024326F">
            <w:pPr>
              <w:jc w:val="center"/>
              <w:rPr>
                <w:rFonts w:ascii="Plus Jakarta Sans" w:hAnsi="Plus Jakarta Sans"/>
              </w:rPr>
            </w:pPr>
            <w:r w:rsidRPr="00C20709">
              <w:rPr>
                <w:rFonts w:ascii="Plus Jakarta Sans" w:eastAsia="MS Gothic" w:hAnsi="Plus Jakarta Sans" w:cs="Arial"/>
                <w:sz w:val="28"/>
                <w:szCs w:val="28"/>
              </w:rPr>
              <w:t xml:space="preserve">           </w:t>
            </w:r>
            <w:r w:rsidRPr="00C20709">
              <w:rPr>
                <w:rFonts w:ascii="Segoe UI Symbol" w:eastAsia="MS Gothic" w:hAnsi="Segoe UI Symbol" w:cs="Segoe UI Symbol"/>
                <w:sz w:val="28"/>
                <w:szCs w:val="28"/>
              </w:rPr>
              <w:t>☐</w:t>
            </w:r>
          </w:p>
        </w:tc>
      </w:tr>
    </w:tbl>
    <w:p w14:paraId="26774366" w14:textId="77777777" w:rsidR="00E87E96" w:rsidRDefault="00E87E96" w:rsidP="00E87E96">
      <w:pPr>
        <w:rPr>
          <w:rFonts w:ascii="Plus Jakarta Sans" w:eastAsia="Times New Roman" w:hAnsi="Plus Jakarta Sans"/>
          <w:sz w:val="20"/>
          <w:szCs w:val="20"/>
        </w:rPr>
      </w:pPr>
    </w:p>
    <w:p w14:paraId="291181AF" w14:textId="04457395" w:rsidR="007D366C" w:rsidRPr="007D366C" w:rsidRDefault="007D366C" w:rsidP="007D366C">
      <w:pPr>
        <w:rPr>
          <w:rFonts w:ascii="Plus Jakarta Sans" w:eastAsia="Times New Roman" w:hAnsi="Plus Jakarta Sans"/>
          <w:b/>
          <w:bCs/>
          <w:sz w:val="20"/>
          <w:szCs w:val="20"/>
        </w:rPr>
      </w:pPr>
      <w:r w:rsidRPr="007D366C">
        <w:rPr>
          <w:rFonts w:ascii="Plus Jakarta Sans" w:eastAsia="Times New Roman" w:hAnsi="Plus Jakarta Sans"/>
          <w:b/>
          <w:bCs/>
          <w:sz w:val="20"/>
          <w:szCs w:val="20"/>
        </w:rPr>
        <w:t xml:space="preserve">Section C: </w:t>
      </w:r>
    </w:p>
    <w:p w14:paraId="5520F81F" w14:textId="43CD2587" w:rsidR="007D366C" w:rsidRPr="007D366C" w:rsidRDefault="007D366C" w:rsidP="007D366C">
      <w:pPr>
        <w:rPr>
          <w:rFonts w:ascii="Plus Jakarta Sans" w:eastAsia="Times New Roman" w:hAnsi="Plus Jakarta Sans"/>
          <w:b/>
          <w:bCs/>
          <w:sz w:val="20"/>
          <w:szCs w:val="20"/>
        </w:rPr>
      </w:pPr>
      <w:r w:rsidRPr="007D366C">
        <w:rPr>
          <w:rFonts w:ascii="Plus Jakarta Sans" w:eastAsia="Times New Roman" w:hAnsi="Plus Jakarta Sans"/>
          <w:b/>
          <w:bCs/>
          <w:sz w:val="20"/>
          <w:szCs w:val="20"/>
        </w:rPr>
        <w:t xml:space="preserve">Further testing of the cells following infusion to the patient. </w:t>
      </w:r>
    </w:p>
    <w:p w14:paraId="3FD77B4A" w14:textId="3029DDB4" w:rsidR="007D366C" w:rsidRPr="007D366C" w:rsidRDefault="007D366C" w:rsidP="007D366C">
      <w:pPr>
        <w:rPr>
          <w:rFonts w:ascii="Plus Jakarta Sans" w:eastAsia="Times New Roman" w:hAnsi="Plus Jakarta Sans"/>
          <w:sz w:val="20"/>
          <w:szCs w:val="20"/>
        </w:rPr>
      </w:pPr>
      <w:r w:rsidRPr="007D366C">
        <w:rPr>
          <w:rFonts w:ascii="Plus Jakarta Sans" w:eastAsia="Times New Roman" w:hAnsi="Plus Jakarta Sans"/>
          <w:sz w:val="20"/>
          <w:szCs w:val="20"/>
        </w:rPr>
        <w:t>I understand that:</w:t>
      </w:r>
    </w:p>
    <w:p w14:paraId="7CF4BCCE" w14:textId="7A2AABBF" w:rsidR="007D366C" w:rsidRPr="007D366C" w:rsidRDefault="007D366C" w:rsidP="007D366C">
      <w:pPr>
        <w:numPr>
          <w:ilvl w:val="0"/>
          <w:numId w:val="47"/>
        </w:numPr>
        <w:rPr>
          <w:rFonts w:ascii="Plus Jakarta Sans" w:eastAsia="Times New Roman" w:hAnsi="Plus Jakarta Sans"/>
          <w:sz w:val="20"/>
          <w:szCs w:val="20"/>
        </w:rPr>
      </w:pPr>
      <w:r w:rsidRPr="007D366C">
        <w:rPr>
          <w:rFonts w:ascii="Plus Jakarta Sans" w:eastAsia="Times New Roman" w:hAnsi="Plus Jakarta Sans"/>
          <w:sz w:val="20"/>
          <w:szCs w:val="20"/>
        </w:rPr>
        <w:t xml:space="preserve">following my cells being infused, the transplant centre may carry out testing to support the patient's recovery. These tests may include genetic screening, as well as screening for other blood disorders. </w:t>
      </w:r>
    </w:p>
    <w:p w14:paraId="0AF23D0F" w14:textId="49D4E847" w:rsidR="007D366C" w:rsidRPr="007D366C" w:rsidRDefault="007D366C" w:rsidP="007D366C">
      <w:pPr>
        <w:numPr>
          <w:ilvl w:val="0"/>
          <w:numId w:val="47"/>
        </w:numPr>
        <w:rPr>
          <w:rFonts w:ascii="Plus Jakarta Sans" w:eastAsia="Times New Roman" w:hAnsi="Plus Jakarta Sans"/>
          <w:sz w:val="20"/>
          <w:szCs w:val="20"/>
        </w:rPr>
      </w:pPr>
      <w:r w:rsidRPr="007D366C">
        <w:rPr>
          <w:rFonts w:ascii="Plus Jakarta Sans" w:eastAsia="Times New Roman" w:hAnsi="Plus Jakarta Sans"/>
          <w:sz w:val="20"/>
          <w:szCs w:val="20"/>
        </w:rPr>
        <w:t xml:space="preserve">these genetic blood tests are performed on the patient and not directly on my blood samples. However, as the patient’s blood cells are made from donor stem cells, in rare cases these tests may find a genetic variant thought to have originated from donor cells. Some genetic findings may be relevant to my health and wellbeing, or the health and well-being of my children (or future children). Anthony Nolan will inform me of any findings of potential donor origin considered to be clinically significant </w:t>
      </w:r>
      <w:proofErr w:type="gramStart"/>
      <w:r w:rsidRPr="007D366C">
        <w:rPr>
          <w:rFonts w:ascii="Plus Jakarta Sans" w:eastAsia="Times New Roman" w:hAnsi="Plus Jakarta Sans"/>
          <w:sz w:val="20"/>
          <w:szCs w:val="20"/>
        </w:rPr>
        <w:t>in order to</w:t>
      </w:r>
      <w:proofErr w:type="gramEnd"/>
      <w:r w:rsidRPr="007D366C">
        <w:rPr>
          <w:rFonts w:ascii="Plus Jakarta Sans" w:eastAsia="Times New Roman" w:hAnsi="Plus Jakarta Sans"/>
          <w:sz w:val="20"/>
          <w:szCs w:val="20"/>
        </w:rPr>
        <w:t xml:space="preserve"> arrange appropriate genetic counselling and testing, which I can accept or decline. </w:t>
      </w:r>
    </w:p>
    <w:p w14:paraId="180798D1" w14:textId="7AFCCCB9" w:rsidR="007D366C" w:rsidRDefault="007D366C" w:rsidP="007D366C">
      <w:pPr>
        <w:numPr>
          <w:ilvl w:val="0"/>
          <w:numId w:val="47"/>
        </w:numPr>
        <w:rPr>
          <w:rFonts w:ascii="Plus Jakarta Sans" w:eastAsia="Times New Roman" w:hAnsi="Plus Jakarta Sans"/>
          <w:sz w:val="20"/>
          <w:szCs w:val="20"/>
        </w:rPr>
      </w:pPr>
      <w:r w:rsidRPr="007D366C">
        <w:rPr>
          <w:rFonts w:ascii="Plus Jakarta Sans" w:eastAsia="Times New Roman" w:hAnsi="Plus Jakarta Sans"/>
          <w:sz w:val="20"/>
          <w:szCs w:val="20"/>
        </w:rPr>
        <w:t xml:space="preserve">any genetic findings from the patient, thought to have originated from donor cells, that are not considered of clinical significance, or are of uncertain significance at the time of testing, will not be routinely shared with me. </w:t>
      </w:r>
    </w:p>
    <w:p w14:paraId="16618CFA" w14:textId="77777777" w:rsidR="007D366C" w:rsidRPr="007D366C" w:rsidRDefault="007D366C" w:rsidP="007D366C">
      <w:pPr>
        <w:ind w:left="720"/>
        <w:rPr>
          <w:rFonts w:ascii="Plus Jakarta Sans" w:eastAsia="Times New Roman" w:hAnsi="Plus Jakarta Sans"/>
          <w:sz w:val="20"/>
          <w:szCs w:val="20"/>
        </w:rPr>
      </w:pPr>
    </w:p>
    <w:p w14:paraId="767E55E6" w14:textId="77777777" w:rsidR="007D366C" w:rsidRPr="007D366C" w:rsidRDefault="007D366C" w:rsidP="007D366C">
      <w:pPr>
        <w:rPr>
          <w:rFonts w:ascii="Plus Jakarta Sans" w:eastAsia="Times New Roman" w:hAnsi="Plus Jakarta Sans"/>
          <w:b/>
          <w:bCs/>
          <w:sz w:val="20"/>
          <w:szCs w:val="20"/>
        </w:rPr>
      </w:pPr>
      <w:r w:rsidRPr="007D366C">
        <w:rPr>
          <w:rFonts w:ascii="Plus Jakarta Sans" w:eastAsia="Times New Roman" w:hAnsi="Plus Jakarta Sans"/>
          <w:b/>
          <w:bCs/>
          <w:sz w:val="20"/>
          <w:szCs w:val="20"/>
        </w:rPr>
        <w:t xml:space="preserve">Please tick one of the following statements </w:t>
      </w:r>
    </w:p>
    <w:tbl>
      <w:tblPr>
        <w:tblW w:w="0" w:type="auto"/>
        <w:tblCellMar>
          <w:left w:w="0" w:type="dxa"/>
          <w:right w:w="0" w:type="dxa"/>
        </w:tblCellMar>
        <w:tblLook w:val="04A0" w:firstRow="1" w:lastRow="0" w:firstColumn="1" w:lastColumn="0" w:noHBand="0" w:noVBand="1"/>
      </w:tblPr>
      <w:tblGrid>
        <w:gridCol w:w="7508"/>
        <w:gridCol w:w="3022"/>
      </w:tblGrid>
      <w:tr w:rsidR="007D366C" w:rsidRPr="007D366C" w14:paraId="6CFF38C9" w14:textId="77777777" w:rsidTr="007D366C">
        <w:trPr>
          <w:trHeight w:val="300"/>
        </w:trPr>
        <w:tc>
          <w:tcPr>
            <w:tcW w:w="7508" w:type="dxa"/>
            <w:tcMar>
              <w:top w:w="0" w:type="dxa"/>
              <w:left w:w="108" w:type="dxa"/>
              <w:bottom w:w="0" w:type="dxa"/>
              <w:right w:w="108" w:type="dxa"/>
            </w:tcMar>
            <w:hideMark/>
          </w:tcPr>
          <w:p w14:paraId="67B25FCC" w14:textId="77777777" w:rsidR="007D366C" w:rsidRPr="007D366C" w:rsidRDefault="007D366C" w:rsidP="007D366C">
            <w:pPr>
              <w:rPr>
                <w:rFonts w:ascii="Plus Jakarta Sans" w:eastAsia="Times New Roman" w:hAnsi="Plus Jakarta Sans"/>
                <w:sz w:val="20"/>
                <w:szCs w:val="20"/>
              </w:rPr>
            </w:pPr>
            <w:r w:rsidRPr="007D366C">
              <w:rPr>
                <w:rFonts w:ascii="Plus Jakarta Sans" w:eastAsia="Times New Roman" w:hAnsi="Plus Jakarta Sans"/>
                <w:sz w:val="20"/>
                <w:szCs w:val="20"/>
              </w:rPr>
              <w:t xml:space="preserve">Yes, you confirm your agreement and consent to points 1 to </w:t>
            </w:r>
            <w:r w:rsidRPr="007D366C">
              <w:rPr>
                <w:rFonts w:ascii="Plus Jakarta Sans" w:eastAsia="Times New Roman" w:hAnsi="Plus Jakarta Sans"/>
                <w:b/>
                <w:bCs/>
                <w:sz w:val="20"/>
                <w:szCs w:val="20"/>
              </w:rPr>
              <w:t xml:space="preserve">3 </w:t>
            </w:r>
            <w:r w:rsidRPr="007D366C">
              <w:rPr>
                <w:rFonts w:ascii="Plus Jakarta Sans" w:eastAsia="Times New Roman" w:hAnsi="Plus Jakarta Sans"/>
                <w:sz w:val="20"/>
                <w:szCs w:val="20"/>
              </w:rPr>
              <w:t>above</w:t>
            </w:r>
          </w:p>
        </w:tc>
        <w:tc>
          <w:tcPr>
            <w:tcW w:w="3022" w:type="dxa"/>
            <w:tcMar>
              <w:top w:w="0" w:type="dxa"/>
              <w:left w:w="108" w:type="dxa"/>
              <w:bottom w:w="0" w:type="dxa"/>
              <w:right w:w="108" w:type="dxa"/>
            </w:tcMar>
            <w:hideMark/>
          </w:tcPr>
          <w:p w14:paraId="41121011" w14:textId="47883877" w:rsidR="007D366C" w:rsidRPr="007D366C" w:rsidRDefault="007D366C" w:rsidP="007D366C">
            <w:pPr>
              <w:rPr>
                <w:rFonts w:ascii="Plus Jakarta Sans" w:eastAsia="Times New Roman" w:hAnsi="Plus Jakarta Sans"/>
                <w:sz w:val="20"/>
                <w:szCs w:val="20"/>
              </w:rPr>
            </w:pPr>
            <w:r w:rsidRPr="007D366C">
              <w:rPr>
                <w:rFonts w:ascii="Plus Jakarta Sans" w:eastAsia="Times New Roman" w:hAnsi="Plus Jakarta Sans"/>
                <w:sz w:val="20"/>
                <w:szCs w:val="20"/>
              </w:rPr>
              <w:t>   </w:t>
            </w:r>
            <w:r>
              <w:rPr>
                <w:rFonts w:ascii="Plus Jakarta Sans" w:eastAsia="Times New Roman" w:hAnsi="Plus Jakarta Sans"/>
                <w:sz w:val="20"/>
                <w:szCs w:val="20"/>
              </w:rPr>
              <w:t xml:space="preserve"> </w:t>
            </w:r>
            <w:r w:rsidRPr="007D366C">
              <w:rPr>
                <w:rFonts w:ascii="Plus Jakarta Sans" w:eastAsia="Times New Roman" w:hAnsi="Plus Jakarta Sans"/>
                <w:sz w:val="20"/>
                <w:szCs w:val="20"/>
              </w:rPr>
              <w:t>     </w:t>
            </w:r>
            <w:r>
              <w:rPr>
                <w:rFonts w:ascii="Plus Jakarta Sans" w:eastAsia="Times New Roman" w:hAnsi="Plus Jakarta Sans"/>
                <w:sz w:val="20"/>
                <w:szCs w:val="20"/>
              </w:rPr>
              <w:t xml:space="preserve">     </w:t>
            </w:r>
            <w:r w:rsidRPr="007D366C">
              <w:rPr>
                <w:rFonts w:ascii="Plus Jakarta Sans" w:eastAsia="Times New Roman" w:hAnsi="Plus Jakarta Sans"/>
                <w:sz w:val="20"/>
                <w:szCs w:val="20"/>
              </w:rPr>
              <w:t> </w:t>
            </w:r>
            <w:r>
              <w:rPr>
                <w:rFonts w:ascii="Plus Jakarta Sans" w:eastAsia="Times New Roman" w:hAnsi="Plus Jakarta Sans"/>
                <w:sz w:val="20"/>
                <w:szCs w:val="20"/>
              </w:rPr>
              <w:t xml:space="preserve">          </w:t>
            </w:r>
            <w:r w:rsidRPr="007D366C">
              <w:rPr>
                <w:rFonts w:ascii="Plus Jakarta Sans" w:eastAsia="Times New Roman" w:hAnsi="Plus Jakarta Sans"/>
                <w:sz w:val="20"/>
                <w:szCs w:val="20"/>
              </w:rPr>
              <w:t xml:space="preserve">  </w:t>
            </w:r>
            <w:r w:rsidRPr="007D366C">
              <w:rPr>
                <w:rFonts w:ascii="Segoe UI Symbol" w:eastAsia="Times New Roman" w:hAnsi="Segoe UI Symbol" w:cs="Segoe UI Symbol"/>
                <w:sz w:val="20"/>
                <w:szCs w:val="20"/>
              </w:rPr>
              <w:t>☐</w:t>
            </w:r>
          </w:p>
        </w:tc>
      </w:tr>
    </w:tbl>
    <w:p w14:paraId="5ED9EE45" w14:textId="77777777" w:rsidR="007D366C" w:rsidRDefault="007D366C" w:rsidP="007D366C">
      <w:pPr>
        <w:rPr>
          <w:rFonts w:ascii="Plus Jakarta Sans" w:eastAsia="Times New Roman" w:hAnsi="Plus Jakarta Sans"/>
          <w:b/>
          <w:bCs/>
          <w:sz w:val="20"/>
          <w:szCs w:val="20"/>
        </w:rPr>
      </w:pPr>
      <w:r w:rsidRPr="007D366C">
        <w:rPr>
          <w:rFonts w:ascii="Plus Jakarta Sans" w:eastAsia="Times New Roman" w:hAnsi="Plus Jakarta Sans"/>
          <w:b/>
          <w:bCs/>
          <w:sz w:val="20"/>
          <w:szCs w:val="20"/>
        </w:rPr>
        <w:t>OR</w:t>
      </w:r>
    </w:p>
    <w:p w14:paraId="6B7E8E93" w14:textId="494F49D2" w:rsidR="007D366C" w:rsidRDefault="007D366C" w:rsidP="007D366C">
      <w:pPr>
        <w:spacing w:after="0" w:line="240" w:lineRule="auto"/>
        <w:rPr>
          <w:rFonts w:ascii="Plus Jakarta Sans" w:eastAsia="Times New Roman" w:hAnsi="Plus Jakarta Sans"/>
          <w:sz w:val="20"/>
          <w:szCs w:val="20"/>
        </w:rPr>
      </w:pPr>
      <w:r w:rsidRPr="007D366C">
        <w:rPr>
          <w:rFonts w:ascii="Plus Jakarta Sans" w:eastAsia="Times New Roman" w:hAnsi="Plus Jakarta Sans"/>
          <w:sz w:val="20"/>
          <w:szCs w:val="20"/>
        </w:rPr>
        <w:t xml:space="preserve">No, you </w:t>
      </w:r>
      <w:r w:rsidRPr="007D366C">
        <w:rPr>
          <w:rFonts w:ascii="Plus Jakarta Sans" w:eastAsia="Times New Roman" w:hAnsi="Plus Jakarta Sans"/>
          <w:sz w:val="20"/>
          <w:szCs w:val="20"/>
          <w:u w:val="single"/>
        </w:rPr>
        <w:t>do not</w:t>
      </w:r>
      <w:r w:rsidRPr="007D366C">
        <w:rPr>
          <w:rFonts w:ascii="Plus Jakarta Sans" w:eastAsia="Times New Roman" w:hAnsi="Plus Jakarta Sans"/>
          <w:sz w:val="20"/>
          <w:szCs w:val="20"/>
        </w:rPr>
        <w:t xml:space="preserve"> wish to be informed of any clinically significant genetic findings </w:t>
      </w:r>
      <w:r>
        <w:rPr>
          <w:rFonts w:ascii="Plus Jakarta Sans" w:eastAsia="Times New Roman" w:hAnsi="Plus Jakarta Sans"/>
          <w:sz w:val="20"/>
          <w:szCs w:val="20"/>
        </w:rPr>
        <w:t xml:space="preserve">                                  </w:t>
      </w:r>
      <w:r w:rsidRPr="007D366C">
        <w:rPr>
          <w:rFonts w:ascii="Plus Jakarta Sans" w:eastAsia="Times New Roman" w:hAnsi="Plus Jakarta Sans"/>
          <w:sz w:val="20"/>
          <w:szCs w:val="20"/>
        </w:rPr>
        <w:t xml:space="preserve"> </w:t>
      </w:r>
      <w:r w:rsidRPr="007D366C">
        <w:rPr>
          <w:rFonts w:ascii="Segoe UI Symbol" w:eastAsia="Times New Roman" w:hAnsi="Segoe UI Symbol" w:cs="Segoe UI Symbol"/>
          <w:sz w:val="20"/>
          <w:szCs w:val="20"/>
        </w:rPr>
        <w:t>☐</w:t>
      </w:r>
    </w:p>
    <w:p w14:paraId="71463330" w14:textId="77777777" w:rsidR="007D366C" w:rsidRDefault="007D366C" w:rsidP="007D366C">
      <w:pPr>
        <w:spacing w:after="0" w:line="240" w:lineRule="auto"/>
        <w:rPr>
          <w:rFonts w:ascii="Plus Jakarta Sans" w:eastAsia="Times New Roman" w:hAnsi="Plus Jakarta Sans"/>
          <w:sz w:val="20"/>
          <w:szCs w:val="20"/>
        </w:rPr>
      </w:pPr>
      <w:r w:rsidRPr="007D366C">
        <w:rPr>
          <w:rFonts w:ascii="Plus Jakarta Sans" w:eastAsia="Times New Roman" w:hAnsi="Plus Jakarta Sans"/>
          <w:sz w:val="20"/>
          <w:szCs w:val="20"/>
        </w:rPr>
        <w:t>of potential donor origin, even if life-threatening or preventable conditions or when</w:t>
      </w:r>
    </w:p>
    <w:p w14:paraId="08B2E10E" w14:textId="71309EBA" w:rsidR="007D366C" w:rsidRPr="007D366C" w:rsidRDefault="007D366C" w:rsidP="007D366C">
      <w:pPr>
        <w:spacing w:after="0" w:line="240" w:lineRule="auto"/>
        <w:rPr>
          <w:rFonts w:ascii="Plus Jakarta Sans" w:eastAsia="Times New Roman" w:hAnsi="Plus Jakarta Sans"/>
          <w:sz w:val="20"/>
          <w:szCs w:val="20"/>
        </w:rPr>
      </w:pPr>
      <w:r w:rsidRPr="007D366C">
        <w:rPr>
          <w:rFonts w:ascii="Plus Jakarta Sans" w:eastAsia="Times New Roman" w:hAnsi="Plus Jakarta Sans"/>
          <w:sz w:val="20"/>
          <w:szCs w:val="20"/>
        </w:rPr>
        <w:t xml:space="preserve"> withholding information may be harmful.</w:t>
      </w:r>
    </w:p>
    <w:p w14:paraId="51708E82" w14:textId="77777777" w:rsidR="007D366C" w:rsidRPr="007D366C" w:rsidRDefault="007D366C" w:rsidP="007D366C">
      <w:pPr>
        <w:rPr>
          <w:rFonts w:ascii="Plus Jakarta Sans" w:eastAsia="Times New Roman" w:hAnsi="Plus Jakarta Sans"/>
          <w:sz w:val="20"/>
          <w:szCs w:val="20"/>
        </w:rPr>
      </w:pPr>
    </w:p>
    <w:p w14:paraId="2C1A0805" w14:textId="027B3FC5" w:rsidR="00DB2F88" w:rsidRPr="00C20709" w:rsidRDefault="007D366C" w:rsidP="007D366C">
      <w:pPr>
        <w:tabs>
          <w:tab w:val="left" w:pos="8316"/>
        </w:tabs>
        <w:rPr>
          <w:rFonts w:ascii="Plus Jakarta Sans" w:eastAsia="Times New Roman" w:hAnsi="Plus Jakarta Sans"/>
          <w:sz w:val="20"/>
          <w:szCs w:val="20"/>
        </w:rPr>
      </w:pPr>
      <w:r>
        <w:rPr>
          <w:rFonts w:ascii="Plus Jakarta Sans" w:eastAsia="Times New Roman" w:hAnsi="Plus Jakarta Sans"/>
          <w:sz w:val="20"/>
          <w:szCs w:val="20"/>
        </w:rPr>
        <w:tab/>
      </w:r>
    </w:p>
    <w:p w14:paraId="486168A9" w14:textId="293E0C89" w:rsidR="00E87E96" w:rsidRPr="00C20709" w:rsidRDefault="00E87E96" w:rsidP="00E87E96">
      <w:pPr>
        <w:rPr>
          <w:rFonts w:ascii="Plus Jakarta Sans" w:eastAsia="Times New Roman" w:hAnsi="Plus Jakarta Sans" w:cs="Gotham Bold"/>
          <w:b/>
          <w:bCs/>
          <w:color w:val="231F20"/>
        </w:rPr>
      </w:pPr>
      <w:r w:rsidRPr="00C20709">
        <w:rPr>
          <w:rFonts w:ascii="Plus Jakarta Sans" w:eastAsia="Times New Roman" w:hAnsi="Plus Jakarta Sans" w:cs="Gotham Bold"/>
          <w:b/>
          <w:bCs/>
          <w:color w:val="231F20"/>
        </w:rPr>
        <w:lastRenderedPageBreak/>
        <w:t xml:space="preserve">D. STATEMENT OF </w:t>
      </w:r>
      <w:r w:rsidR="007D366C" w:rsidRPr="00C20709">
        <w:rPr>
          <w:rFonts w:ascii="Plus Jakarta Sans" w:eastAsia="Times New Roman" w:hAnsi="Plus Jakarta Sans" w:cs="Gotham Bold"/>
          <w:b/>
          <w:bCs/>
          <w:color w:val="231F20"/>
        </w:rPr>
        <w:t>DONOR:</w:t>
      </w:r>
      <w:r w:rsidRPr="00C20709">
        <w:rPr>
          <w:rFonts w:ascii="Plus Jakarta Sans" w:eastAsia="Times New Roman" w:hAnsi="Plus Jakarta Sans" w:cs="Gotham Bold"/>
          <w:b/>
          <w:bCs/>
          <w:color w:val="231F20"/>
        </w:rPr>
        <w:t xml:space="preserve"> CRYOPRESERVATION OF PBSC DONATION</w:t>
      </w:r>
    </w:p>
    <w:p w14:paraId="5BF8F59B" w14:textId="77777777" w:rsidR="00E87E96" w:rsidRPr="00C20709" w:rsidRDefault="00E87E96" w:rsidP="00E87E96">
      <w:pPr>
        <w:rPr>
          <w:rFonts w:ascii="Plus Jakarta Sans" w:eastAsia="Times New Roman" w:hAnsi="Plus Jakarta Sans" w:cs="Gotham Bold"/>
          <w:color w:val="231F20"/>
          <w:sz w:val="20"/>
          <w:szCs w:val="20"/>
        </w:rPr>
      </w:pPr>
      <w:r w:rsidRPr="00C20709">
        <w:rPr>
          <w:rFonts w:ascii="Plus Jakarta Sans" w:eastAsia="Times New Roman" w:hAnsi="Plus Jakarta Sans" w:cs="Gotham Bold"/>
          <w:color w:val="231F20"/>
          <w:sz w:val="20"/>
          <w:szCs w:val="20"/>
        </w:rPr>
        <w:t>On occasion, a transplant centre may request to freeze (cryopreserve) the donated stem cells, to be infused to the patient on a later date. This may be due to patient issues, scheduling or logistics issues.</w:t>
      </w:r>
    </w:p>
    <w:p w14:paraId="78F32FD2" w14:textId="77777777" w:rsidR="00E87E96" w:rsidRPr="00C20709" w:rsidRDefault="00E87E96" w:rsidP="00E87E96">
      <w:pPr>
        <w:rPr>
          <w:rFonts w:ascii="Plus Jakarta Sans" w:eastAsia="Times New Roman" w:hAnsi="Plus Jakarta Sans" w:cs="Gotham Bold"/>
          <w:color w:val="231F20"/>
          <w:sz w:val="20"/>
          <w:szCs w:val="20"/>
        </w:rPr>
      </w:pPr>
      <w:r w:rsidRPr="00C20709">
        <w:rPr>
          <w:rFonts w:ascii="Plus Jakarta Sans" w:eastAsia="Times New Roman" w:hAnsi="Plus Jakarta Sans" w:cs="Gotham Bold"/>
          <w:color w:val="231F20"/>
          <w:sz w:val="20"/>
          <w:szCs w:val="20"/>
        </w:rPr>
        <w:t xml:space="preserve">In addition to consenting to the donation procedure in the terms set above in section B: </w:t>
      </w:r>
    </w:p>
    <w:p w14:paraId="247E7670" w14:textId="77777777" w:rsidR="00E87E96" w:rsidRPr="00C20709" w:rsidRDefault="00E87E96" w:rsidP="00E87E96">
      <w:pPr>
        <w:ind w:left="720"/>
        <w:contextualSpacing/>
        <w:rPr>
          <w:rFonts w:ascii="Plus Jakarta Sans" w:hAnsi="Plus Jakarta Sans" w:cs="Gotham Bold"/>
          <w:color w:val="231F20"/>
          <w:sz w:val="20"/>
          <w:szCs w:val="20"/>
        </w:rPr>
      </w:pPr>
    </w:p>
    <w:p w14:paraId="229276F0" w14:textId="5A51B3C6" w:rsidR="00E87E96" w:rsidRPr="00C20709" w:rsidRDefault="00E87E96" w:rsidP="00E87E96">
      <w:pPr>
        <w:numPr>
          <w:ilvl w:val="0"/>
          <w:numId w:val="40"/>
        </w:numPr>
        <w:contextualSpacing/>
        <w:rPr>
          <w:rFonts w:ascii="Plus Jakarta Sans" w:hAnsi="Plus Jakarta Sans" w:cs="Gotham Bold"/>
          <w:color w:val="231F20"/>
          <w:sz w:val="20"/>
          <w:szCs w:val="20"/>
        </w:rPr>
      </w:pPr>
      <w:r w:rsidRPr="00C20709">
        <w:rPr>
          <w:rFonts w:ascii="Plus Jakarta Sans" w:hAnsi="Plus Jakarta Sans" w:cs="Gotham Bold"/>
          <w:color w:val="231F20"/>
          <w:sz w:val="20"/>
          <w:szCs w:val="20"/>
        </w:rPr>
        <w:t xml:space="preserve">I voluntarily consent to the cryopreservation of my cells, if necessary, and understand that the stem cells collected during </w:t>
      </w:r>
      <w:r w:rsidR="00B3730E" w:rsidRPr="00C20709">
        <w:rPr>
          <w:rFonts w:ascii="Plus Jakarta Sans" w:hAnsi="Plus Jakarta Sans" w:cs="Gotham Bold"/>
          <w:color w:val="231F20"/>
          <w:sz w:val="20"/>
          <w:szCs w:val="20"/>
        </w:rPr>
        <w:t>the PBSC</w:t>
      </w:r>
      <w:r w:rsidRPr="00C20709">
        <w:rPr>
          <w:rFonts w:ascii="Plus Jakarta Sans" w:hAnsi="Plus Jakarta Sans" w:cs="Gotham Bold"/>
          <w:color w:val="231F20"/>
          <w:sz w:val="20"/>
          <w:szCs w:val="20"/>
        </w:rPr>
        <w:t xml:space="preserve"> donation process may be cryopreserved for infusion </w:t>
      </w:r>
      <w:proofErr w:type="gramStart"/>
      <w:r w:rsidRPr="00C20709">
        <w:rPr>
          <w:rFonts w:ascii="Plus Jakarta Sans" w:hAnsi="Plus Jakarta Sans" w:cs="Gotham Bold"/>
          <w:color w:val="231F20"/>
          <w:sz w:val="20"/>
          <w:szCs w:val="20"/>
        </w:rPr>
        <w:t>at a later date</w:t>
      </w:r>
      <w:proofErr w:type="gramEnd"/>
    </w:p>
    <w:p w14:paraId="67E99D44" w14:textId="77777777" w:rsidR="00E87E96" w:rsidRPr="00C20709" w:rsidRDefault="00E87E96" w:rsidP="00E87E96">
      <w:pPr>
        <w:ind w:left="720"/>
        <w:contextualSpacing/>
        <w:rPr>
          <w:rFonts w:ascii="Plus Jakarta Sans" w:hAnsi="Plus Jakarta Sans" w:cs="Gotham Bold"/>
          <w:color w:val="231F20"/>
          <w:sz w:val="20"/>
          <w:szCs w:val="20"/>
        </w:rPr>
      </w:pPr>
    </w:p>
    <w:p w14:paraId="08432FDE" w14:textId="77777777" w:rsidR="00E87E96" w:rsidRPr="00C20709" w:rsidRDefault="00E87E96" w:rsidP="00E87E96">
      <w:pPr>
        <w:numPr>
          <w:ilvl w:val="0"/>
          <w:numId w:val="40"/>
        </w:numPr>
        <w:contextualSpacing/>
        <w:rPr>
          <w:rFonts w:ascii="Plus Jakarta Sans" w:hAnsi="Plus Jakarta Sans" w:cs="Gotham Bold"/>
          <w:color w:val="231F20"/>
          <w:sz w:val="20"/>
          <w:szCs w:val="20"/>
        </w:rPr>
      </w:pPr>
      <w:r w:rsidRPr="00C20709">
        <w:rPr>
          <w:rFonts w:ascii="Plus Jakarta Sans" w:hAnsi="Plus Jakarta Sans" w:cs="Gotham Bold"/>
          <w:color w:val="231F20"/>
          <w:sz w:val="20"/>
          <w:szCs w:val="20"/>
        </w:rPr>
        <w:t>If my cells are cryopreserved, I give consent for my cells to be discarded if they are no longer required or prove unsuitable for clinical or research use, and in this event, I will be informed by Anthony Nolan</w:t>
      </w:r>
    </w:p>
    <w:p w14:paraId="14901C49" w14:textId="77777777" w:rsidR="00E87E96" w:rsidRPr="00C20709" w:rsidRDefault="00E87E96" w:rsidP="00E87E96">
      <w:pPr>
        <w:ind w:left="720"/>
        <w:contextualSpacing/>
        <w:rPr>
          <w:rFonts w:ascii="Plus Jakarta Sans" w:hAnsi="Plus Jakarta Sans" w:cs="Gotham Bold"/>
          <w:color w:val="231F20"/>
          <w:sz w:val="20"/>
          <w:szCs w:val="20"/>
        </w:rPr>
      </w:pPr>
    </w:p>
    <w:p w14:paraId="7799DEAE" w14:textId="77777777" w:rsidR="00E87E96" w:rsidRPr="00C20709" w:rsidRDefault="00E87E96" w:rsidP="00E87E96">
      <w:pPr>
        <w:numPr>
          <w:ilvl w:val="0"/>
          <w:numId w:val="40"/>
        </w:numPr>
        <w:contextualSpacing/>
        <w:rPr>
          <w:rFonts w:ascii="Plus Jakarta Sans" w:hAnsi="Plus Jakarta Sans" w:cs="Gotham Bold"/>
          <w:color w:val="231F20"/>
          <w:sz w:val="20"/>
          <w:szCs w:val="20"/>
        </w:rPr>
      </w:pPr>
      <w:r w:rsidRPr="00C20709">
        <w:rPr>
          <w:rFonts w:ascii="Plus Jakarta Sans" w:hAnsi="Plus Jakarta Sans" w:cs="Arial"/>
          <w:sz w:val="20"/>
          <w:szCs w:val="20"/>
        </w:rPr>
        <w:t>If discarded, I understand they will be disposed of appropriately according to applicable regulations for the disposal of biohazardous materials</w:t>
      </w:r>
    </w:p>
    <w:p w14:paraId="6500A1F5" w14:textId="77777777" w:rsidR="00E87E96" w:rsidRPr="00C20709" w:rsidRDefault="00E87E96" w:rsidP="00E87E96">
      <w:pPr>
        <w:rPr>
          <w:rFonts w:ascii="Plus Jakarta Sans" w:eastAsia="Times New Roman" w:hAnsi="Plus Jakarta Sans" w:cs="Gotham Bold"/>
          <w:b/>
          <w:bCs/>
          <w:color w:val="231F20"/>
          <w:sz w:val="20"/>
          <w:szCs w:val="20"/>
        </w:rPr>
      </w:pPr>
    </w:p>
    <w:tbl>
      <w:tblPr>
        <w:tblStyle w:val="TableGrid3"/>
        <w:tblW w:w="1053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3022"/>
      </w:tblGrid>
      <w:tr w:rsidR="00E87E96" w:rsidRPr="00C20709" w14:paraId="7EA86EFB" w14:textId="77777777" w:rsidTr="0024326F">
        <w:tc>
          <w:tcPr>
            <w:tcW w:w="7508" w:type="dxa"/>
          </w:tcPr>
          <w:p w14:paraId="645231CE" w14:textId="77777777" w:rsidR="00E87E96" w:rsidRPr="00C20709" w:rsidRDefault="00E87E96" w:rsidP="0024326F">
            <w:pPr>
              <w:rPr>
                <w:rFonts w:ascii="Plus Jakarta Sans" w:hAnsi="Plus Jakarta Sans"/>
              </w:rPr>
            </w:pPr>
            <w:r w:rsidRPr="00C20709">
              <w:rPr>
                <w:rFonts w:ascii="Plus Jakarta Sans" w:hAnsi="Plus Jakarta Sans" w:cs="Gotham Book"/>
                <w:color w:val="000000"/>
              </w:rPr>
              <w:t xml:space="preserve">Please tick this box to confirm your agreement with points </w:t>
            </w:r>
            <w:r w:rsidRPr="00C20709">
              <w:rPr>
                <w:rFonts w:ascii="Plus Jakarta Sans" w:hAnsi="Plus Jakarta Sans" w:cs="Gotham Book"/>
                <w:b/>
                <w:bCs/>
                <w:color w:val="000000"/>
              </w:rPr>
              <w:t>1</w:t>
            </w:r>
            <w:r w:rsidRPr="00C20709">
              <w:rPr>
                <w:rFonts w:ascii="Plus Jakarta Sans" w:hAnsi="Plus Jakarta Sans" w:cs="Gotham Book"/>
                <w:color w:val="000000"/>
              </w:rPr>
              <w:t xml:space="preserve"> to </w:t>
            </w:r>
            <w:r w:rsidRPr="00C20709">
              <w:rPr>
                <w:rFonts w:ascii="Plus Jakarta Sans" w:hAnsi="Plus Jakarta Sans" w:cs="Gotham Book"/>
                <w:b/>
                <w:bCs/>
                <w:color w:val="000000"/>
              </w:rPr>
              <w:t>3</w:t>
            </w:r>
            <w:r w:rsidRPr="00C20709">
              <w:rPr>
                <w:rFonts w:ascii="Plus Jakarta Sans" w:hAnsi="Plus Jakarta Sans" w:cs="Gotham Book"/>
                <w:color w:val="000000"/>
              </w:rPr>
              <w:t xml:space="preserve"> above</w:t>
            </w:r>
          </w:p>
        </w:tc>
        <w:tc>
          <w:tcPr>
            <w:tcW w:w="3022" w:type="dxa"/>
          </w:tcPr>
          <w:p w14:paraId="404DAB11" w14:textId="77777777" w:rsidR="00E87E96" w:rsidRPr="00C20709" w:rsidRDefault="00E87E96" w:rsidP="0024326F">
            <w:pPr>
              <w:jc w:val="center"/>
              <w:rPr>
                <w:rFonts w:ascii="Plus Jakarta Sans" w:hAnsi="Plus Jakarta Sans"/>
              </w:rPr>
            </w:pPr>
            <w:r w:rsidRPr="00C20709">
              <w:rPr>
                <w:rFonts w:ascii="Plus Jakarta Sans" w:eastAsia="MS Gothic" w:hAnsi="Plus Jakarta Sans" w:cs="Arial"/>
                <w:sz w:val="28"/>
                <w:szCs w:val="28"/>
              </w:rPr>
              <w:t xml:space="preserve">           </w:t>
            </w:r>
            <w:r w:rsidRPr="00C20709">
              <w:rPr>
                <w:rFonts w:ascii="Segoe UI Symbol" w:eastAsia="MS Gothic" w:hAnsi="Segoe UI Symbol" w:cs="Segoe UI Symbol"/>
                <w:sz w:val="28"/>
                <w:szCs w:val="28"/>
              </w:rPr>
              <w:t>☐</w:t>
            </w:r>
          </w:p>
        </w:tc>
      </w:tr>
    </w:tbl>
    <w:p w14:paraId="1EB6A226" w14:textId="77777777" w:rsidR="00E87E96" w:rsidRPr="00857B94" w:rsidRDefault="00E87E96" w:rsidP="00E87E96">
      <w:pPr>
        <w:tabs>
          <w:tab w:val="left" w:pos="1290"/>
        </w:tabs>
        <w:ind w:left="720"/>
        <w:rPr>
          <w:rFonts w:ascii="Plus Jakarta Sans" w:eastAsia="Times New Roman" w:hAnsi="Plus Jakarta Sans" w:cs="Gotham Bold"/>
          <w:b/>
          <w:bCs/>
          <w:color w:val="231F20"/>
          <w:sz w:val="20"/>
          <w:szCs w:val="20"/>
        </w:rPr>
      </w:pPr>
      <w:r w:rsidRPr="00857B94">
        <w:rPr>
          <w:rFonts w:ascii="Plus Jakarta Sans" w:eastAsia="Times New Roman" w:hAnsi="Plus Jakarta Sans" w:cs="Gotham Bold"/>
          <w:b/>
          <w:bCs/>
          <w:color w:val="231F20"/>
          <w:sz w:val="20"/>
          <w:szCs w:val="20"/>
        </w:rPr>
        <w:t>OR</w:t>
      </w:r>
    </w:p>
    <w:tbl>
      <w:tblPr>
        <w:tblStyle w:val="TableGrid3"/>
        <w:tblW w:w="1053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3022"/>
      </w:tblGrid>
      <w:tr w:rsidR="00E87E96" w:rsidRPr="00C20709" w14:paraId="3B362C7B" w14:textId="77777777" w:rsidTr="0024326F">
        <w:trPr>
          <w:trHeight w:val="477"/>
        </w:trPr>
        <w:tc>
          <w:tcPr>
            <w:tcW w:w="7508" w:type="dxa"/>
          </w:tcPr>
          <w:p w14:paraId="5F775528" w14:textId="77777777" w:rsidR="00E87E96" w:rsidRPr="00C20709" w:rsidRDefault="00E87E96" w:rsidP="0024326F">
            <w:pPr>
              <w:rPr>
                <w:rFonts w:ascii="Plus Jakarta Sans" w:hAnsi="Plus Jakarta Sans"/>
              </w:rPr>
            </w:pPr>
            <w:r w:rsidRPr="00C20709">
              <w:rPr>
                <w:rFonts w:ascii="Plus Jakarta Sans" w:hAnsi="Plus Jakarta Sans" w:cs="Gotham Book"/>
                <w:color w:val="000000"/>
              </w:rPr>
              <w:t xml:space="preserve">I </w:t>
            </w:r>
            <w:r w:rsidRPr="00857B94">
              <w:rPr>
                <w:rFonts w:ascii="Plus Jakarta Sans" w:hAnsi="Plus Jakarta Sans" w:cs="Gotham Book"/>
                <w:color w:val="000000"/>
                <w:u w:val="single"/>
              </w:rPr>
              <w:t>do not</w:t>
            </w:r>
            <w:r w:rsidRPr="00C20709">
              <w:rPr>
                <w:rFonts w:ascii="Plus Jakarta Sans" w:hAnsi="Plus Jakarta Sans" w:cs="Gotham Book"/>
                <w:color w:val="000000"/>
              </w:rPr>
              <w:t xml:space="preserve"> consent to my cells being cryopreserved</w:t>
            </w:r>
          </w:p>
        </w:tc>
        <w:tc>
          <w:tcPr>
            <w:tcW w:w="3022" w:type="dxa"/>
          </w:tcPr>
          <w:p w14:paraId="000AD912" w14:textId="77777777" w:rsidR="00E87E96" w:rsidRPr="00C20709" w:rsidRDefault="00E87E96" w:rsidP="0024326F">
            <w:pPr>
              <w:jc w:val="center"/>
              <w:rPr>
                <w:rFonts w:ascii="Plus Jakarta Sans" w:hAnsi="Plus Jakarta Sans"/>
              </w:rPr>
            </w:pPr>
            <w:r w:rsidRPr="00C20709">
              <w:rPr>
                <w:rFonts w:ascii="Plus Jakarta Sans" w:eastAsia="MS Gothic" w:hAnsi="Plus Jakarta Sans" w:cs="Arial"/>
                <w:sz w:val="28"/>
                <w:szCs w:val="28"/>
              </w:rPr>
              <w:t xml:space="preserve">           </w:t>
            </w:r>
            <w:r w:rsidRPr="00C20709">
              <w:rPr>
                <w:rFonts w:ascii="Segoe UI Symbol" w:eastAsia="MS Gothic" w:hAnsi="Segoe UI Symbol" w:cs="Segoe UI Symbol"/>
                <w:sz w:val="28"/>
                <w:szCs w:val="28"/>
              </w:rPr>
              <w:t>☐</w:t>
            </w:r>
          </w:p>
        </w:tc>
      </w:tr>
    </w:tbl>
    <w:p w14:paraId="28553338" w14:textId="77777777" w:rsidR="00E87E96" w:rsidRPr="00C20709" w:rsidRDefault="00E87E96" w:rsidP="00E87E96">
      <w:pPr>
        <w:kinsoku w:val="0"/>
        <w:overflowPunct w:val="0"/>
        <w:rPr>
          <w:rFonts w:ascii="Plus Jakarta Sans" w:eastAsia="Times New Roman" w:hAnsi="Plus Jakarta Sans" w:cs="Gotham Bold"/>
          <w:color w:val="231F20"/>
        </w:rPr>
      </w:pPr>
    </w:p>
    <w:p w14:paraId="679AA5DC" w14:textId="77777777" w:rsidR="00E87E96" w:rsidRPr="00C20709" w:rsidRDefault="00E87E96" w:rsidP="00E87E96">
      <w:pPr>
        <w:rPr>
          <w:rFonts w:ascii="Plus Jakarta Sans" w:eastAsia="Times New Roman" w:hAnsi="Plus Jakarta Sans" w:cs="Gotham Bold"/>
          <w:color w:val="231F20"/>
        </w:rPr>
      </w:pPr>
      <w:r w:rsidRPr="00C20709">
        <w:rPr>
          <w:rFonts w:ascii="Plus Jakarta Sans" w:eastAsia="Times New Roman" w:hAnsi="Plus Jakarta Sans" w:cs="Gotham Bold"/>
          <w:color w:val="231F20"/>
        </w:rPr>
        <w:br w:type="page"/>
      </w:r>
    </w:p>
    <w:p w14:paraId="6C052B7A" w14:textId="1F3BCD71" w:rsidR="00E87E96" w:rsidRPr="00857B94" w:rsidRDefault="00E87E96" w:rsidP="00E87E96">
      <w:pPr>
        <w:kinsoku w:val="0"/>
        <w:overflowPunct w:val="0"/>
        <w:rPr>
          <w:rFonts w:ascii="Plus Jakarta Sans" w:eastAsia="Times New Roman" w:hAnsi="Plus Jakarta Sans" w:cs="Gotham Bold"/>
          <w:b/>
          <w:bCs/>
          <w:color w:val="231F20"/>
        </w:rPr>
      </w:pPr>
      <w:r w:rsidRPr="00C20709">
        <w:rPr>
          <w:rFonts w:ascii="Plus Jakarta Sans" w:eastAsia="Times New Roman" w:hAnsi="Plus Jakarta Sans" w:cs="Gotham Bold"/>
          <w:b/>
          <w:bCs/>
          <w:color w:val="231F20"/>
        </w:rPr>
        <w:lastRenderedPageBreak/>
        <w:t xml:space="preserve">E. </w:t>
      </w:r>
      <w:r w:rsidRPr="00C20709">
        <w:rPr>
          <w:rFonts w:ascii="Plus Jakarta Sans" w:eastAsia="Times New Roman" w:hAnsi="Plus Jakarta Sans" w:cs="Gotham Bold"/>
          <w:b/>
          <w:bCs/>
          <w:color w:val="231F20"/>
          <w:spacing w:val="-4"/>
        </w:rPr>
        <w:t>S</w:t>
      </w:r>
      <w:r w:rsidRPr="00C20709">
        <w:rPr>
          <w:rFonts w:ascii="Plus Jakarta Sans" w:eastAsia="Times New Roman" w:hAnsi="Plus Jakarta Sans" w:cs="Gotham Bold"/>
          <w:b/>
          <w:bCs/>
          <w:color w:val="231F20"/>
          <w:spacing w:val="-22"/>
        </w:rPr>
        <w:t>TA</w:t>
      </w:r>
      <w:r w:rsidRPr="00C20709">
        <w:rPr>
          <w:rFonts w:ascii="Plus Jakarta Sans" w:eastAsia="Times New Roman" w:hAnsi="Plus Jakarta Sans" w:cs="Gotham Bold"/>
          <w:b/>
          <w:bCs/>
          <w:color w:val="231F20"/>
        </w:rPr>
        <w:t xml:space="preserve">TEMENT </w:t>
      </w:r>
      <w:r w:rsidRPr="00C20709">
        <w:rPr>
          <w:rFonts w:ascii="Plus Jakarta Sans" w:eastAsia="Times New Roman" w:hAnsi="Plus Jakarta Sans" w:cs="Gotham Bold"/>
          <w:b/>
          <w:bCs/>
          <w:color w:val="231F20"/>
          <w:spacing w:val="-8"/>
        </w:rPr>
        <w:t>B</w:t>
      </w:r>
      <w:r w:rsidRPr="00C20709">
        <w:rPr>
          <w:rFonts w:ascii="Plus Jakarta Sans" w:eastAsia="Times New Roman" w:hAnsi="Plus Jakarta Sans" w:cs="Gotham Bold"/>
          <w:b/>
          <w:bCs/>
          <w:color w:val="231F20"/>
        </w:rPr>
        <w:t>Y DONOR: USE OF CELLS FOR RESEARCH</w:t>
      </w:r>
    </w:p>
    <w:p w14:paraId="4DC58AFA" w14:textId="4EE86C0B" w:rsidR="00E87E96" w:rsidRPr="00C20709" w:rsidRDefault="00E87E96" w:rsidP="00E87E96">
      <w:pPr>
        <w:kinsoku w:val="0"/>
        <w:overflowPunct w:val="0"/>
        <w:rPr>
          <w:rFonts w:ascii="Plus Jakarta Sans" w:eastAsia="Times New Roman" w:hAnsi="Plus Jakarta Sans" w:cs="Gotham Bold"/>
          <w:color w:val="231F20"/>
          <w:sz w:val="20"/>
          <w:szCs w:val="20"/>
        </w:rPr>
      </w:pPr>
      <w:r w:rsidRPr="00C20709">
        <w:rPr>
          <w:rFonts w:ascii="Plus Jakarta Sans" w:eastAsia="Times New Roman" w:hAnsi="Plus Jakarta Sans" w:cs="Gotham Bold"/>
          <w:color w:val="231F20"/>
          <w:sz w:val="20"/>
          <w:szCs w:val="20"/>
        </w:rPr>
        <w:t>On occasion, there may be cells remaining in the product bag post-transplant and Anthony Nolan or transplant centres may request to use these remaining cells for research purposes. This may also be the case with the full donation if, for any reason, the transplant cannot take place. In these cases, requests are assessed and approved by a properly constituted research ethics committee and undertaken in accordance with appropriate ethical, legal and professional standards.</w:t>
      </w:r>
    </w:p>
    <w:p w14:paraId="543C8D0E" w14:textId="005D2685" w:rsidR="00E87E96" w:rsidRPr="00857B94" w:rsidRDefault="00E87E96" w:rsidP="00857B94">
      <w:pPr>
        <w:kinsoku w:val="0"/>
        <w:overflowPunct w:val="0"/>
        <w:rPr>
          <w:rFonts w:ascii="Plus Jakarta Sans" w:eastAsia="Times New Roman" w:hAnsi="Plus Jakarta Sans" w:cs="Gotham Bold"/>
          <w:color w:val="231F20"/>
          <w:sz w:val="20"/>
          <w:szCs w:val="20"/>
        </w:rPr>
      </w:pPr>
      <w:r w:rsidRPr="00C20709">
        <w:rPr>
          <w:rFonts w:ascii="Plus Jakarta Sans" w:eastAsia="Times New Roman" w:hAnsi="Plus Jakarta Sans" w:cs="Gotham Bold"/>
          <w:color w:val="231F20"/>
          <w:sz w:val="20"/>
          <w:szCs w:val="20"/>
        </w:rPr>
        <w:t>I understand that:</w:t>
      </w:r>
    </w:p>
    <w:p w14:paraId="31FC21D0" w14:textId="77777777" w:rsidR="00E87E96" w:rsidRPr="00C20709" w:rsidRDefault="00E87E96" w:rsidP="00E87E96">
      <w:pPr>
        <w:numPr>
          <w:ilvl w:val="0"/>
          <w:numId w:val="41"/>
        </w:numPr>
        <w:contextualSpacing/>
        <w:rPr>
          <w:rFonts w:ascii="Plus Jakarta Sans" w:hAnsi="Plus Jakarta Sans"/>
          <w:sz w:val="20"/>
          <w:szCs w:val="20"/>
        </w:rPr>
      </w:pPr>
      <w:r w:rsidRPr="00C20709">
        <w:rPr>
          <w:rFonts w:ascii="Plus Jakarta Sans" w:hAnsi="Plus Jakarta Sans"/>
          <w:sz w:val="20"/>
          <w:szCs w:val="20"/>
        </w:rPr>
        <w:t xml:space="preserve">Some or </w:t>
      </w:r>
      <w:proofErr w:type="gramStart"/>
      <w:r w:rsidRPr="00C20709">
        <w:rPr>
          <w:rFonts w:ascii="Plus Jakarta Sans" w:hAnsi="Plus Jakarta Sans"/>
          <w:sz w:val="20"/>
          <w:szCs w:val="20"/>
        </w:rPr>
        <w:t>all of</w:t>
      </w:r>
      <w:proofErr w:type="gramEnd"/>
      <w:r w:rsidRPr="00C20709">
        <w:rPr>
          <w:rFonts w:ascii="Plus Jakarta Sans" w:hAnsi="Plus Jakarta Sans"/>
          <w:sz w:val="20"/>
          <w:szCs w:val="20"/>
        </w:rPr>
        <w:t xml:space="preserve"> my blood, cells or DNA from this collection could be used in a non-identifiable way for future medical research projects. I will not benefit financially from any research undertaken and I waive all rights to any registered patents</w:t>
      </w:r>
    </w:p>
    <w:p w14:paraId="30A9E63B" w14:textId="77777777" w:rsidR="00E87E96" w:rsidRPr="00C20709" w:rsidRDefault="00E87E96" w:rsidP="00E87E96">
      <w:pPr>
        <w:ind w:left="1080"/>
        <w:contextualSpacing/>
        <w:rPr>
          <w:rFonts w:ascii="Plus Jakarta Sans" w:hAnsi="Plus Jakarta Sans"/>
          <w:sz w:val="20"/>
          <w:szCs w:val="20"/>
        </w:rPr>
      </w:pPr>
    </w:p>
    <w:p w14:paraId="6583F3DB" w14:textId="68666023" w:rsidR="00E87E96" w:rsidRPr="00857B94" w:rsidRDefault="00E87E96" w:rsidP="00857B94">
      <w:pPr>
        <w:numPr>
          <w:ilvl w:val="0"/>
          <w:numId w:val="41"/>
        </w:numPr>
        <w:contextualSpacing/>
        <w:rPr>
          <w:rFonts w:ascii="Plus Jakarta Sans" w:hAnsi="Plus Jakarta Sans"/>
          <w:sz w:val="20"/>
          <w:szCs w:val="20"/>
        </w:rPr>
      </w:pPr>
      <w:r w:rsidRPr="00C20709">
        <w:rPr>
          <w:rFonts w:ascii="Plus Jakarta Sans" w:hAnsi="Plus Jakarta Sans"/>
          <w:sz w:val="20"/>
          <w:szCs w:val="20"/>
        </w:rPr>
        <w:t>My participation in the storage of my blood, cells or DNA for research is voluntary. Refusal to participate will not affect my status on the Anthony Nolan register as a stem cell donor or result in the loss of any benefits such as follow-up care following my donation</w:t>
      </w:r>
    </w:p>
    <w:p w14:paraId="122EF360" w14:textId="77777777" w:rsidR="00E87E96" w:rsidRPr="00C20709" w:rsidRDefault="00E87E96" w:rsidP="00E87E96">
      <w:pPr>
        <w:ind w:left="1080"/>
        <w:contextualSpacing/>
        <w:rPr>
          <w:rFonts w:ascii="Plus Jakarta Sans" w:hAnsi="Plus Jakarta Sans"/>
          <w:sz w:val="20"/>
          <w:szCs w:val="20"/>
        </w:rPr>
      </w:pPr>
    </w:p>
    <w:p w14:paraId="2E3B6E83" w14:textId="77777777" w:rsidR="00E87E96" w:rsidRPr="00C20709" w:rsidRDefault="00E87E96" w:rsidP="00E87E96">
      <w:pPr>
        <w:numPr>
          <w:ilvl w:val="0"/>
          <w:numId w:val="41"/>
        </w:numPr>
        <w:contextualSpacing/>
        <w:rPr>
          <w:rFonts w:ascii="Plus Jakarta Sans" w:hAnsi="Plus Jakarta Sans"/>
          <w:sz w:val="20"/>
          <w:szCs w:val="20"/>
        </w:rPr>
      </w:pPr>
      <w:r w:rsidRPr="00C20709">
        <w:rPr>
          <w:rFonts w:ascii="Plus Jakarta Sans" w:hAnsi="Plus Jakarta Sans"/>
          <w:sz w:val="20"/>
          <w:szCs w:val="20"/>
        </w:rPr>
        <w:t>My pseudonymised data may be used to support such research and will be used in accordance with the Anthony Nolan Privacy Policy</w:t>
      </w:r>
    </w:p>
    <w:p w14:paraId="390B59C1" w14:textId="77777777" w:rsidR="00E87E96" w:rsidRPr="00C20709" w:rsidRDefault="00E87E96" w:rsidP="00E87E96">
      <w:pPr>
        <w:ind w:left="1080"/>
        <w:contextualSpacing/>
        <w:rPr>
          <w:rFonts w:ascii="Plus Jakarta Sans" w:hAnsi="Plus Jakarta Sans"/>
          <w:sz w:val="20"/>
          <w:szCs w:val="20"/>
        </w:rPr>
      </w:pPr>
    </w:p>
    <w:p w14:paraId="037F0381" w14:textId="77777777" w:rsidR="00E87E96" w:rsidRPr="00C20709" w:rsidRDefault="00E87E96" w:rsidP="00E87E96">
      <w:pPr>
        <w:numPr>
          <w:ilvl w:val="0"/>
          <w:numId w:val="41"/>
        </w:numPr>
        <w:contextualSpacing/>
        <w:rPr>
          <w:rFonts w:ascii="Plus Jakarta Sans" w:hAnsi="Plus Jakarta Sans"/>
          <w:sz w:val="20"/>
          <w:szCs w:val="20"/>
        </w:rPr>
      </w:pPr>
      <w:r w:rsidRPr="00C20709">
        <w:rPr>
          <w:rFonts w:ascii="Plus Jakarta Sans" w:hAnsi="Plus Jakarta Sans"/>
          <w:sz w:val="20"/>
          <w:szCs w:val="20"/>
        </w:rPr>
        <w:t>I have the right to withdraw consent for the use of my blood, cells or DNA for research without it affecting my status on the Anthony Nolan register as a stem cell donor or resulting in the loss of any benefits, such as follow-up care post-donation. I understand that once my cells have been used for a research study, they will not be able to be withdrawn from that study.</w:t>
      </w:r>
    </w:p>
    <w:p w14:paraId="3AB61CCB" w14:textId="77777777" w:rsidR="00E87E96" w:rsidRPr="00C20709" w:rsidRDefault="00E87E96" w:rsidP="00E87E96">
      <w:pPr>
        <w:ind w:left="720"/>
        <w:contextualSpacing/>
        <w:rPr>
          <w:rFonts w:ascii="Plus Jakarta Sans" w:hAnsi="Plus Jakarta Sans"/>
          <w:sz w:val="20"/>
          <w:szCs w:val="20"/>
        </w:rPr>
      </w:pP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3022"/>
      </w:tblGrid>
      <w:tr w:rsidR="00E87E96" w:rsidRPr="00C20709" w14:paraId="3CCA297B" w14:textId="77777777" w:rsidTr="0024326F">
        <w:tc>
          <w:tcPr>
            <w:tcW w:w="7508" w:type="dxa"/>
          </w:tcPr>
          <w:p w14:paraId="777B62AC" w14:textId="77777777" w:rsidR="00E87E96" w:rsidRPr="00C20709" w:rsidRDefault="00E87E96" w:rsidP="0024326F">
            <w:pPr>
              <w:rPr>
                <w:rFonts w:ascii="Plus Jakarta Sans" w:hAnsi="Plus Jakarta Sans"/>
              </w:rPr>
            </w:pPr>
            <w:r w:rsidRPr="00C20709">
              <w:rPr>
                <w:rFonts w:ascii="Plus Jakarta Sans" w:hAnsi="Plus Jakarta Sans" w:cs="Gotham Book"/>
                <w:color w:val="000000"/>
              </w:rPr>
              <w:t xml:space="preserve">Please tick this box to confirm your agreement with points </w:t>
            </w:r>
            <w:r w:rsidRPr="00C20709">
              <w:rPr>
                <w:rFonts w:ascii="Plus Jakarta Sans" w:hAnsi="Plus Jakarta Sans" w:cs="Gotham Book"/>
                <w:b/>
                <w:bCs/>
                <w:color w:val="000000"/>
              </w:rPr>
              <w:t>1</w:t>
            </w:r>
            <w:r w:rsidRPr="00C20709">
              <w:rPr>
                <w:rFonts w:ascii="Plus Jakarta Sans" w:hAnsi="Plus Jakarta Sans" w:cs="Gotham Book"/>
                <w:color w:val="000000"/>
              </w:rPr>
              <w:t xml:space="preserve"> to </w:t>
            </w:r>
            <w:r w:rsidRPr="00C20709">
              <w:rPr>
                <w:rFonts w:ascii="Plus Jakarta Sans" w:hAnsi="Plus Jakarta Sans" w:cs="Gotham Book"/>
                <w:b/>
                <w:bCs/>
                <w:color w:val="000000"/>
              </w:rPr>
              <w:t>4</w:t>
            </w:r>
            <w:r w:rsidRPr="00C20709">
              <w:rPr>
                <w:rFonts w:ascii="Plus Jakarta Sans" w:hAnsi="Plus Jakarta Sans" w:cs="Gotham Book"/>
                <w:color w:val="000000"/>
              </w:rPr>
              <w:t xml:space="preserve"> above</w:t>
            </w:r>
          </w:p>
        </w:tc>
        <w:tc>
          <w:tcPr>
            <w:tcW w:w="3022" w:type="dxa"/>
          </w:tcPr>
          <w:p w14:paraId="538552E6" w14:textId="77777777" w:rsidR="00E87E96" w:rsidRPr="00C20709" w:rsidRDefault="00E87E96" w:rsidP="0024326F">
            <w:pPr>
              <w:jc w:val="center"/>
              <w:rPr>
                <w:rFonts w:ascii="Plus Jakarta Sans" w:hAnsi="Plus Jakarta Sans"/>
              </w:rPr>
            </w:pPr>
            <w:r w:rsidRPr="00C20709">
              <w:rPr>
                <w:rFonts w:ascii="Plus Jakarta Sans" w:eastAsia="MS Gothic" w:hAnsi="Plus Jakarta Sans" w:cs="Arial"/>
                <w:sz w:val="28"/>
                <w:szCs w:val="28"/>
              </w:rPr>
              <w:t xml:space="preserve">           </w:t>
            </w:r>
            <w:r w:rsidRPr="00C20709">
              <w:rPr>
                <w:rFonts w:ascii="Segoe UI Symbol" w:eastAsia="MS Gothic" w:hAnsi="Segoe UI Symbol" w:cs="Segoe UI Symbol"/>
                <w:sz w:val="28"/>
                <w:szCs w:val="28"/>
              </w:rPr>
              <w:t>☐</w:t>
            </w:r>
          </w:p>
        </w:tc>
      </w:tr>
    </w:tbl>
    <w:p w14:paraId="32A62B0D" w14:textId="77777777" w:rsidR="00E87E96" w:rsidRPr="00C20709" w:rsidRDefault="00E87E96" w:rsidP="00E87E96">
      <w:pPr>
        <w:contextualSpacing/>
        <w:rPr>
          <w:rFonts w:ascii="Plus Jakarta Sans" w:hAnsi="Plus Jakarta Sans"/>
          <w:b/>
          <w:bCs/>
          <w:sz w:val="20"/>
          <w:szCs w:val="20"/>
        </w:rPr>
      </w:pPr>
    </w:p>
    <w:p w14:paraId="2BCE639F" w14:textId="77777777" w:rsidR="00E87E96" w:rsidRPr="00C20709" w:rsidRDefault="00E87E96" w:rsidP="00E87E96">
      <w:pPr>
        <w:contextualSpacing/>
        <w:rPr>
          <w:rFonts w:ascii="Plus Jakarta Sans" w:hAnsi="Plus Jakarta Sans"/>
          <w:b/>
          <w:bCs/>
          <w:sz w:val="20"/>
          <w:szCs w:val="20"/>
        </w:rPr>
      </w:pPr>
      <w:r w:rsidRPr="00C20709">
        <w:rPr>
          <w:rFonts w:ascii="Plus Jakarta Sans" w:hAnsi="Plus Jakarta Sans"/>
          <w:b/>
          <w:bCs/>
          <w:sz w:val="20"/>
          <w:szCs w:val="20"/>
        </w:rPr>
        <w:t>OR</w:t>
      </w:r>
    </w:p>
    <w:p w14:paraId="27D092B2" w14:textId="77777777" w:rsidR="00E87E96" w:rsidRPr="00C20709" w:rsidRDefault="00E87E96" w:rsidP="00E87E96">
      <w:pPr>
        <w:contextualSpacing/>
        <w:rPr>
          <w:rFonts w:ascii="Plus Jakarta Sans" w:hAnsi="Plus Jakarta Sans"/>
          <w:b/>
          <w:bCs/>
          <w:sz w:val="20"/>
          <w:szCs w:val="20"/>
        </w:rPr>
      </w:pP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3022"/>
      </w:tblGrid>
      <w:tr w:rsidR="00E87E96" w:rsidRPr="00C20709" w14:paraId="6C87E225" w14:textId="77777777" w:rsidTr="0024326F">
        <w:tc>
          <w:tcPr>
            <w:tcW w:w="7508" w:type="dxa"/>
          </w:tcPr>
          <w:p w14:paraId="07987888" w14:textId="3A82FE79" w:rsidR="00E87E96" w:rsidRPr="00C20709" w:rsidRDefault="00E87E96" w:rsidP="0024326F">
            <w:pPr>
              <w:rPr>
                <w:rFonts w:ascii="Plus Jakarta Sans" w:hAnsi="Plus Jakarta Sans"/>
              </w:rPr>
            </w:pPr>
            <w:r w:rsidRPr="00C20709">
              <w:rPr>
                <w:rFonts w:ascii="Plus Jakarta Sans" w:hAnsi="Plus Jakarta Sans"/>
                <w:color w:val="000000"/>
              </w:rPr>
              <w:t xml:space="preserve">Please tick this box to confirm that you </w:t>
            </w:r>
            <w:r w:rsidRPr="00857B94">
              <w:rPr>
                <w:rFonts w:ascii="Plus Jakarta Sans" w:hAnsi="Plus Jakarta Sans"/>
                <w:color w:val="000000"/>
                <w:u w:val="single"/>
              </w:rPr>
              <w:t>do not</w:t>
            </w:r>
            <w:r w:rsidRPr="00C20709">
              <w:rPr>
                <w:rFonts w:ascii="Plus Jakarta Sans" w:hAnsi="Plus Jakarta Sans"/>
                <w:color w:val="000000"/>
              </w:rPr>
              <w:t xml:space="preserve"> want your</w:t>
            </w:r>
            <w:r w:rsidRPr="00C20709">
              <w:rPr>
                <w:rFonts w:ascii="Plus Jakarta Sans" w:eastAsia="Gotham Book" w:hAnsi="Plus Jakarta Sans" w:cs="Gotham Book"/>
                <w:color w:val="000000"/>
              </w:rPr>
              <w:t xml:space="preserve"> blood, cells or DNA</w:t>
            </w:r>
            <w:r w:rsidRPr="00C20709">
              <w:rPr>
                <w:rFonts w:ascii="Plus Jakarta Sans" w:hAnsi="Plus Jakarta Sans"/>
                <w:color w:val="000000"/>
              </w:rPr>
              <w:t xml:space="preserve"> to be used for future research</w:t>
            </w:r>
            <w:r w:rsidR="00857B94">
              <w:rPr>
                <w:rFonts w:ascii="Plus Jakarta Sans" w:hAnsi="Plus Jakarta Sans"/>
                <w:color w:val="000000"/>
              </w:rPr>
              <w:t>.</w:t>
            </w:r>
          </w:p>
        </w:tc>
        <w:tc>
          <w:tcPr>
            <w:tcW w:w="3022" w:type="dxa"/>
          </w:tcPr>
          <w:p w14:paraId="7F549FEA" w14:textId="77777777" w:rsidR="00E87E96" w:rsidRPr="00C20709" w:rsidRDefault="00E87E96" w:rsidP="0024326F">
            <w:pPr>
              <w:jc w:val="center"/>
              <w:rPr>
                <w:rFonts w:ascii="Plus Jakarta Sans" w:hAnsi="Plus Jakarta Sans"/>
              </w:rPr>
            </w:pPr>
            <w:r w:rsidRPr="00C20709">
              <w:rPr>
                <w:rFonts w:ascii="Plus Jakarta Sans" w:eastAsia="MS Gothic" w:hAnsi="Plus Jakarta Sans" w:cs="Arial"/>
                <w:sz w:val="28"/>
                <w:szCs w:val="28"/>
              </w:rPr>
              <w:t xml:space="preserve">           </w:t>
            </w:r>
            <w:r w:rsidRPr="00C20709">
              <w:rPr>
                <w:rFonts w:ascii="Segoe UI Symbol" w:eastAsia="MS Gothic" w:hAnsi="Segoe UI Symbol" w:cs="Segoe UI Symbol"/>
                <w:sz w:val="28"/>
                <w:szCs w:val="28"/>
              </w:rPr>
              <w:t>☐</w:t>
            </w:r>
          </w:p>
        </w:tc>
      </w:tr>
    </w:tbl>
    <w:p w14:paraId="33FB954F" w14:textId="77777777" w:rsidR="00E87E96" w:rsidRPr="00C20709" w:rsidRDefault="00E87E96" w:rsidP="00E87E96">
      <w:pPr>
        <w:rPr>
          <w:rFonts w:ascii="Plus Jakarta Sans" w:eastAsia="Times New Roman" w:hAnsi="Plus Jakarta Sans"/>
          <w:sz w:val="20"/>
          <w:szCs w:val="20"/>
        </w:rPr>
      </w:pPr>
    </w:p>
    <w:p w14:paraId="559BD8E1" w14:textId="77777777" w:rsidR="00E87E96" w:rsidRPr="00C20709" w:rsidRDefault="00E87E96" w:rsidP="00E87E96">
      <w:pPr>
        <w:rPr>
          <w:rFonts w:ascii="Plus Jakarta Sans" w:eastAsia="Times New Roman" w:hAnsi="Plus Jakarta Sans"/>
          <w:sz w:val="20"/>
          <w:szCs w:val="20"/>
        </w:rPr>
      </w:pPr>
    </w:p>
    <w:p w14:paraId="56DC2021" w14:textId="77777777" w:rsidR="00E87E96" w:rsidRPr="00C20709" w:rsidRDefault="00E87E96" w:rsidP="00E87E96">
      <w:pPr>
        <w:rPr>
          <w:rFonts w:ascii="Plus Jakarta Sans" w:eastAsia="Times New Roman" w:hAnsi="Plus Jakarta Sans" w:cs="Gotham Bold"/>
          <w:color w:val="231F20"/>
        </w:rPr>
      </w:pPr>
      <w:r w:rsidRPr="00C20709">
        <w:rPr>
          <w:rFonts w:ascii="Plus Jakarta Sans" w:eastAsia="Times New Roman" w:hAnsi="Plus Jakarta Sans" w:cs="Gotham Bold"/>
          <w:color w:val="231F20"/>
        </w:rPr>
        <w:br w:type="page"/>
      </w:r>
    </w:p>
    <w:p w14:paraId="55C97D82" w14:textId="183FF10F" w:rsidR="00E87E96" w:rsidRPr="00857B94" w:rsidRDefault="00857B94" w:rsidP="00857B94">
      <w:pPr>
        <w:rPr>
          <w:rFonts w:ascii="Plus Jakarta Sans" w:hAnsi="Plus Jakarta Sans" w:cs="Gotham Bold"/>
          <w:b/>
          <w:bCs/>
          <w:color w:val="231F20"/>
        </w:rPr>
      </w:pPr>
      <w:r>
        <w:rPr>
          <w:rFonts w:ascii="Plus Jakarta Sans" w:hAnsi="Plus Jakarta Sans" w:cs="Gotham Bold"/>
          <w:b/>
          <w:bCs/>
          <w:color w:val="231F20"/>
        </w:rPr>
        <w:lastRenderedPageBreak/>
        <w:t xml:space="preserve">F. </w:t>
      </w:r>
      <w:r w:rsidR="00E87E96" w:rsidRPr="00857B94">
        <w:rPr>
          <w:rFonts w:ascii="Plus Jakarta Sans" w:hAnsi="Plus Jakarta Sans" w:cs="Gotham Bold"/>
          <w:b/>
          <w:bCs/>
          <w:color w:val="231F20"/>
        </w:rPr>
        <w:t>STATEMENT BY DONOR: PRIVACY</w:t>
      </w:r>
    </w:p>
    <w:p w14:paraId="25AB5886" w14:textId="77777777" w:rsidR="00E87E96" w:rsidRPr="00C20709" w:rsidRDefault="00E87E96" w:rsidP="00E87E96">
      <w:pPr>
        <w:rPr>
          <w:rFonts w:ascii="Plus Jakarta Sans" w:eastAsia="Times New Roman" w:hAnsi="Plus Jakarta Sans" w:cs="Segoe UI"/>
          <w:color w:val="000000"/>
          <w:sz w:val="20"/>
          <w:szCs w:val="20"/>
          <w:shd w:val="clear" w:color="auto" w:fill="FFFFFF"/>
        </w:rPr>
      </w:pPr>
      <w:r w:rsidRPr="00C20709">
        <w:rPr>
          <w:rFonts w:ascii="Plus Jakarta Sans" w:eastAsia="Times New Roman" w:hAnsi="Plus Jakarta Sans"/>
          <w:color w:val="000000"/>
          <w:sz w:val="20"/>
          <w:szCs w:val="20"/>
          <w:shd w:val="clear" w:color="auto" w:fill="FFFFFF"/>
        </w:rPr>
        <w:t>I give my consent to Anthony Nolan processing and </w:t>
      </w:r>
      <w:r w:rsidRPr="00C20709">
        <w:rPr>
          <w:rFonts w:ascii="Plus Jakarta Sans" w:eastAsia="Times New Roman" w:hAnsi="Plus Jakarta Sans" w:cs="Segoe UI"/>
          <w:color w:val="000000"/>
          <w:sz w:val="20"/>
          <w:szCs w:val="20"/>
          <w:shd w:val="clear" w:color="auto" w:fill="FFFFFF"/>
        </w:rPr>
        <w:t>storing t</w:t>
      </w:r>
      <w:r w:rsidRPr="00C20709">
        <w:rPr>
          <w:rFonts w:ascii="Plus Jakarta Sans" w:eastAsia="Times New Roman" w:hAnsi="Plus Jakarta Sans"/>
          <w:color w:val="000000"/>
          <w:sz w:val="20"/>
          <w:szCs w:val="20"/>
          <w:shd w:val="clear" w:color="auto" w:fill="FFFFFF"/>
        </w:rPr>
        <w:t>he following data</w:t>
      </w:r>
      <w:r w:rsidRPr="00C20709">
        <w:rPr>
          <w:rFonts w:ascii="Plus Jakarta Sans" w:eastAsia="Times New Roman" w:hAnsi="Plus Jakarta Sans" w:cs="Segoe UI"/>
          <w:color w:val="000000"/>
          <w:sz w:val="20"/>
          <w:szCs w:val="20"/>
          <w:shd w:val="clear" w:color="auto" w:fill="FFFFFF"/>
        </w:rPr>
        <w:t> as per the Anthony Nolan privacy policy (available at </w:t>
      </w:r>
      <w:hyperlink r:id="rId12" w:tgtFrame="_blank" w:history="1">
        <w:r w:rsidRPr="00C20709">
          <w:rPr>
            <w:rFonts w:ascii="Plus Jakarta Sans" w:eastAsia="Times New Roman" w:hAnsi="Plus Jakarta Sans" w:cs="Segoe UI"/>
            <w:b/>
            <w:bCs/>
            <w:color w:val="000000"/>
            <w:sz w:val="20"/>
            <w:szCs w:val="20"/>
            <w:shd w:val="clear" w:color="auto" w:fill="E1E3E6"/>
          </w:rPr>
          <w:t>anthonynolan.org/privacy</w:t>
        </w:r>
      </w:hyperlink>
      <w:r w:rsidRPr="00C20709">
        <w:rPr>
          <w:rFonts w:ascii="Plus Jakarta Sans" w:eastAsia="Times New Roman" w:hAnsi="Plus Jakarta Sans" w:cs="Segoe UI"/>
          <w:color w:val="000000"/>
          <w:sz w:val="20"/>
          <w:szCs w:val="20"/>
          <w:shd w:val="clear" w:color="auto" w:fill="FFFFFF"/>
        </w:rPr>
        <w:t>), specifically:</w:t>
      </w: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1746"/>
      </w:tblGrid>
      <w:tr w:rsidR="00E87E96" w:rsidRPr="00C20709" w14:paraId="10622632" w14:textId="77777777" w:rsidTr="0024326F">
        <w:tc>
          <w:tcPr>
            <w:tcW w:w="8784" w:type="dxa"/>
          </w:tcPr>
          <w:p w14:paraId="396FE698" w14:textId="77777777" w:rsidR="00E87E96" w:rsidRPr="00C20709" w:rsidRDefault="00E87E96" w:rsidP="0024326F">
            <w:pPr>
              <w:rPr>
                <w:rFonts w:ascii="Plus Jakarta Sans" w:hAnsi="Plus Jakarta Sans" w:cs="Gotham Bold"/>
                <w:color w:val="231F20"/>
              </w:rPr>
            </w:pPr>
            <w:r w:rsidRPr="00C20709">
              <w:rPr>
                <w:rFonts w:ascii="Plus Jakarta Sans" w:eastAsia="Times New Roman" w:hAnsi="Plus Jakarta Sans" w:cs="Gotham Book"/>
                <w:color w:val="000000"/>
              </w:rPr>
              <w:t>The data I have provided in this form</w:t>
            </w:r>
          </w:p>
        </w:tc>
        <w:tc>
          <w:tcPr>
            <w:tcW w:w="1746" w:type="dxa"/>
          </w:tcPr>
          <w:p w14:paraId="14EE2DDD" w14:textId="77777777" w:rsidR="00E87E96" w:rsidRPr="00C20709" w:rsidRDefault="00E87E96" w:rsidP="0024326F">
            <w:pPr>
              <w:jc w:val="center"/>
              <w:rPr>
                <w:rFonts w:ascii="Plus Jakarta Sans" w:hAnsi="Plus Jakarta Sans" w:cs="Gotham Bold"/>
                <w:color w:val="231F20"/>
              </w:rPr>
            </w:pPr>
            <w:r w:rsidRPr="00C20709">
              <w:rPr>
                <w:rFonts w:ascii="Segoe UI Symbol" w:eastAsia="MS Gothic" w:hAnsi="Segoe UI Symbol" w:cs="Segoe UI Symbol"/>
                <w:sz w:val="28"/>
                <w:szCs w:val="28"/>
              </w:rPr>
              <w:t>☐</w:t>
            </w:r>
          </w:p>
        </w:tc>
      </w:tr>
      <w:tr w:rsidR="00E87E96" w:rsidRPr="00C20709" w14:paraId="72D0CE63" w14:textId="77777777" w:rsidTr="0024326F">
        <w:tc>
          <w:tcPr>
            <w:tcW w:w="8784" w:type="dxa"/>
            <w:vAlign w:val="bottom"/>
          </w:tcPr>
          <w:p w14:paraId="205FF467" w14:textId="77777777" w:rsidR="00E87E96" w:rsidRPr="00C20709" w:rsidRDefault="00E87E96" w:rsidP="0024326F">
            <w:pPr>
              <w:rPr>
                <w:rFonts w:ascii="Plus Jakarta Sans" w:eastAsia="Times New Roman" w:hAnsi="Plus Jakarta Sans" w:cs="Gotham Book"/>
                <w:color w:val="000000"/>
              </w:rPr>
            </w:pPr>
          </w:p>
          <w:p w14:paraId="1C2FDBA7" w14:textId="77777777" w:rsidR="00E87E96" w:rsidRPr="00C20709" w:rsidRDefault="00E87E96" w:rsidP="0024326F">
            <w:pPr>
              <w:rPr>
                <w:rFonts w:ascii="Plus Jakarta Sans" w:eastAsia="Gotham Book" w:hAnsi="Plus Jakarta Sans" w:cs="Gotham Book"/>
                <w:color w:val="000000"/>
                <w:sz w:val="19"/>
                <w:szCs w:val="19"/>
              </w:rPr>
            </w:pPr>
            <w:r w:rsidRPr="00C20709">
              <w:rPr>
                <w:rFonts w:ascii="Plus Jakarta Sans" w:eastAsia="Times New Roman" w:hAnsi="Plus Jakarta Sans" w:cs="Gotham Book"/>
                <w:color w:val="000000"/>
              </w:rPr>
              <w:t xml:space="preserve">Any analysis of the blood samples I provide, which I understand will be tested for markers of infection including syphilis, HIV, HTLV and </w:t>
            </w:r>
            <w:r w:rsidRPr="00C20709">
              <w:rPr>
                <w:rFonts w:ascii="Plus Jakarta Sans" w:eastAsia="Gotham Book" w:hAnsi="Plus Jakarta Sans" w:cs="Gotham Book"/>
                <w:color w:val="000000"/>
                <w:sz w:val="19"/>
                <w:szCs w:val="19"/>
              </w:rPr>
              <w:t>Hepatitis B, C &amp; E</w:t>
            </w:r>
          </w:p>
        </w:tc>
        <w:tc>
          <w:tcPr>
            <w:tcW w:w="1746" w:type="dxa"/>
          </w:tcPr>
          <w:p w14:paraId="730A4D0A" w14:textId="77777777" w:rsidR="00E87E96" w:rsidRPr="00C20709" w:rsidRDefault="00E87E96" w:rsidP="0024326F">
            <w:pPr>
              <w:jc w:val="center"/>
              <w:rPr>
                <w:rFonts w:ascii="Plus Jakarta Sans" w:eastAsia="MS Gothic" w:hAnsi="Plus Jakarta Sans" w:cs="Arial"/>
                <w:sz w:val="28"/>
                <w:szCs w:val="28"/>
              </w:rPr>
            </w:pPr>
          </w:p>
          <w:p w14:paraId="6D3A5B63" w14:textId="77777777" w:rsidR="00E87E96" w:rsidRPr="00C20709" w:rsidRDefault="00E87E96" w:rsidP="0024326F">
            <w:pPr>
              <w:jc w:val="center"/>
              <w:rPr>
                <w:rFonts w:ascii="Plus Jakarta Sans" w:hAnsi="Plus Jakarta Sans" w:cs="Gotham Bold"/>
                <w:color w:val="231F20"/>
              </w:rPr>
            </w:pPr>
            <w:r w:rsidRPr="00C20709">
              <w:rPr>
                <w:rFonts w:ascii="Segoe UI Symbol" w:eastAsia="MS Gothic" w:hAnsi="Segoe UI Symbol" w:cs="Segoe UI Symbol"/>
                <w:sz w:val="28"/>
                <w:szCs w:val="28"/>
              </w:rPr>
              <w:t>☐</w:t>
            </w:r>
          </w:p>
        </w:tc>
      </w:tr>
      <w:tr w:rsidR="00E87E96" w:rsidRPr="00C20709" w14:paraId="4FC365D4" w14:textId="77777777" w:rsidTr="0024326F">
        <w:tc>
          <w:tcPr>
            <w:tcW w:w="8784" w:type="dxa"/>
          </w:tcPr>
          <w:p w14:paraId="4F8A9BAF" w14:textId="77777777" w:rsidR="00E87E96" w:rsidRPr="00C20709" w:rsidRDefault="00E87E96" w:rsidP="0024326F">
            <w:pPr>
              <w:rPr>
                <w:rFonts w:ascii="Plus Jakarta Sans" w:hAnsi="Plus Jakarta Sans" w:cs="Gotham Bold"/>
                <w:color w:val="231F20"/>
              </w:rPr>
            </w:pPr>
          </w:p>
          <w:p w14:paraId="13835BD3" w14:textId="75AE380A" w:rsidR="00E87E96" w:rsidRPr="00C20709" w:rsidRDefault="00E87E96" w:rsidP="0024326F">
            <w:pPr>
              <w:rPr>
                <w:rFonts w:ascii="Plus Jakarta Sans" w:hAnsi="Plus Jakarta Sans" w:cs="Gotham Bold"/>
                <w:color w:val="231F20"/>
              </w:rPr>
            </w:pPr>
            <w:r w:rsidRPr="00C20709">
              <w:rPr>
                <w:rFonts w:ascii="Plus Jakarta Sans" w:eastAsia="Times New Roman" w:hAnsi="Plus Jakarta Sans" w:cs="Gotham Book"/>
                <w:color w:val="000000"/>
              </w:rPr>
              <w:t>The results of blood tests, which I specifically consent to Anthony Nolan sharing with my GP</w:t>
            </w:r>
            <w:r w:rsidR="0066695B" w:rsidRPr="00C20709">
              <w:rPr>
                <w:rFonts w:ascii="Plus Jakarta Sans" w:eastAsia="Times New Roman" w:hAnsi="Plus Jakarta Sans" w:cs="Gotham Book"/>
                <w:color w:val="000000"/>
              </w:rPr>
              <w:t xml:space="preserve">, if deemed necessary for medical </w:t>
            </w:r>
          </w:p>
        </w:tc>
        <w:tc>
          <w:tcPr>
            <w:tcW w:w="1746" w:type="dxa"/>
          </w:tcPr>
          <w:p w14:paraId="31665990" w14:textId="77777777" w:rsidR="00E87E96" w:rsidRPr="00C20709" w:rsidRDefault="00E87E96" w:rsidP="0024326F">
            <w:pPr>
              <w:jc w:val="center"/>
              <w:rPr>
                <w:rFonts w:ascii="Plus Jakarta Sans" w:eastAsia="MS Gothic" w:hAnsi="Plus Jakarta Sans" w:cs="Arial"/>
                <w:sz w:val="28"/>
                <w:szCs w:val="28"/>
              </w:rPr>
            </w:pPr>
          </w:p>
          <w:p w14:paraId="3E86ADB9" w14:textId="77777777" w:rsidR="00E87E96" w:rsidRPr="00C20709" w:rsidRDefault="00E87E96" w:rsidP="0024326F">
            <w:pPr>
              <w:jc w:val="center"/>
              <w:rPr>
                <w:rFonts w:ascii="Plus Jakarta Sans" w:hAnsi="Plus Jakarta Sans" w:cs="Gotham Bold"/>
                <w:color w:val="231F20"/>
              </w:rPr>
            </w:pPr>
            <w:r w:rsidRPr="00C20709">
              <w:rPr>
                <w:rFonts w:ascii="Segoe UI Symbol" w:eastAsia="MS Gothic" w:hAnsi="Segoe UI Symbol" w:cs="Segoe UI Symbol"/>
                <w:sz w:val="28"/>
                <w:szCs w:val="28"/>
              </w:rPr>
              <w:t>☐</w:t>
            </w:r>
          </w:p>
        </w:tc>
      </w:tr>
      <w:tr w:rsidR="00E87E96" w:rsidRPr="00C20709" w14:paraId="3BA01AE1" w14:textId="77777777" w:rsidTr="0024326F">
        <w:tc>
          <w:tcPr>
            <w:tcW w:w="8784" w:type="dxa"/>
          </w:tcPr>
          <w:p w14:paraId="162644C5" w14:textId="77777777" w:rsidR="00E87E96" w:rsidRPr="00C20709" w:rsidRDefault="00E87E96" w:rsidP="0024326F">
            <w:pPr>
              <w:rPr>
                <w:rFonts w:ascii="Plus Jakarta Sans" w:hAnsi="Plus Jakarta Sans" w:cs="Gotham Bold"/>
                <w:color w:val="231F20"/>
              </w:rPr>
            </w:pPr>
          </w:p>
          <w:p w14:paraId="5528E95F" w14:textId="77777777" w:rsidR="00E87E96" w:rsidRPr="00C20709" w:rsidRDefault="00E87E96" w:rsidP="0024326F">
            <w:pPr>
              <w:rPr>
                <w:rFonts w:ascii="Plus Jakarta Sans" w:hAnsi="Plus Jakarta Sans" w:cs="Gotham Bold"/>
                <w:color w:val="231F20"/>
              </w:rPr>
            </w:pPr>
            <w:r w:rsidRPr="00C20709">
              <w:rPr>
                <w:rFonts w:ascii="Plus Jakarta Sans" w:eastAsia="Times New Roman" w:hAnsi="Plus Jakarta Sans" w:cs="Gotham Book"/>
                <w:color w:val="000000"/>
              </w:rPr>
              <w:t>Any analysis of the stem cells I donate, which I understand may be stored by the transplant centre and/or Anthony Nolan for patient transplant and, if I have agreed, for research purposes</w:t>
            </w:r>
          </w:p>
        </w:tc>
        <w:tc>
          <w:tcPr>
            <w:tcW w:w="1746" w:type="dxa"/>
          </w:tcPr>
          <w:p w14:paraId="1D8DB702" w14:textId="77777777" w:rsidR="00E87E96" w:rsidRPr="00C20709" w:rsidRDefault="00E87E96" w:rsidP="0024326F">
            <w:pPr>
              <w:jc w:val="center"/>
              <w:rPr>
                <w:rFonts w:ascii="Plus Jakarta Sans" w:eastAsia="MS Gothic" w:hAnsi="Plus Jakarta Sans" w:cs="Arial"/>
                <w:sz w:val="28"/>
                <w:szCs w:val="28"/>
              </w:rPr>
            </w:pPr>
          </w:p>
          <w:p w14:paraId="60B284DE" w14:textId="77777777" w:rsidR="00E87E96" w:rsidRPr="00C20709" w:rsidRDefault="00E87E96" w:rsidP="0024326F">
            <w:pPr>
              <w:jc w:val="center"/>
              <w:rPr>
                <w:rFonts w:ascii="Plus Jakarta Sans" w:hAnsi="Plus Jakarta Sans" w:cs="Gotham Bold"/>
                <w:color w:val="231F20"/>
              </w:rPr>
            </w:pPr>
            <w:r w:rsidRPr="00C20709">
              <w:rPr>
                <w:rFonts w:ascii="Segoe UI Symbol" w:eastAsia="MS Gothic" w:hAnsi="Segoe UI Symbol" w:cs="Segoe UI Symbol"/>
                <w:sz w:val="28"/>
                <w:szCs w:val="28"/>
              </w:rPr>
              <w:t>☐</w:t>
            </w:r>
          </w:p>
        </w:tc>
      </w:tr>
      <w:tr w:rsidR="00E87E96" w:rsidRPr="00C20709" w14:paraId="1D7F77C1" w14:textId="77777777" w:rsidTr="0024326F">
        <w:tc>
          <w:tcPr>
            <w:tcW w:w="8784" w:type="dxa"/>
          </w:tcPr>
          <w:p w14:paraId="0834089A" w14:textId="77777777" w:rsidR="00E87E96" w:rsidRPr="00C20709" w:rsidRDefault="00E87E96" w:rsidP="0024326F">
            <w:pPr>
              <w:rPr>
                <w:rFonts w:ascii="Plus Jakarta Sans" w:hAnsi="Plus Jakarta Sans" w:cs="Gotham Bold"/>
                <w:color w:val="231F20"/>
              </w:rPr>
            </w:pPr>
          </w:p>
          <w:p w14:paraId="4F3AADC6" w14:textId="77777777" w:rsidR="00E87E96" w:rsidRPr="00C20709" w:rsidRDefault="00E87E96" w:rsidP="0024326F">
            <w:pPr>
              <w:rPr>
                <w:rFonts w:ascii="Plus Jakarta Sans" w:eastAsia="Times New Roman" w:hAnsi="Plus Jakarta Sans" w:cs="Gotham Book"/>
                <w:color w:val="000000"/>
              </w:rPr>
            </w:pPr>
            <w:r w:rsidRPr="00C20709">
              <w:rPr>
                <w:rFonts w:ascii="Plus Jakarta Sans" w:eastAsia="Times New Roman" w:hAnsi="Plus Jakarta Sans" w:cs="Gotham Book"/>
                <w:color w:val="000000"/>
              </w:rPr>
              <w:t xml:space="preserve">All health and medical information I provide, which I understand may be stored by the transplant centre and Anthony Nolan </w:t>
            </w:r>
            <w:proofErr w:type="gramStart"/>
            <w:r w:rsidRPr="00C20709">
              <w:rPr>
                <w:rFonts w:ascii="Plus Jakarta Sans" w:eastAsia="Times New Roman" w:hAnsi="Plus Jakarta Sans" w:cs="Gotham Book"/>
                <w:color w:val="000000"/>
              </w:rPr>
              <w:t>in order to</w:t>
            </w:r>
            <w:proofErr w:type="gramEnd"/>
            <w:r w:rsidRPr="00C20709">
              <w:rPr>
                <w:rFonts w:ascii="Plus Jakarta Sans" w:eastAsia="Times New Roman" w:hAnsi="Plus Jakarta Sans" w:cs="Gotham Book"/>
                <w:color w:val="000000"/>
              </w:rPr>
              <w:t xml:space="preserve"> establish I am medically fit to donate for a patient</w:t>
            </w:r>
          </w:p>
          <w:p w14:paraId="192956C1" w14:textId="77777777" w:rsidR="00E87E96" w:rsidRPr="00C20709" w:rsidRDefault="00E87E96" w:rsidP="0024326F">
            <w:pPr>
              <w:rPr>
                <w:rFonts w:ascii="Plus Jakarta Sans" w:eastAsia="Times New Roman" w:hAnsi="Plus Jakarta Sans" w:cs="Gotham Book"/>
                <w:color w:val="000000"/>
              </w:rPr>
            </w:pPr>
          </w:p>
        </w:tc>
        <w:tc>
          <w:tcPr>
            <w:tcW w:w="1746" w:type="dxa"/>
          </w:tcPr>
          <w:p w14:paraId="61F1EB13" w14:textId="77777777" w:rsidR="00E87E96" w:rsidRPr="00C20709" w:rsidRDefault="00E87E96" w:rsidP="0024326F">
            <w:pPr>
              <w:jc w:val="center"/>
              <w:rPr>
                <w:rFonts w:ascii="Plus Jakarta Sans" w:eastAsia="MS Gothic" w:hAnsi="Plus Jakarta Sans" w:cs="Arial"/>
                <w:sz w:val="28"/>
                <w:szCs w:val="28"/>
              </w:rPr>
            </w:pPr>
          </w:p>
          <w:p w14:paraId="18D42440" w14:textId="77777777" w:rsidR="00E87E96" w:rsidRPr="00C20709" w:rsidRDefault="00E87E96" w:rsidP="0024326F">
            <w:pPr>
              <w:jc w:val="center"/>
              <w:rPr>
                <w:rFonts w:ascii="Plus Jakarta Sans" w:hAnsi="Plus Jakarta Sans" w:cs="Gotham Bold"/>
                <w:color w:val="231F20"/>
              </w:rPr>
            </w:pPr>
            <w:r w:rsidRPr="00C20709">
              <w:rPr>
                <w:rFonts w:ascii="Segoe UI Symbol" w:eastAsia="MS Gothic" w:hAnsi="Segoe UI Symbol" w:cs="Segoe UI Symbol"/>
                <w:sz w:val="28"/>
                <w:szCs w:val="28"/>
              </w:rPr>
              <w:t>☐</w:t>
            </w:r>
          </w:p>
        </w:tc>
      </w:tr>
      <w:tr w:rsidR="00E87E96" w:rsidRPr="00C20709" w14:paraId="048A08F6" w14:textId="77777777" w:rsidTr="0024326F">
        <w:tc>
          <w:tcPr>
            <w:tcW w:w="8784" w:type="dxa"/>
          </w:tcPr>
          <w:p w14:paraId="3E21EC0C" w14:textId="77777777" w:rsidR="00E87E96" w:rsidRPr="00C20709" w:rsidRDefault="00E87E96" w:rsidP="0024326F">
            <w:pPr>
              <w:rPr>
                <w:rFonts w:ascii="Plus Jakarta Sans" w:hAnsi="Plus Jakarta Sans" w:cs="Gotham Bold"/>
                <w:color w:val="231F20"/>
              </w:rPr>
            </w:pPr>
            <w:r w:rsidRPr="00C20709">
              <w:rPr>
                <w:rStyle w:val="normaltextrun"/>
                <w:rFonts w:ascii="Plus Jakarta Sans" w:hAnsi="Plus Jakarta Sans"/>
                <w:color w:val="000000"/>
                <w:shd w:val="clear" w:color="auto" w:fill="FFFFFF"/>
              </w:rPr>
              <w:t>I understand that if clinically relevant for the patients’ health, my health and medical information may be shared between the transplant centre and patient</w:t>
            </w:r>
            <w:r w:rsidRPr="00C20709">
              <w:rPr>
                <w:rStyle w:val="eop"/>
                <w:rFonts w:ascii="Plus Jakarta Sans" w:hAnsi="Plus Jakarta Sans"/>
                <w:color w:val="000000"/>
                <w:shd w:val="clear" w:color="auto" w:fill="FFFFFF"/>
              </w:rPr>
              <w:t> </w:t>
            </w:r>
          </w:p>
        </w:tc>
        <w:tc>
          <w:tcPr>
            <w:tcW w:w="1746" w:type="dxa"/>
          </w:tcPr>
          <w:p w14:paraId="36696665" w14:textId="77777777" w:rsidR="00E87E96" w:rsidRPr="00C20709" w:rsidRDefault="00E87E96" w:rsidP="0024326F">
            <w:pPr>
              <w:jc w:val="center"/>
              <w:rPr>
                <w:rFonts w:ascii="Plus Jakarta Sans" w:eastAsia="MS Gothic" w:hAnsi="Plus Jakarta Sans" w:cs="Arial"/>
                <w:sz w:val="28"/>
                <w:szCs w:val="28"/>
              </w:rPr>
            </w:pPr>
            <w:r w:rsidRPr="00C20709">
              <w:rPr>
                <w:rFonts w:ascii="Segoe UI Symbol" w:eastAsia="MS Gothic" w:hAnsi="Segoe UI Symbol" w:cs="Segoe UI Symbol"/>
                <w:sz w:val="28"/>
                <w:szCs w:val="28"/>
              </w:rPr>
              <w:t>☐</w:t>
            </w:r>
          </w:p>
        </w:tc>
      </w:tr>
      <w:tr w:rsidR="00E87E96" w:rsidRPr="00C20709" w14:paraId="30F017E0" w14:textId="77777777" w:rsidTr="0024326F">
        <w:tc>
          <w:tcPr>
            <w:tcW w:w="8784" w:type="dxa"/>
          </w:tcPr>
          <w:p w14:paraId="3E8677CB" w14:textId="77777777" w:rsidR="00E87E96" w:rsidRPr="00C20709" w:rsidRDefault="00E87E96" w:rsidP="0024326F">
            <w:pPr>
              <w:rPr>
                <w:rFonts w:ascii="Plus Jakarta Sans" w:hAnsi="Plus Jakarta Sans" w:cs="Gotham Bold"/>
                <w:color w:val="231F20"/>
              </w:rPr>
            </w:pPr>
          </w:p>
          <w:p w14:paraId="47AE89F3" w14:textId="77777777" w:rsidR="00E87E96" w:rsidRPr="00C20709" w:rsidRDefault="00E87E96" w:rsidP="0024326F">
            <w:pPr>
              <w:rPr>
                <w:rFonts w:ascii="Plus Jakarta Sans" w:hAnsi="Plus Jakarta Sans" w:cs="Gotham Bold"/>
                <w:color w:val="231F20"/>
              </w:rPr>
            </w:pPr>
            <w:r w:rsidRPr="00C20709">
              <w:rPr>
                <w:rFonts w:ascii="Plus Jakarta Sans" w:hAnsi="Plus Jakarta Sans" w:cs="Segoe UI"/>
                <w:color w:val="000000"/>
                <w:shd w:val="clear" w:color="auto" w:fill="FFFFFF"/>
              </w:rPr>
              <w:t xml:space="preserve">My </w:t>
            </w:r>
            <w:r w:rsidRPr="00C20709">
              <w:rPr>
                <w:rFonts w:ascii="Plus Jakarta Sans" w:hAnsi="Plus Jakarta Sans" w:cs="Segoe UI"/>
                <w:color w:val="000000"/>
              </w:rPr>
              <w:t>pseudonymised</w:t>
            </w:r>
            <w:r w:rsidRPr="00C20709">
              <w:rPr>
                <w:rFonts w:ascii="Plus Jakarta Sans" w:hAnsi="Plus Jakarta Sans" w:cs="Segoe UI"/>
                <w:color w:val="000000"/>
                <w:shd w:val="clear" w:color="auto" w:fill="FFFFFF"/>
              </w:rPr>
              <w:t xml:space="preserve"> personal data that may be shared with third party organisations</w:t>
            </w:r>
            <w:r w:rsidRPr="00C20709">
              <w:rPr>
                <w:rFonts w:ascii="Plus Jakarta Sans" w:hAnsi="Plus Jakarta Sans"/>
                <w:color w:val="000000"/>
                <w:shd w:val="clear" w:color="auto" w:fill="FFFFFF"/>
              </w:rPr>
              <w:t> </w:t>
            </w:r>
            <w:r w:rsidRPr="00C20709">
              <w:rPr>
                <w:rFonts w:ascii="Plus Jakarta Sans" w:hAnsi="Plus Jakarta Sans" w:cs="Segoe UI"/>
                <w:color w:val="000000"/>
                <w:shd w:val="clear" w:color="auto" w:fill="FFFFFF"/>
              </w:rPr>
              <w:t>including</w:t>
            </w:r>
            <w:r w:rsidRPr="00C20709">
              <w:rPr>
                <w:rFonts w:ascii="Plus Jakarta Sans" w:hAnsi="Plus Jakarta Sans"/>
                <w:color w:val="000000"/>
                <w:shd w:val="clear" w:color="auto" w:fill="FFFFFF"/>
              </w:rPr>
              <w:t> </w:t>
            </w:r>
            <w:r w:rsidRPr="00C20709">
              <w:rPr>
                <w:rFonts w:ascii="Plus Jakarta Sans" w:hAnsi="Plus Jakarta Sans" w:cs="Segoe UI"/>
                <w:color w:val="000000"/>
                <w:shd w:val="clear" w:color="auto" w:fill="FFFFFF"/>
              </w:rPr>
              <w:t xml:space="preserve">but not limited to the European Group for Blood and Marrow Transplant registry, to </w:t>
            </w:r>
            <w:r w:rsidRPr="00C20709">
              <w:rPr>
                <w:rFonts w:ascii="Plus Jakarta Sans" w:hAnsi="Plus Jakarta Sans" w:cs="Segoe UI"/>
                <w:color w:val="000000"/>
              </w:rPr>
              <w:t>analyse</w:t>
            </w:r>
            <w:r w:rsidRPr="00C20709">
              <w:rPr>
                <w:rFonts w:ascii="Plus Jakarta Sans" w:hAnsi="Plus Jakarta Sans" w:cs="Segoe UI"/>
                <w:color w:val="000000"/>
                <w:shd w:val="clear" w:color="auto" w:fill="FFFFFF"/>
              </w:rPr>
              <w:t xml:space="preserve"> factors that contribute to the outcome of</w:t>
            </w:r>
            <w:r w:rsidRPr="00C20709">
              <w:rPr>
                <w:rFonts w:ascii="Plus Jakarta Sans" w:hAnsi="Plus Jakarta Sans"/>
                <w:color w:val="000000"/>
                <w:shd w:val="clear" w:color="auto" w:fill="FFFFFF"/>
              </w:rPr>
              <w:t> </w:t>
            </w:r>
            <w:r w:rsidRPr="00C20709">
              <w:rPr>
                <w:rFonts w:ascii="Plus Jakarta Sans" w:hAnsi="Plus Jakarta Sans" w:cs="Segoe UI"/>
                <w:color w:val="000000"/>
                <w:shd w:val="clear" w:color="auto" w:fill="FFFFFF"/>
              </w:rPr>
              <w:t>transplants,</w:t>
            </w:r>
            <w:r w:rsidRPr="00C20709">
              <w:rPr>
                <w:rFonts w:ascii="Plus Jakarta Sans" w:hAnsi="Plus Jakarta Sans"/>
                <w:color w:val="000000"/>
                <w:shd w:val="clear" w:color="auto" w:fill="FFFFFF"/>
              </w:rPr>
              <w:t> </w:t>
            </w:r>
            <w:r w:rsidRPr="00C20709">
              <w:rPr>
                <w:rFonts w:ascii="Plus Jakarta Sans" w:hAnsi="Plus Jakarta Sans" w:cs="Segoe UI"/>
                <w:color w:val="000000"/>
                <w:shd w:val="clear" w:color="auto" w:fill="FFFFFF"/>
              </w:rPr>
              <w:t>in accordance with applicable data protection and related laws and guidance</w:t>
            </w:r>
            <w:r w:rsidRPr="00C20709">
              <w:rPr>
                <w:rFonts w:ascii="Plus Jakarta Sans" w:hAnsi="Plus Jakarta Sans"/>
                <w:color w:val="000000"/>
                <w:shd w:val="clear" w:color="auto" w:fill="FFFFFF"/>
              </w:rPr>
              <w:t>  </w:t>
            </w:r>
          </w:p>
        </w:tc>
        <w:tc>
          <w:tcPr>
            <w:tcW w:w="1746" w:type="dxa"/>
          </w:tcPr>
          <w:p w14:paraId="0DEF1C00" w14:textId="77777777" w:rsidR="00E87E96" w:rsidRPr="00C20709" w:rsidRDefault="00E87E96" w:rsidP="0024326F">
            <w:pPr>
              <w:rPr>
                <w:rFonts w:ascii="Plus Jakarta Sans" w:eastAsia="MS Gothic" w:hAnsi="Plus Jakarta Sans" w:cs="Arial"/>
                <w:sz w:val="28"/>
                <w:szCs w:val="28"/>
              </w:rPr>
            </w:pPr>
          </w:p>
          <w:p w14:paraId="2911F4FB" w14:textId="77777777" w:rsidR="00E87E96" w:rsidRPr="00C20709" w:rsidRDefault="00E87E96" w:rsidP="0024326F">
            <w:pPr>
              <w:jc w:val="center"/>
              <w:rPr>
                <w:rFonts w:ascii="Plus Jakarta Sans" w:hAnsi="Plus Jakarta Sans" w:cs="Gotham Bold"/>
                <w:color w:val="231F20"/>
              </w:rPr>
            </w:pPr>
            <w:r w:rsidRPr="00C20709">
              <w:rPr>
                <w:rFonts w:ascii="Segoe UI Symbol" w:eastAsia="MS Gothic" w:hAnsi="Segoe UI Symbol" w:cs="Segoe UI Symbol"/>
                <w:sz w:val="28"/>
                <w:szCs w:val="28"/>
              </w:rPr>
              <w:t>☐</w:t>
            </w:r>
          </w:p>
        </w:tc>
      </w:tr>
      <w:tr w:rsidR="00E87E96" w:rsidRPr="00C20709" w14:paraId="48D90403" w14:textId="77777777" w:rsidTr="0024326F">
        <w:tc>
          <w:tcPr>
            <w:tcW w:w="8784" w:type="dxa"/>
          </w:tcPr>
          <w:p w14:paraId="05D0CC49" w14:textId="77777777" w:rsidR="00E87E96" w:rsidRPr="00C20709" w:rsidRDefault="00E87E96" w:rsidP="0024326F">
            <w:pPr>
              <w:rPr>
                <w:rFonts w:ascii="Plus Jakarta Sans" w:hAnsi="Plus Jakarta Sans" w:cs="Gotham Bold"/>
                <w:color w:val="231F20"/>
              </w:rPr>
            </w:pPr>
          </w:p>
          <w:p w14:paraId="3639D32E" w14:textId="77777777" w:rsidR="00E87E96" w:rsidRPr="00C20709" w:rsidRDefault="00E87E96" w:rsidP="0024326F">
            <w:pPr>
              <w:tabs>
                <w:tab w:val="right" w:pos="8606"/>
              </w:tabs>
              <w:rPr>
                <w:rFonts w:ascii="Plus Jakarta Sans" w:hAnsi="Plus Jakarta Sans" w:cs="Segoe UI"/>
                <w:color w:val="000000"/>
              </w:rPr>
            </w:pPr>
            <w:r w:rsidRPr="00C20709">
              <w:rPr>
                <w:rFonts w:ascii="Plus Jakarta Sans" w:hAnsi="Plus Jakarta Sans" w:cs="Segoe UI"/>
                <w:color w:val="000000"/>
                <w:shd w:val="clear" w:color="auto" w:fill="FFFFFF"/>
              </w:rPr>
              <w:t xml:space="preserve">I understand that </w:t>
            </w:r>
            <w:r w:rsidRPr="00C20709">
              <w:rPr>
                <w:rFonts w:ascii="Plus Jakarta Sans" w:hAnsi="Plus Jakarta Sans" w:cs="Segoe UI"/>
                <w:color w:val="000000"/>
              </w:rPr>
              <w:t xml:space="preserve">if </w:t>
            </w:r>
            <w:r w:rsidRPr="00C20709">
              <w:rPr>
                <w:rFonts w:ascii="Plus Jakarta Sans" w:hAnsi="Plus Jakarta Sans" w:cs="Segoe UI"/>
                <w:color w:val="000000"/>
                <w:shd w:val="clear" w:color="auto" w:fill="FFFFFF"/>
              </w:rPr>
              <w:t xml:space="preserve">the patient is based outside of the UK, my personal data </w:t>
            </w:r>
            <w:r w:rsidRPr="00C20709">
              <w:rPr>
                <w:rFonts w:ascii="Plus Jakarta Sans" w:hAnsi="Plus Jakarta Sans" w:cs="Segoe UI"/>
                <w:color w:val="000000"/>
              </w:rPr>
              <w:t xml:space="preserve">will </w:t>
            </w:r>
            <w:r w:rsidRPr="00C20709">
              <w:rPr>
                <w:rFonts w:ascii="Plus Jakarta Sans" w:hAnsi="Plus Jakarta Sans" w:cs="Segoe UI"/>
                <w:color w:val="000000"/>
                <w:shd w:val="clear" w:color="auto" w:fill="FFFFFF"/>
              </w:rPr>
              <w:t>be shared with an</w:t>
            </w:r>
            <w:r w:rsidRPr="00C20709">
              <w:rPr>
                <w:rFonts w:ascii="Plus Jakarta Sans" w:hAnsi="Plus Jakarta Sans" w:cs="Segoe UI"/>
                <w:color w:val="000000"/>
              </w:rPr>
              <w:t xml:space="preserve"> international</w:t>
            </w:r>
            <w:r w:rsidRPr="00C20709">
              <w:rPr>
                <w:rFonts w:ascii="Plus Jakarta Sans" w:hAnsi="Plus Jakarta Sans" w:cs="Segoe UI"/>
                <w:color w:val="000000"/>
                <w:shd w:val="clear" w:color="auto" w:fill="FFFFFF"/>
              </w:rPr>
              <w:t xml:space="preserve"> </w:t>
            </w:r>
            <w:r w:rsidRPr="00C20709">
              <w:rPr>
                <w:rFonts w:ascii="Plus Jakarta Sans" w:hAnsi="Plus Jakarta Sans" w:cs="Segoe UI"/>
                <w:color w:val="000000"/>
              </w:rPr>
              <w:t xml:space="preserve">donor registry and/or </w:t>
            </w:r>
            <w:r w:rsidRPr="00C20709">
              <w:rPr>
                <w:rFonts w:ascii="Plus Jakarta Sans" w:hAnsi="Plus Jakarta Sans" w:cs="Segoe UI"/>
                <w:color w:val="000000"/>
                <w:shd w:val="clear" w:color="auto" w:fill="FFFFFF"/>
              </w:rPr>
              <w:t xml:space="preserve">international </w:t>
            </w:r>
            <w:r w:rsidRPr="00C20709">
              <w:rPr>
                <w:rFonts w:ascii="Plus Jakarta Sans" w:hAnsi="Plus Jakarta Sans" w:cs="Segoe UI"/>
                <w:color w:val="000000"/>
              </w:rPr>
              <w:t>t</w:t>
            </w:r>
            <w:r w:rsidRPr="00C20709">
              <w:rPr>
                <w:rFonts w:ascii="Plus Jakarta Sans" w:hAnsi="Plus Jakarta Sans" w:cs="Segoe UI"/>
                <w:color w:val="000000"/>
                <w:shd w:val="clear" w:color="auto" w:fill="FFFFFF"/>
              </w:rPr>
              <w:t xml:space="preserve">ransplant </w:t>
            </w:r>
            <w:r w:rsidRPr="00C20709">
              <w:rPr>
                <w:rFonts w:ascii="Plus Jakarta Sans" w:hAnsi="Plus Jakarta Sans" w:cs="Segoe UI"/>
                <w:color w:val="000000"/>
              </w:rPr>
              <w:t>centre in accordance with the Anthony Nolan Privacy Policy</w:t>
            </w:r>
          </w:p>
          <w:p w14:paraId="63674A33" w14:textId="77777777" w:rsidR="00E87E96" w:rsidRPr="00C20709" w:rsidRDefault="00E87E96" w:rsidP="0024326F">
            <w:pPr>
              <w:rPr>
                <w:rFonts w:ascii="Plus Jakarta Sans" w:hAnsi="Plus Jakarta Sans" w:cs="Gotham Bold"/>
                <w:color w:val="231F20"/>
              </w:rPr>
            </w:pPr>
          </w:p>
          <w:p w14:paraId="0C96731A" w14:textId="77777777" w:rsidR="00E87E96" w:rsidRPr="00C20709" w:rsidRDefault="00E87E96" w:rsidP="0024326F">
            <w:pPr>
              <w:rPr>
                <w:rFonts w:ascii="Plus Jakarta Sans" w:hAnsi="Plus Jakarta Sans" w:cs="Gotham Bold"/>
                <w:color w:val="231F20"/>
              </w:rPr>
            </w:pPr>
            <w:r w:rsidRPr="00C20709">
              <w:rPr>
                <w:rFonts w:ascii="Plus Jakarta Sans" w:hAnsi="Plus Jakarta Sans" w:cs="Segoe UI"/>
                <w:color w:val="000000"/>
                <w:shd w:val="clear" w:color="auto" w:fill="FFFFFF"/>
              </w:rPr>
              <w:t>I consent to Anthony Nolan's transfer of my data (in pseudonymised form) to countries without the same data protection laws as the UK/EU for the purposes stated in the Anthony Nolan privacy policy. Anthony Nolan agrees to protect my data as described in its Privacy Policy and provide adequate protection for transfers to countries outside the UK and EEA.</w:t>
            </w:r>
          </w:p>
        </w:tc>
        <w:tc>
          <w:tcPr>
            <w:tcW w:w="1746" w:type="dxa"/>
          </w:tcPr>
          <w:p w14:paraId="02CA677E" w14:textId="77777777" w:rsidR="00E87E96" w:rsidRPr="00C20709" w:rsidRDefault="00E87E96" w:rsidP="0024326F">
            <w:pPr>
              <w:jc w:val="center"/>
              <w:rPr>
                <w:rFonts w:ascii="Plus Jakarta Sans" w:eastAsia="MS Gothic" w:hAnsi="Plus Jakarta Sans" w:cs="Arial"/>
                <w:sz w:val="28"/>
                <w:szCs w:val="28"/>
              </w:rPr>
            </w:pPr>
          </w:p>
          <w:p w14:paraId="29F10559" w14:textId="77777777" w:rsidR="00E87E96" w:rsidRPr="00C20709" w:rsidRDefault="00E87E96" w:rsidP="0024326F">
            <w:pPr>
              <w:jc w:val="center"/>
              <w:rPr>
                <w:rFonts w:ascii="Plus Jakarta Sans" w:eastAsia="MS Gothic" w:hAnsi="Plus Jakarta Sans" w:cs="Arial"/>
                <w:sz w:val="28"/>
                <w:szCs w:val="28"/>
              </w:rPr>
            </w:pPr>
            <w:r w:rsidRPr="00C20709">
              <w:rPr>
                <w:rFonts w:ascii="Segoe UI Symbol" w:eastAsia="MS Gothic" w:hAnsi="Segoe UI Symbol" w:cs="Segoe UI Symbol"/>
                <w:sz w:val="28"/>
                <w:szCs w:val="28"/>
              </w:rPr>
              <w:t>☐</w:t>
            </w:r>
          </w:p>
          <w:p w14:paraId="1E66E022" w14:textId="77777777" w:rsidR="00E87E96" w:rsidRPr="00C20709" w:rsidRDefault="00E87E96" w:rsidP="0024326F">
            <w:pPr>
              <w:jc w:val="center"/>
              <w:rPr>
                <w:rFonts w:ascii="Plus Jakarta Sans" w:eastAsia="MS Gothic" w:hAnsi="Plus Jakarta Sans" w:cs="Arial"/>
                <w:sz w:val="28"/>
                <w:szCs w:val="28"/>
              </w:rPr>
            </w:pPr>
          </w:p>
          <w:p w14:paraId="6BB136B1" w14:textId="77777777" w:rsidR="00E87E96" w:rsidRPr="00C20709" w:rsidRDefault="00E87E96" w:rsidP="0024326F">
            <w:pPr>
              <w:jc w:val="center"/>
              <w:rPr>
                <w:rFonts w:ascii="Plus Jakarta Sans" w:eastAsia="MS Gothic" w:hAnsi="Plus Jakarta Sans" w:cs="Arial"/>
                <w:sz w:val="28"/>
                <w:szCs w:val="28"/>
              </w:rPr>
            </w:pPr>
          </w:p>
          <w:p w14:paraId="088C02F0" w14:textId="77777777" w:rsidR="00E87E96" w:rsidRPr="00C20709" w:rsidRDefault="00E87E96" w:rsidP="0024326F">
            <w:pPr>
              <w:jc w:val="center"/>
              <w:rPr>
                <w:rFonts w:ascii="Plus Jakarta Sans" w:eastAsia="MS Gothic" w:hAnsi="Plus Jakarta Sans" w:cs="Arial"/>
                <w:sz w:val="28"/>
                <w:szCs w:val="28"/>
              </w:rPr>
            </w:pPr>
          </w:p>
          <w:p w14:paraId="7E59748B" w14:textId="77777777" w:rsidR="00E87E96" w:rsidRPr="00C20709" w:rsidRDefault="00E87E96" w:rsidP="0024326F">
            <w:pPr>
              <w:jc w:val="center"/>
              <w:rPr>
                <w:rFonts w:ascii="Plus Jakarta Sans" w:hAnsi="Plus Jakarta Sans" w:cs="Gotham Bold"/>
                <w:color w:val="231F20"/>
              </w:rPr>
            </w:pPr>
            <w:r w:rsidRPr="00C20709">
              <w:rPr>
                <w:rFonts w:ascii="Segoe UI Symbol" w:eastAsia="MS Gothic" w:hAnsi="Segoe UI Symbol" w:cs="Segoe UI Symbol"/>
                <w:sz w:val="28"/>
                <w:szCs w:val="28"/>
              </w:rPr>
              <w:t>☐</w:t>
            </w:r>
          </w:p>
        </w:tc>
      </w:tr>
      <w:tr w:rsidR="00E87E96" w:rsidRPr="00C20709" w14:paraId="631ACC54" w14:textId="77777777" w:rsidTr="0024326F">
        <w:tc>
          <w:tcPr>
            <w:tcW w:w="8784" w:type="dxa"/>
          </w:tcPr>
          <w:p w14:paraId="487BC952" w14:textId="77777777" w:rsidR="00E87E96" w:rsidRPr="00C20709" w:rsidRDefault="00E87E96" w:rsidP="0024326F">
            <w:pPr>
              <w:rPr>
                <w:rFonts w:ascii="Plus Jakarta Sans" w:hAnsi="Plus Jakarta Sans" w:cs="Gotham Bold"/>
                <w:color w:val="231F20"/>
              </w:rPr>
            </w:pPr>
          </w:p>
          <w:p w14:paraId="4FE72DA6" w14:textId="77777777" w:rsidR="00E87E96" w:rsidRPr="00C20709" w:rsidRDefault="00E87E96" w:rsidP="0024326F">
            <w:pPr>
              <w:rPr>
                <w:rFonts w:ascii="Plus Jakarta Sans" w:hAnsi="Plus Jakarta Sans" w:cs="Gotham Bold"/>
                <w:color w:val="231F20"/>
              </w:rPr>
            </w:pPr>
            <w:r w:rsidRPr="00C20709">
              <w:rPr>
                <w:rFonts w:ascii="Plus Jakarta Sans" w:hAnsi="Plus Jakarta Sans" w:cs="Segoe UI"/>
                <w:color w:val="000000"/>
                <w:shd w:val="clear" w:color="auto" w:fill="FFFFFF"/>
              </w:rPr>
              <w:t>I understand that I have the right to access my medical information in accordance with applicable data protection and related laws and guidance</w:t>
            </w:r>
          </w:p>
        </w:tc>
        <w:tc>
          <w:tcPr>
            <w:tcW w:w="1746" w:type="dxa"/>
          </w:tcPr>
          <w:p w14:paraId="72CF117E" w14:textId="77777777" w:rsidR="00E87E96" w:rsidRPr="00C20709" w:rsidRDefault="00E87E96" w:rsidP="0024326F">
            <w:pPr>
              <w:jc w:val="center"/>
              <w:rPr>
                <w:rFonts w:ascii="Plus Jakarta Sans" w:eastAsia="MS Gothic" w:hAnsi="Plus Jakarta Sans" w:cs="Arial"/>
                <w:sz w:val="28"/>
                <w:szCs w:val="28"/>
              </w:rPr>
            </w:pPr>
          </w:p>
          <w:p w14:paraId="0CDF06F6" w14:textId="77777777" w:rsidR="00E87E96" w:rsidRPr="00C20709" w:rsidRDefault="00E87E96" w:rsidP="0024326F">
            <w:pPr>
              <w:jc w:val="center"/>
              <w:rPr>
                <w:rFonts w:ascii="Plus Jakarta Sans" w:hAnsi="Plus Jakarta Sans" w:cs="Gotham Bold"/>
                <w:color w:val="231F20"/>
              </w:rPr>
            </w:pPr>
            <w:r w:rsidRPr="00C20709">
              <w:rPr>
                <w:rFonts w:ascii="Segoe UI Symbol" w:eastAsia="MS Gothic" w:hAnsi="Segoe UI Symbol" w:cs="Segoe UI Symbol"/>
                <w:sz w:val="28"/>
                <w:szCs w:val="28"/>
              </w:rPr>
              <w:t>☐</w:t>
            </w:r>
          </w:p>
        </w:tc>
      </w:tr>
    </w:tbl>
    <w:p w14:paraId="161D9EDD" w14:textId="77777777" w:rsidR="00E87E96" w:rsidRPr="00C20709" w:rsidRDefault="00E87E96" w:rsidP="00E87E96">
      <w:pPr>
        <w:rPr>
          <w:rFonts w:ascii="Plus Jakarta Sans" w:eastAsia="Times New Roman" w:hAnsi="Plus Jakarta Sans"/>
          <w:sz w:val="20"/>
          <w:szCs w:val="20"/>
        </w:rPr>
      </w:pPr>
    </w:p>
    <w:p w14:paraId="096450CA" w14:textId="77777777" w:rsidR="00E87E96" w:rsidRPr="00C20709" w:rsidRDefault="00E87E96" w:rsidP="00E87E96">
      <w:pPr>
        <w:rPr>
          <w:rFonts w:ascii="Plus Jakarta Sans" w:eastAsia="Times New Roman" w:hAnsi="Plus Jakarta Sans" w:cs="Gotham Bold"/>
          <w:b/>
          <w:bCs/>
          <w:color w:val="231F20"/>
        </w:rPr>
      </w:pPr>
      <w:r w:rsidRPr="00C20709">
        <w:rPr>
          <w:rFonts w:ascii="Plus Jakarta Sans" w:eastAsia="Times New Roman" w:hAnsi="Plus Jakarta Sans" w:cs="Gotham Bold"/>
          <w:b/>
          <w:bCs/>
          <w:color w:val="231F20"/>
        </w:rPr>
        <w:br w:type="page"/>
      </w:r>
    </w:p>
    <w:p w14:paraId="687C1A51" w14:textId="77777777" w:rsidR="00E87E96" w:rsidRPr="00C20709" w:rsidRDefault="00E87E96" w:rsidP="00E87E96">
      <w:pPr>
        <w:kinsoku w:val="0"/>
        <w:overflowPunct w:val="0"/>
        <w:spacing w:before="55"/>
        <w:rPr>
          <w:rFonts w:ascii="Plus Jakarta Sans" w:eastAsia="Times New Roman" w:hAnsi="Plus Jakarta Sans" w:cs="Gotham Bold"/>
          <w:b/>
          <w:bCs/>
          <w:color w:val="000000"/>
        </w:rPr>
      </w:pPr>
      <w:r w:rsidRPr="00C20709">
        <w:rPr>
          <w:rFonts w:ascii="Plus Jakarta Sans" w:eastAsia="Times New Roman" w:hAnsi="Plus Jakarta Sans" w:cs="Gotham Bold"/>
          <w:b/>
          <w:bCs/>
          <w:color w:val="231F20"/>
        </w:rPr>
        <w:lastRenderedPageBreak/>
        <w:t>G. DONOR AND HEALTHCARE PROFESSIONAL DECLAR</w:t>
      </w:r>
      <w:r w:rsidRPr="00C20709">
        <w:rPr>
          <w:rFonts w:ascii="Plus Jakarta Sans" w:eastAsia="Times New Roman" w:hAnsi="Plus Jakarta Sans" w:cs="Gotham Bold"/>
          <w:b/>
          <w:bCs/>
          <w:color w:val="231F20"/>
          <w:spacing w:val="-22"/>
        </w:rPr>
        <w:t>A</w:t>
      </w:r>
      <w:r w:rsidRPr="00C20709">
        <w:rPr>
          <w:rFonts w:ascii="Plus Jakarta Sans" w:eastAsia="Times New Roman" w:hAnsi="Plus Jakarta Sans" w:cs="Gotham Bold"/>
          <w:b/>
          <w:bCs/>
          <w:color w:val="231F20"/>
        </w:rPr>
        <w:t>TION</w:t>
      </w:r>
    </w:p>
    <w:p w14:paraId="7C0A7375" w14:textId="77777777" w:rsidR="00E87E96" w:rsidRPr="00C20709" w:rsidRDefault="00E87E96" w:rsidP="00E87E96">
      <w:pPr>
        <w:kinsoku w:val="0"/>
        <w:overflowPunct w:val="0"/>
        <w:rPr>
          <w:rFonts w:ascii="Plus Jakarta Sans" w:eastAsia="Times New Roman" w:hAnsi="Plus Jakarta Sans" w:cs="Gotham Bold"/>
          <w:color w:val="231F20"/>
        </w:rPr>
      </w:pPr>
    </w:p>
    <w:p w14:paraId="37FC4E22" w14:textId="5681C664" w:rsidR="00E87E96" w:rsidRPr="00C20709" w:rsidRDefault="00857B94" w:rsidP="00E87E96">
      <w:pPr>
        <w:kinsoku w:val="0"/>
        <w:overflowPunct w:val="0"/>
        <w:rPr>
          <w:rFonts w:ascii="Plus Jakarta Sans" w:eastAsia="Times New Roman" w:hAnsi="Plus Jakarta Sans" w:cs="Gotham Book"/>
          <w:color w:val="000000"/>
          <w:sz w:val="20"/>
          <w:szCs w:val="20"/>
        </w:rPr>
      </w:pPr>
      <w:r w:rsidRPr="00C20709">
        <w:rPr>
          <w:rFonts w:ascii="Plus Jakarta Sans" w:eastAsia="Times New Roman" w:hAnsi="Plus Jakarta Sans" w:cs="Gotham Bold"/>
          <w:color w:val="231F20"/>
          <w:sz w:val="20"/>
          <w:szCs w:val="20"/>
        </w:rPr>
        <w:t>DONOR,</w:t>
      </w:r>
      <w:r w:rsidR="00E87E96" w:rsidRPr="00C20709">
        <w:rPr>
          <w:rFonts w:ascii="Plus Jakarta Sans" w:eastAsia="Times New Roman" w:hAnsi="Plus Jakarta Sans" w:cs="Gotham Bold"/>
          <w:color w:val="231F20"/>
          <w:sz w:val="20"/>
          <w:szCs w:val="20"/>
        </w:rPr>
        <w:t xml:space="preserve"> </w:t>
      </w:r>
      <w:r w:rsidR="00E87E96" w:rsidRPr="00C20709">
        <w:rPr>
          <w:rFonts w:ascii="Plus Jakarta Sans" w:eastAsia="Times New Roman" w:hAnsi="Plus Jakarta Sans" w:cs="Gotham Book"/>
          <w:color w:val="231F20"/>
          <w:sz w:val="20"/>
          <w:szCs w:val="20"/>
        </w:rPr>
        <w:t xml:space="preserve">I </w:t>
      </w:r>
      <w:r w:rsidR="00E87E96" w:rsidRPr="00C20709">
        <w:rPr>
          <w:rFonts w:ascii="Plus Jakarta Sans" w:eastAsia="Times New Roman" w:hAnsi="Plus Jakarta Sans" w:cs="Gotham Book"/>
          <w:color w:val="231F20"/>
          <w:spacing w:val="-3"/>
          <w:sz w:val="20"/>
          <w:szCs w:val="20"/>
        </w:rPr>
        <w:t>c</w:t>
      </w:r>
      <w:r w:rsidR="00E87E96" w:rsidRPr="00C20709">
        <w:rPr>
          <w:rFonts w:ascii="Plus Jakarta Sans" w:eastAsia="Times New Roman" w:hAnsi="Plus Jakarta Sans" w:cs="Gotham Book"/>
          <w:color w:val="231F20"/>
          <w:sz w:val="20"/>
          <w:szCs w:val="20"/>
        </w:rPr>
        <w:t>onfirm th</w:t>
      </w:r>
      <w:r w:rsidR="00E87E96" w:rsidRPr="00C20709">
        <w:rPr>
          <w:rFonts w:ascii="Plus Jakarta Sans" w:eastAsia="Times New Roman" w:hAnsi="Plus Jakarta Sans" w:cs="Gotham Book"/>
          <w:color w:val="231F20"/>
          <w:spacing w:val="-1"/>
          <w:sz w:val="20"/>
          <w:szCs w:val="20"/>
        </w:rPr>
        <w:t>a</w:t>
      </w:r>
      <w:r w:rsidR="00E87E96" w:rsidRPr="00C20709">
        <w:rPr>
          <w:rFonts w:ascii="Plus Jakarta Sans" w:eastAsia="Times New Roman" w:hAnsi="Plus Jakarta Sans" w:cs="Gotham Book"/>
          <w:color w:val="231F20"/>
          <w:sz w:val="20"/>
          <w:szCs w:val="20"/>
        </w:rPr>
        <w:t>t I h</w:t>
      </w:r>
      <w:r w:rsidR="00E87E96" w:rsidRPr="00C20709">
        <w:rPr>
          <w:rFonts w:ascii="Plus Jakarta Sans" w:eastAsia="Times New Roman" w:hAnsi="Plus Jakarta Sans" w:cs="Gotham Book"/>
          <w:color w:val="231F20"/>
          <w:spacing w:val="-4"/>
          <w:sz w:val="20"/>
          <w:szCs w:val="20"/>
        </w:rPr>
        <w:t>a</w:t>
      </w:r>
      <w:r w:rsidR="00E87E96" w:rsidRPr="00C20709">
        <w:rPr>
          <w:rFonts w:ascii="Plus Jakarta Sans" w:eastAsia="Times New Roman" w:hAnsi="Plus Jakarta Sans" w:cs="Gotham Book"/>
          <w:color w:val="231F20"/>
          <w:spacing w:val="-6"/>
          <w:sz w:val="20"/>
          <w:szCs w:val="20"/>
        </w:rPr>
        <w:t>v</w:t>
      </w:r>
      <w:r w:rsidR="00E87E96" w:rsidRPr="00C20709">
        <w:rPr>
          <w:rFonts w:ascii="Plus Jakarta Sans" w:eastAsia="Times New Roman" w:hAnsi="Plus Jakarta Sans" w:cs="Gotham Book"/>
          <w:color w:val="231F20"/>
          <w:sz w:val="20"/>
          <w:szCs w:val="20"/>
        </w:rPr>
        <w:t xml:space="preserve">e </w:t>
      </w:r>
      <w:r w:rsidR="00E87E96" w:rsidRPr="00C20709">
        <w:rPr>
          <w:rFonts w:ascii="Plus Jakarta Sans" w:eastAsia="Times New Roman" w:hAnsi="Plus Jakarta Sans" w:cs="Gotham Book"/>
          <w:color w:val="231F20"/>
          <w:spacing w:val="-5"/>
          <w:sz w:val="20"/>
          <w:szCs w:val="20"/>
        </w:rPr>
        <w:t>r</w:t>
      </w:r>
      <w:r w:rsidR="00E87E96" w:rsidRPr="00C20709">
        <w:rPr>
          <w:rFonts w:ascii="Plus Jakarta Sans" w:eastAsia="Times New Roman" w:hAnsi="Plus Jakarta Sans" w:cs="Gotham Book"/>
          <w:color w:val="231F20"/>
          <w:sz w:val="20"/>
          <w:szCs w:val="20"/>
        </w:rPr>
        <w:t xml:space="preserve">ead and </w:t>
      </w:r>
      <w:r w:rsidR="00E87E96" w:rsidRPr="00C20709">
        <w:rPr>
          <w:rFonts w:ascii="Plus Jakarta Sans" w:eastAsia="Times New Roman" w:hAnsi="Plus Jakarta Sans" w:cs="Gotham Book"/>
          <w:color w:val="231F20"/>
          <w:spacing w:val="-3"/>
          <w:sz w:val="20"/>
          <w:szCs w:val="20"/>
        </w:rPr>
        <w:t>c</w:t>
      </w:r>
      <w:r w:rsidR="00E87E96" w:rsidRPr="00C20709">
        <w:rPr>
          <w:rFonts w:ascii="Plus Jakarta Sans" w:eastAsia="Times New Roman" w:hAnsi="Plus Jakarta Sans" w:cs="Gotham Book"/>
          <w:color w:val="231F20"/>
          <w:sz w:val="20"/>
          <w:szCs w:val="20"/>
        </w:rPr>
        <w:t>omple</w:t>
      </w:r>
      <w:r w:rsidR="00E87E96" w:rsidRPr="00C20709">
        <w:rPr>
          <w:rFonts w:ascii="Plus Jakarta Sans" w:eastAsia="Times New Roman" w:hAnsi="Plus Jakarta Sans" w:cs="Gotham Book"/>
          <w:color w:val="231F20"/>
          <w:spacing w:val="-3"/>
          <w:sz w:val="20"/>
          <w:szCs w:val="20"/>
        </w:rPr>
        <w:t>t</w:t>
      </w:r>
      <w:r w:rsidR="00E87E96" w:rsidRPr="00C20709">
        <w:rPr>
          <w:rFonts w:ascii="Plus Jakarta Sans" w:eastAsia="Times New Roman" w:hAnsi="Plus Jakarta Sans" w:cs="Gotham Book"/>
          <w:color w:val="231F20"/>
          <w:sz w:val="20"/>
          <w:szCs w:val="20"/>
        </w:rPr>
        <w:t xml:space="preserve">ed </w:t>
      </w:r>
      <w:r w:rsidR="00E87E96" w:rsidRPr="00C20709">
        <w:rPr>
          <w:rFonts w:ascii="Plus Jakarta Sans" w:eastAsia="Times New Roman" w:hAnsi="Plus Jakarta Sans" w:cs="Gotham Book"/>
          <w:color w:val="231F20"/>
          <w:spacing w:val="-2"/>
          <w:sz w:val="20"/>
          <w:szCs w:val="20"/>
        </w:rPr>
        <w:t>p</w:t>
      </w:r>
      <w:r w:rsidR="00E87E96" w:rsidRPr="00C20709">
        <w:rPr>
          <w:rFonts w:ascii="Plus Jakarta Sans" w:eastAsia="Times New Roman" w:hAnsi="Plus Jakarta Sans" w:cs="Gotham Book"/>
          <w:color w:val="231F20"/>
          <w:sz w:val="20"/>
          <w:szCs w:val="20"/>
        </w:rPr>
        <w:t xml:space="preserve">arts B, C, D, E and F of this </w:t>
      </w:r>
      <w:r w:rsidR="00E87E96" w:rsidRPr="00C20709">
        <w:rPr>
          <w:rFonts w:ascii="Plus Jakarta Sans" w:eastAsia="Times New Roman" w:hAnsi="Plus Jakarta Sans" w:cs="Gotham Book"/>
          <w:color w:val="231F20"/>
          <w:spacing w:val="-2"/>
          <w:sz w:val="20"/>
          <w:szCs w:val="20"/>
        </w:rPr>
        <w:t>f</w:t>
      </w:r>
      <w:r w:rsidR="00E87E96" w:rsidRPr="00C20709">
        <w:rPr>
          <w:rFonts w:ascii="Plus Jakarta Sans" w:eastAsia="Times New Roman" w:hAnsi="Plus Jakarta Sans" w:cs="Gotham Book"/>
          <w:color w:val="231F20"/>
          <w:sz w:val="20"/>
          <w:szCs w:val="20"/>
        </w:rPr>
        <w:t>orm.</w:t>
      </w:r>
    </w:p>
    <w:tbl>
      <w:tblPr>
        <w:tblW w:w="10575" w:type="dxa"/>
        <w:tblInd w:w="28" w:type="dxa"/>
        <w:tblLayout w:type="fixed"/>
        <w:tblCellMar>
          <w:top w:w="57" w:type="dxa"/>
          <w:left w:w="113" w:type="dxa"/>
          <w:bottom w:w="28" w:type="dxa"/>
          <w:right w:w="28" w:type="dxa"/>
        </w:tblCellMar>
        <w:tblLook w:val="04A0" w:firstRow="1" w:lastRow="0" w:firstColumn="1" w:lastColumn="0" w:noHBand="0" w:noVBand="1"/>
      </w:tblPr>
      <w:tblGrid>
        <w:gridCol w:w="5286"/>
        <w:gridCol w:w="5289"/>
      </w:tblGrid>
      <w:tr w:rsidR="00E87E96" w:rsidRPr="00C20709" w14:paraId="3B5EDD46" w14:textId="77777777" w:rsidTr="0024326F">
        <w:trPr>
          <w:trHeight w:val="113"/>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654E474A" w14:textId="77777777" w:rsidR="00E87E96" w:rsidRPr="00C20709" w:rsidRDefault="00E87E96" w:rsidP="0024326F">
            <w:pPr>
              <w:widowControl w:val="0"/>
              <w:kinsoku w:val="0"/>
              <w:overflowPunct w:val="0"/>
              <w:autoSpaceDE w:val="0"/>
              <w:autoSpaceDN w:val="0"/>
              <w:adjustRightInd w:val="0"/>
              <w:spacing w:before="43"/>
              <w:ind w:left="80"/>
              <w:rPr>
                <w:rFonts w:ascii="Plus Jakarta Sans" w:eastAsia="Times New Roman" w:hAnsi="Plus Jakarta Sans" w:cs="Gotham Bold"/>
                <w:color w:val="231F20"/>
                <w:sz w:val="20"/>
                <w:szCs w:val="20"/>
              </w:rPr>
            </w:pPr>
            <w:r w:rsidRPr="00C20709">
              <w:rPr>
                <w:rFonts w:ascii="Plus Jakarta Sans" w:eastAsia="Times New Roman" w:hAnsi="Plus Jakarta Sans" w:cs="Gotham Bold"/>
                <w:color w:val="231F20"/>
                <w:sz w:val="20"/>
                <w:szCs w:val="20"/>
              </w:rPr>
              <w:t xml:space="preserve">Signed </w:t>
            </w:r>
            <w:r w:rsidRPr="00C20709">
              <w:rPr>
                <w:rFonts w:ascii="Plus Jakarta Sans" w:eastAsia="Times New Roman" w:hAnsi="Plus Jakarta Sans" w:cs="Gotham Bold"/>
                <w:color w:val="231F20"/>
                <w:spacing w:val="-5"/>
                <w:sz w:val="20"/>
                <w:szCs w:val="20"/>
              </w:rPr>
              <w:t>b</w:t>
            </w:r>
            <w:r w:rsidRPr="00C20709">
              <w:rPr>
                <w:rFonts w:ascii="Plus Jakarta Sans" w:eastAsia="Times New Roman" w:hAnsi="Plus Jakarta Sans" w:cs="Gotham Bold"/>
                <w:color w:val="231F20"/>
                <w:sz w:val="20"/>
                <w:szCs w:val="20"/>
              </w:rPr>
              <w:t>y Donor</w:t>
            </w:r>
          </w:p>
          <w:p w14:paraId="0711D307" w14:textId="77777777" w:rsidR="00E87E96" w:rsidRPr="00C20709" w:rsidRDefault="00E87E96" w:rsidP="0024326F">
            <w:pPr>
              <w:widowControl w:val="0"/>
              <w:kinsoku w:val="0"/>
              <w:overflowPunct w:val="0"/>
              <w:autoSpaceDE w:val="0"/>
              <w:autoSpaceDN w:val="0"/>
              <w:adjustRightInd w:val="0"/>
              <w:spacing w:before="43"/>
              <w:ind w:left="80"/>
              <w:rPr>
                <w:rFonts w:ascii="Plus Jakarta Sans" w:eastAsia="Times New Roman" w:hAnsi="Plus Jakarta Sans" w:cs="Gotham Bold"/>
                <w:color w:val="231F20"/>
                <w:sz w:val="20"/>
                <w:szCs w:val="20"/>
              </w:rPr>
            </w:pPr>
          </w:p>
          <w:p w14:paraId="51D971A8" w14:textId="77777777" w:rsidR="00E87E96" w:rsidRPr="00C20709" w:rsidRDefault="00E87E96" w:rsidP="0024326F">
            <w:pPr>
              <w:widowControl w:val="0"/>
              <w:kinsoku w:val="0"/>
              <w:overflowPunct w:val="0"/>
              <w:autoSpaceDE w:val="0"/>
              <w:autoSpaceDN w:val="0"/>
              <w:adjustRightInd w:val="0"/>
              <w:spacing w:before="43"/>
              <w:ind w:left="80"/>
              <w:rPr>
                <w:rFonts w:ascii="Plus Jakarta Sans" w:eastAsia="Times New Roman" w:hAnsi="Plus Jakarta Sans"/>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1DEA2A20" w14:textId="77777777" w:rsidR="00E87E96" w:rsidRPr="00C20709" w:rsidRDefault="00E87E96" w:rsidP="0024326F">
            <w:pPr>
              <w:widowControl w:val="0"/>
              <w:kinsoku w:val="0"/>
              <w:overflowPunct w:val="0"/>
              <w:autoSpaceDE w:val="0"/>
              <w:autoSpaceDN w:val="0"/>
              <w:adjustRightInd w:val="0"/>
              <w:spacing w:before="43"/>
              <w:ind w:left="75"/>
              <w:rPr>
                <w:rFonts w:ascii="Plus Jakarta Sans" w:eastAsia="Times New Roman" w:hAnsi="Plus Jakarta Sans"/>
              </w:rPr>
            </w:pPr>
            <w:r w:rsidRPr="00C20709">
              <w:rPr>
                <w:rFonts w:ascii="Plus Jakarta Sans" w:eastAsia="Times New Roman" w:hAnsi="Plus Jakarta Sans" w:cs="Gotham Bold"/>
                <w:color w:val="231F20"/>
                <w:sz w:val="20"/>
                <w:szCs w:val="20"/>
              </w:rPr>
              <w:t>D</w:t>
            </w:r>
            <w:r w:rsidRPr="00C20709">
              <w:rPr>
                <w:rFonts w:ascii="Plus Jakarta Sans" w:eastAsia="Times New Roman" w:hAnsi="Plus Jakarta Sans" w:cs="Gotham Bold"/>
                <w:color w:val="231F20"/>
                <w:spacing w:val="-1"/>
                <w:sz w:val="20"/>
                <w:szCs w:val="20"/>
              </w:rPr>
              <w:t>a</w:t>
            </w:r>
            <w:r w:rsidRPr="00C20709">
              <w:rPr>
                <w:rFonts w:ascii="Plus Jakarta Sans" w:eastAsia="Times New Roman" w:hAnsi="Plus Jakarta Sans" w:cs="Gotham Bold"/>
                <w:color w:val="231F20"/>
                <w:spacing w:val="-3"/>
                <w:sz w:val="20"/>
                <w:szCs w:val="20"/>
              </w:rPr>
              <w:t>te</w:t>
            </w:r>
          </w:p>
        </w:tc>
      </w:tr>
      <w:tr w:rsidR="00E87E96" w:rsidRPr="00C20709" w14:paraId="14DDBDAB" w14:textId="77777777" w:rsidTr="0024326F">
        <w:trPr>
          <w:trHeight w:val="112"/>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415BA37E" w14:textId="77777777" w:rsidR="00E87E96" w:rsidRPr="00C20709" w:rsidRDefault="00E87E96" w:rsidP="0024326F">
            <w:pPr>
              <w:widowControl w:val="0"/>
              <w:kinsoku w:val="0"/>
              <w:overflowPunct w:val="0"/>
              <w:autoSpaceDE w:val="0"/>
              <w:autoSpaceDN w:val="0"/>
              <w:adjustRightInd w:val="0"/>
              <w:spacing w:before="43"/>
              <w:ind w:left="80"/>
              <w:rPr>
                <w:rFonts w:ascii="Plus Jakarta Sans" w:eastAsia="Times New Roman" w:hAnsi="Plus Jakarta Sans" w:cs="Gotham Bold"/>
                <w:color w:val="231F20"/>
                <w:sz w:val="20"/>
                <w:szCs w:val="20"/>
              </w:rPr>
            </w:pPr>
            <w:r w:rsidRPr="00C20709">
              <w:rPr>
                <w:rFonts w:ascii="Plus Jakarta Sans" w:eastAsia="Times New Roman" w:hAnsi="Plus Jakarta Sans" w:cs="Gotham Bold"/>
                <w:color w:val="231F20"/>
                <w:sz w:val="20"/>
                <w:szCs w:val="20"/>
              </w:rPr>
              <w:t>Donor first name</w:t>
            </w:r>
          </w:p>
          <w:p w14:paraId="739BE32D" w14:textId="77777777" w:rsidR="00E87E96" w:rsidRPr="00C20709" w:rsidRDefault="00E87E96" w:rsidP="0024326F">
            <w:pPr>
              <w:widowControl w:val="0"/>
              <w:kinsoku w:val="0"/>
              <w:overflowPunct w:val="0"/>
              <w:autoSpaceDE w:val="0"/>
              <w:autoSpaceDN w:val="0"/>
              <w:adjustRightInd w:val="0"/>
              <w:spacing w:before="43"/>
              <w:rPr>
                <w:rFonts w:ascii="Plus Jakarta Sans" w:eastAsia="Times New Roman" w:hAnsi="Plus Jakarta Sans"/>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3E671D59" w14:textId="77777777" w:rsidR="00E87E96" w:rsidRPr="00C20709" w:rsidRDefault="00E87E96" w:rsidP="0024326F">
            <w:pPr>
              <w:widowControl w:val="0"/>
              <w:kinsoku w:val="0"/>
              <w:overflowPunct w:val="0"/>
              <w:autoSpaceDE w:val="0"/>
              <w:autoSpaceDN w:val="0"/>
              <w:adjustRightInd w:val="0"/>
              <w:spacing w:before="43"/>
              <w:ind w:left="75"/>
              <w:rPr>
                <w:rFonts w:ascii="Plus Jakarta Sans" w:eastAsia="Times New Roman" w:hAnsi="Plus Jakarta Sans"/>
              </w:rPr>
            </w:pPr>
            <w:r w:rsidRPr="00C20709">
              <w:rPr>
                <w:rFonts w:ascii="Plus Jakarta Sans" w:eastAsia="Times New Roman" w:hAnsi="Plus Jakarta Sans" w:cs="Gotham Bold"/>
                <w:color w:val="231F20"/>
                <w:sz w:val="20"/>
                <w:szCs w:val="20"/>
              </w:rPr>
              <w:t>Donor last name</w:t>
            </w:r>
          </w:p>
        </w:tc>
      </w:tr>
    </w:tbl>
    <w:p w14:paraId="19C216E6" w14:textId="77777777" w:rsidR="00E87E96" w:rsidRPr="00C20709" w:rsidRDefault="00E87E96" w:rsidP="00E87E96">
      <w:pPr>
        <w:rPr>
          <w:rFonts w:ascii="Plus Jakarta Sans" w:eastAsia="Times New Roman" w:hAnsi="Plus Jakarta Sans" w:cs="Gotham Bold"/>
          <w:iCs/>
          <w:color w:val="231F20"/>
          <w:sz w:val="20"/>
          <w:szCs w:val="20"/>
        </w:rPr>
      </w:pPr>
    </w:p>
    <w:p w14:paraId="45F53DDC" w14:textId="77777777" w:rsidR="00E87E96" w:rsidRPr="00C20709" w:rsidRDefault="00E87E96" w:rsidP="00E87E96">
      <w:pPr>
        <w:rPr>
          <w:rFonts w:ascii="Plus Jakarta Sans" w:eastAsia="Times New Roman" w:hAnsi="Plus Jakarta Sans" w:cs="Gotham Book"/>
          <w:color w:val="231F20"/>
          <w:sz w:val="20"/>
          <w:szCs w:val="20"/>
        </w:rPr>
      </w:pPr>
      <w:r w:rsidRPr="00C20709">
        <w:rPr>
          <w:rFonts w:ascii="Plus Jakarta Sans" w:eastAsia="Times New Roman" w:hAnsi="Plus Jakarta Sans" w:cs="Gotham Bold"/>
          <w:iCs/>
          <w:color w:val="231F20"/>
          <w:sz w:val="20"/>
          <w:szCs w:val="20"/>
        </w:rPr>
        <w:t>HEALTHCARE PROFESSIONAL</w:t>
      </w:r>
      <w:r w:rsidRPr="00C20709">
        <w:rPr>
          <w:rFonts w:ascii="Plus Jakarta Sans" w:eastAsia="Times New Roman" w:hAnsi="Plus Jakarta Sans" w:cs="Gotham Bold"/>
          <w:color w:val="231F20"/>
          <w:sz w:val="20"/>
          <w:szCs w:val="20"/>
        </w:rPr>
        <w:t xml:space="preserve"> </w:t>
      </w:r>
      <w:r w:rsidRPr="00C20709">
        <w:rPr>
          <w:rFonts w:ascii="Plus Jakarta Sans" w:eastAsia="Times New Roman" w:hAnsi="Plus Jakarta Sans" w:cs="Gotham Book"/>
          <w:color w:val="231F20"/>
          <w:sz w:val="20"/>
          <w:szCs w:val="20"/>
        </w:rPr>
        <w:t xml:space="preserve">I </w:t>
      </w:r>
      <w:r w:rsidRPr="00C20709">
        <w:rPr>
          <w:rFonts w:ascii="Plus Jakarta Sans" w:eastAsia="Times New Roman" w:hAnsi="Plus Jakarta Sans" w:cs="Gotham Book"/>
          <w:color w:val="231F20"/>
          <w:spacing w:val="-3"/>
          <w:sz w:val="20"/>
          <w:szCs w:val="20"/>
        </w:rPr>
        <w:t>c</w:t>
      </w:r>
      <w:r w:rsidRPr="00C20709">
        <w:rPr>
          <w:rFonts w:ascii="Plus Jakarta Sans" w:eastAsia="Times New Roman" w:hAnsi="Plus Jakarta Sans" w:cs="Gotham Book"/>
          <w:color w:val="231F20"/>
          <w:sz w:val="20"/>
          <w:szCs w:val="20"/>
        </w:rPr>
        <w:t>onfirm th</w:t>
      </w:r>
      <w:r w:rsidRPr="00C20709">
        <w:rPr>
          <w:rFonts w:ascii="Plus Jakarta Sans" w:eastAsia="Times New Roman" w:hAnsi="Plus Jakarta Sans" w:cs="Gotham Book"/>
          <w:color w:val="231F20"/>
          <w:spacing w:val="-1"/>
          <w:sz w:val="20"/>
          <w:szCs w:val="20"/>
        </w:rPr>
        <w:t>a</w:t>
      </w:r>
      <w:r w:rsidRPr="00C20709">
        <w:rPr>
          <w:rFonts w:ascii="Plus Jakarta Sans" w:eastAsia="Times New Roman" w:hAnsi="Plus Jakarta Sans" w:cs="Gotham Book"/>
          <w:color w:val="231F20"/>
          <w:sz w:val="20"/>
          <w:szCs w:val="20"/>
        </w:rPr>
        <w:t>t I h</w:t>
      </w:r>
      <w:r w:rsidRPr="00C20709">
        <w:rPr>
          <w:rFonts w:ascii="Plus Jakarta Sans" w:eastAsia="Times New Roman" w:hAnsi="Plus Jakarta Sans" w:cs="Gotham Book"/>
          <w:color w:val="231F20"/>
          <w:spacing w:val="-4"/>
          <w:sz w:val="20"/>
          <w:szCs w:val="20"/>
        </w:rPr>
        <w:t>a</w:t>
      </w:r>
      <w:r w:rsidRPr="00C20709">
        <w:rPr>
          <w:rFonts w:ascii="Plus Jakarta Sans" w:eastAsia="Times New Roman" w:hAnsi="Plus Jakarta Sans" w:cs="Gotham Book"/>
          <w:color w:val="231F20"/>
          <w:spacing w:val="-6"/>
          <w:sz w:val="20"/>
          <w:szCs w:val="20"/>
        </w:rPr>
        <w:t>v</w:t>
      </w:r>
      <w:r w:rsidRPr="00C20709">
        <w:rPr>
          <w:rFonts w:ascii="Plus Jakarta Sans" w:eastAsia="Times New Roman" w:hAnsi="Plus Jakarta Sans" w:cs="Gotham Book"/>
          <w:color w:val="231F20"/>
          <w:sz w:val="20"/>
          <w:szCs w:val="20"/>
        </w:rPr>
        <w:t>e witne</w:t>
      </w:r>
      <w:r w:rsidRPr="00C20709">
        <w:rPr>
          <w:rFonts w:ascii="Plus Jakarta Sans" w:eastAsia="Times New Roman" w:hAnsi="Plus Jakarta Sans" w:cs="Gotham Book"/>
          <w:color w:val="231F20"/>
          <w:spacing w:val="-2"/>
          <w:sz w:val="20"/>
          <w:szCs w:val="20"/>
        </w:rPr>
        <w:t>s</w:t>
      </w:r>
      <w:r w:rsidRPr="00C20709">
        <w:rPr>
          <w:rFonts w:ascii="Plus Jakarta Sans" w:eastAsia="Times New Roman" w:hAnsi="Plus Jakarta Sans" w:cs="Gotham Book"/>
          <w:color w:val="231F20"/>
          <w:sz w:val="20"/>
          <w:szCs w:val="20"/>
        </w:rPr>
        <w:t>sed the ab</w:t>
      </w:r>
      <w:r w:rsidRPr="00C20709">
        <w:rPr>
          <w:rFonts w:ascii="Plus Jakarta Sans" w:eastAsia="Times New Roman" w:hAnsi="Plus Jakarta Sans" w:cs="Gotham Book"/>
          <w:color w:val="231F20"/>
          <w:spacing w:val="-6"/>
          <w:sz w:val="20"/>
          <w:szCs w:val="20"/>
        </w:rPr>
        <w:t>ov</w:t>
      </w:r>
      <w:r w:rsidRPr="00C20709">
        <w:rPr>
          <w:rFonts w:ascii="Plus Jakarta Sans" w:eastAsia="Times New Roman" w:hAnsi="Plus Jakarta Sans" w:cs="Gotham Book"/>
          <w:color w:val="231F20"/>
          <w:sz w:val="20"/>
          <w:szCs w:val="20"/>
        </w:rPr>
        <w:t xml:space="preserve">e donor </w:t>
      </w:r>
      <w:r w:rsidRPr="00C20709">
        <w:rPr>
          <w:rFonts w:ascii="Plus Jakarta Sans" w:eastAsia="Times New Roman" w:hAnsi="Plus Jakarta Sans" w:cs="Gotham Book"/>
          <w:color w:val="231F20"/>
          <w:spacing w:val="-3"/>
          <w:sz w:val="20"/>
          <w:szCs w:val="20"/>
        </w:rPr>
        <w:t>c</w:t>
      </w:r>
      <w:r w:rsidRPr="00C20709">
        <w:rPr>
          <w:rFonts w:ascii="Plus Jakarta Sans" w:eastAsia="Times New Roman" w:hAnsi="Plus Jakarta Sans" w:cs="Gotham Book"/>
          <w:color w:val="231F20"/>
          <w:sz w:val="20"/>
          <w:szCs w:val="20"/>
        </w:rPr>
        <w:t xml:space="preserve">ompleting </w:t>
      </w:r>
      <w:r w:rsidRPr="00C20709">
        <w:rPr>
          <w:rFonts w:ascii="Plus Jakarta Sans" w:eastAsia="Times New Roman" w:hAnsi="Plus Jakarta Sans" w:cs="Gotham Book"/>
          <w:color w:val="231F20"/>
          <w:spacing w:val="-2"/>
          <w:sz w:val="20"/>
          <w:szCs w:val="20"/>
        </w:rPr>
        <w:t>p</w:t>
      </w:r>
      <w:r w:rsidRPr="00C20709">
        <w:rPr>
          <w:rFonts w:ascii="Plus Jakarta Sans" w:eastAsia="Times New Roman" w:hAnsi="Plus Jakarta Sans" w:cs="Gotham Book"/>
          <w:color w:val="231F20"/>
          <w:sz w:val="20"/>
          <w:szCs w:val="20"/>
        </w:rPr>
        <w:t xml:space="preserve">arts B, C, D, E and F of this </w:t>
      </w:r>
      <w:r w:rsidRPr="00C20709">
        <w:rPr>
          <w:rFonts w:ascii="Plus Jakarta Sans" w:eastAsia="Times New Roman" w:hAnsi="Plus Jakarta Sans" w:cs="Gotham Book"/>
          <w:color w:val="231F20"/>
          <w:spacing w:val="-2"/>
          <w:sz w:val="20"/>
          <w:szCs w:val="20"/>
        </w:rPr>
        <w:t>f</w:t>
      </w:r>
      <w:r w:rsidRPr="00C20709">
        <w:rPr>
          <w:rFonts w:ascii="Plus Jakarta Sans" w:eastAsia="Times New Roman" w:hAnsi="Plus Jakarta Sans" w:cs="Gotham Book"/>
          <w:color w:val="231F20"/>
          <w:sz w:val="20"/>
          <w:szCs w:val="20"/>
        </w:rPr>
        <w:t>orm.</w:t>
      </w:r>
    </w:p>
    <w:tbl>
      <w:tblPr>
        <w:tblW w:w="10575" w:type="dxa"/>
        <w:tblInd w:w="28" w:type="dxa"/>
        <w:tblLayout w:type="fixed"/>
        <w:tblCellMar>
          <w:top w:w="57" w:type="dxa"/>
          <w:left w:w="113" w:type="dxa"/>
          <w:bottom w:w="28" w:type="dxa"/>
          <w:right w:w="28" w:type="dxa"/>
        </w:tblCellMar>
        <w:tblLook w:val="04A0" w:firstRow="1" w:lastRow="0" w:firstColumn="1" w:lastColumn="0" w:noHBand="0" w:noVBand="1"/>
      </w:tblPr>
      <w:tblGrid>
        <w:gridCol w:w="5286"/>
        <w:gridCol w:w="5289"/>
      </w:tblGrid>
      <w:tr w:rsidR="00E87E96" w:rsidRPr="00C20709" w14:paraId="2437E34C" w14:textId="77777777" w:rsidTr="0024326F">
        <w:trPr>
          <w:trHeight w:val="75"/>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6C5305A0" w14:textId="77777777" w:rsidR="00E87E96" w:rsidRPr="00C20709" w:rsidRDefault="00E87E96" w:rsidP="0024326F">
            <w:pPr>
              <w:widowControl w:val="0"/>
              <w:kinsoku w:val="0"/>
              <w:overflowPunct w:val="0"/>
              <w:autoSpaceDE w:val="0"/>
              <w:autoSpaceDN w:val="0"/>
              <w:adjustRightInd w:val="0"/>
              <w:spacing w:before="43" w:line="239" w:lineRule="exact"/>
              <w:ind w:left="80"/>
              <w:rPr>
                <w:rFonts w:ascii="Plus Jakarta Sans" w:eastAsia="Times New Roman" w:hAnsi="Plus Jakarta Sans" w:cs="Gotham Light"/>
                <w:color w:val="231F20"/>
                <w:spacing w:val="-2"/>
                <w:sz w:val="14"/>
                <w:szCs w:val="12"/>
              </w:rPr>
            </w:pPr>
            <w:r w:rsidRPr="00C20709">
              <w:rPr>
                <w:rFonts w:ascii="Plus Jakarta Sans" w:eastAsia="Times New Roman" w:hAnsi="Plus Jakarta Sans" w:cs="Gotham Bold"/>
                <w:color w:val="231F20"/>
                <w:sz w:val="20"/>
                <w:szCs w:val="20"/>
              </w:rPr>
              <w:t xml:space="preserve">Signed </w:t>
            </w:r>
            <w:r w:rsidRPr="00C20709">
              <w:rPr>
                <w:rFonts w:ascii="Plus Jakarta Sans" w:eastAsia="Times New Roman" w:hAnsi="Plus Jakarta Sans" w:cs="Gotham Bold"/>
                <w:color w:val="231F20"/>
                <w:spacing w:val="-5"/>
                <w:sz w:val="20"/>
                <w:szCs w:val="20"/>
              </w:rPr>
              <w:t>b</w:t>
            </w:r>
            <w:r w:rsidRPr="00C20709">
              <w:rPr>
                <w:rFonts w:ascii="Plus Jakarta Sans" w:eastAsia="Times New Roman" w:hAnsi="Plus Jakarta Sans" w:cs="Gotham Bold"/>
                <w:color w:val="231F20"/>
                <w:sz w:val="20"/>
                <w:szCs w:val="20"/>
              </w:rPr>
              <w:t xml:space="preserve">y </w:t>
            </w:r>
            <w:r w:rsidRPr="00C20709">
              <w:rPr>
                <w:rFonts w:ascii="Plus Jakarta Sans" w:eastAsia="Times New Roman" w:hAnsi="Plus Jakarta Sans" w:cs="Gotham Bold"/>
                <w:color w:val="231F20"/>
                <w:spacing w:val="-3"/>
                <w:sz w:val="20"/>
                <w:szCs w:val="20"/>
              </w:rPr>
              <w:t xml:space="preserve">Healthcare Professional </w:t>
            </w:r>
            <w:r w:rsidRPr="00C20709">
              <w:rPr>
                <w:rFonts w:ascii="Plus Jakarta Sans" w:eastAsia="Times New Roman" w:hAnsi="Plus Jakarta Sans" w:cs="Gotham Light"/>
                <w:color w:val="231F20"/>
                <w:spacing w:val="-2"/>
                <w:sz w:val="14"/>
                <w:szCs w:val="12"/>
              </w:rPr>
              <w:t>(usuall</w:t>
            </w:r>
            <w:r w:rsidRPr="00C20709">
              <w:rPr>
                <w:rFonts w:ascii="Plus Jakarta Sans" w:eastAsia="Times New Roman" w:hAnsi="Plus Jakarta Sans" w:cs="Gotham Light"/>
                <w:color w:val="231F20"/>
                <w:sz w:val="14"/>
                <w:szCs w:val="12"/>
              </w:rPr>
              <w:t>y</w:t>
            </w:r>
            <w:r w:rsidRPr="00C20709">
              <w:rPr>
                <w:rFonts w:ascii="Plus Jakarta Sans" w:eastAsia="Times New Roman" w:hAnsi="Plus Jakarta Sans" w:cs="Gotham Light"/>
                <w:color w:val="231F20"/>
                <w:spacing w:val="-3"/>
                <w:sz w:val="14"/>
                <w:szCs w:val="12"/>
              </w:rPr>
              <w:t xml:space="preserve"> </w:t>
            </w:r>
            <w:r w:rsidRPr="00C20709">
              <w:rPr>
                <w:rFonts w:ascii="Plus Jakarta Sans" w:eastAsia="Times New Roman" w:hAnsi="Plus Jakarta Sans" w:cs="Gotham Light"/>
                <w:color w:val="231F20"/>
                <w:spacing w:val="-2"/>
                <w:sz w:val="14"/>
                <w:szCs w:val="12"/>
              </w:rPr>
              <w:t>sam</w:t>
            </w:r>
            <w:r w:rsidRPr="00C20709">
              <w:rPr>
                <w:rFonts w:ascii="Plus Jakarta Sans" w:eastAsia="Times New Roman" w:hAnsi="Plus Jakarta Sans" w:cs="Gotham Light"/>
                <w:color w:val="231F20"/>
                <w:sz w:val="14"/>
                <w:szCs w:val="12"/>
              </w:rPr>
              <w:t>e</w:t>
            </w:r>
            <w:r w:rsidRPr="00C20709">
              <w:rPr>
                <w:rFonts w:ascii="Plus Jakarta Sans" w:eastAsia="Times New Roman" w:hAnsi="Plus Jakarta Sans" w:cs="Gotham Light"/>
                <w:color w:val="231F20"/>
                <w:spacing w:val="-3"/>
                <w:sz w:val="14"/>
                <w:szCs w:val="12"/>
              </w:rPr>
              <w:t xml:space="preserve"> individual </w:t>
            </w:r>
            <w:r w:rsidRPr="00C20709">
              <w:rPr>
                <w:rFonts w:ascii="Plus Jakarta Sans" w:eastAsia="Times New Roman" w:hAnsi="Plus Jakarta Sans" w:cs="Gotham Light"/>
                <w:color w:val="231F20"/>
                <w:spacing w:val="-2"/>
                <w:sz w:val="14"/>
                <w:szCs w:val="12"/>
              </w:rPr>
              <w:t>in</w:t>
            </w:r>
            <w:r w:rsidRPr="00C20709">
              <w:rPr>
                <w:rFonts w:ascii="Plus Jakarta Sans" w:eastAsia="Times New Roman" w:hAnsi="Plus Jakarta Sans" w:cs="Gotham Light"/>
                <w:color w:val="231F20"/>
                <w:spacing w:val="-3"/>
                <w:sz w:val="14"/>
                <w:szCs w:val="12"/>
              </w:rPr>
              <w:t xml:space="preserve"> </w:t>
            </w:r>
            <w:r w:rsidRPr="00C20709">
              <w:rPr>
                <w:rFonts w:ascii="Plus Jakarta Sans" w:eastAsia="Times New Roman" w:hAnsi="Plus Jakarta Sans" w:cs="Gotham Light"/>
                <w:color w:val="231F20"/>
                <w:spacing w:val="-2"/>
                <w:sz w:val="14"/>
                <w:szCs w:val="12"/>
              </w:rPr>
              <w:t>sectio</w:t>
            </w:r>
            <w:r w:rsidRPr="00C20709">
              <w:rPr>
                <w:rFonts w:ascii="Plus Jakarta Sans" w:eastAsia="Times New Roman" w:hAnsi="Plus Jakarta Sans" w:cs="Gotham Light"/>
                <w:color w:val="231F20"/>
                <w:sz w:val="14"/>
                <w:szCs w:val="12"/>
              </w:rPr>
              <w:t>n</w:t>
            </w:r>
            <w:r w:rsidRPr="00C20709">
              <w:rPr>
                <w:rFonts w:ascii="Plus Jakarta Sans" w:eastAsia="Times New Roman" w:hAnsi="Plus Jakarta Sans" w:cs="Gotham Light"/>
                <w:color w:val="231F20"/>
                <w:spacing w:val="-3"/>
                <w:sz w:val="14"/>
                <w:szCs w:val="12"/>
              </w:rPr>
              <w:t xml:space="preserve"> </w:t>
            </w:r>
            <w:r w:rsidRPr="00C20709">
              <w:rPr>
                <w:rFonts w:ascii="Plus Jakarta Sans" w:eastAsia="Times New Roman" w:hAnsi="Plus Jakarta Sans" w:cs="Gotham Light"/>
                <w:color w:val="231F20"/>
                <w:spacing w:val="-2"/>
                <w:sz w:val="14"/>
                <w:szCs w:val="12"/>
              </w:rPr>
              <w:t>A)</w:t>
            </w:r>
          </w:p>
          <w:p w14:paraId="480BA9C2" w14:textId="77777777" w:rsidR="00E87E96" w:rsidRPr="00C20709" w:rsidRDefault="00E87E96" w:rsidP="0024326F">
            <w:pPr>
              <w:widowControl w:val="0"/>
              <w:kinsoku w:val="0"/>
              <w:overflowPunct w:val="0"/>
              <w:autoSpaceDE w:val="0"/>
              <w:autoSpaceDN w:val="0"/>
              <w:adjustRightInd w:val="0"/>
              <w:spacing w:before="43" w:line="239" w:lineRule="exact"/>
              <w:ind w:left="80"/>
              <w:rPr>
                <w:rFonts w:ascii="Plus Jakarta Sans" w:eastAsia="Times New Roman" w:hAnsi="Plus Jakarta Sans" w:cs="Gotham Bold"/>
                <w:color w:val="000000"/>
                <w:sz w:val="20"/>
                <w:szCs w:val="20"/>
              </w:rPr>
            </w:pPr>
          </w:p>
          <w:p w14:paraId="027C6134" w14:textId="77777777" w:rsidR="00E87E96" w:rsidRPr="00C20709" w:rsidRDefault="00E87E96" w:rsidP="0024326F">
            <w:pPr>
              <w:widowControl w:val="0"/>
              <w:kinsoku w:val="0"/>
              <w:overflowPunct w:val="0"/>
              <w:autoSpaceDE w:val="0"/>
              <w:autoSpaceDN w:val="0"/>
              <w:adjustRightInd w:val="0"/>
              <w:spacing w:before="43" w:line="239" w:lineRule="exact"/>
              <w:ind w:left="80"/>
              <w:rPr>
                <w:rFonts w:ascii="Plus Jakarta Sans" w:eastAsia="Times New Roman" w:hAnsi="Plus Jakarta Sans" w:cs="Gotham Bold"/>
                <w:color w:val="000000"/>
                <w:sz w:val="20"/>
                <w:szCs w:val="20"/>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78A9C6AD" w14:textId="77777777" w:rsidR="00E87E96" w:rsidRPr="00C20709" w:rsidRDefault="00E87E96" w:rsidP="0024326F">
            <w:pPr>
              <w:widowControl w:val="0"/>
              <w:kinsoku w:val="0"/>
              <w:overflowPunct w:val="0"/>
              <w:autoSpaceDE w:val="0"/>
              <w:autoSpaceDN w:val="0"/>
              <w:adjustRightInd w:val="0"/>
              <w:spacing w:before="43"/>
              <w:ind w:left="75"/>
              <w:rPr>
                <w:rFonts w:ascii="Plus Jakarta Sans" w:eastAsia="Times New Roman" w:hAnsi="Plus Jakarta Sans"/>
              </w:rPr>
            </w:pPr>
            <w:r w:rsidRPr="00C20709">
              <w:rPr>
                <w:rFonts w:ascii="Plus Jakarta Sans" w:eastAsia="Times New Roman" w:hAnsi="Plus Jakarta Sans" w:cs="Gotham Bold"/>
                <w:color w:val="231F20"/>
                <w:sz w:val="20"/>
                <w:szCs w:val="20"/>
              </w:rPr>
              <w:t>D</w:t>
            </w:r>
            <w:r w:rsidRPr="00C20709">
              <w:rPr>
                <w:rFonts w:ascii="Plus Jakarta Sans" w:eastAsia="Times New Roman" w:hAnsi="Plus Jakarta Sans" w:cs="Gotham Bold"/>
                <w:color w:val="231F20"/>
                <w:spacing w:val="-1"/>
                <w:sz w:val="20"/>
                <w:szCs w:val="20"/>
              </w:rPr>
              <w:t>a</w:t>
            </w:r>
            <w:r w:rsidRPr="00C20709">
              <w:rPr>
                <w:rFonts w:ascii="Plus Jakarta Sans" w:eastAsia="Times New Roman" w:hAnsi="Plus Jakarta Sans" w:cs="Gotham Bold"/>
                <w:color w:val="231F20"/>
                <w:spacing w:val="-3"/>
                <w:sz w:val="20"/>
                <w:szCs w:val="20"/>
              </w:rPr>
              <w:t>te</w:t>
            </w:r>
          </w:p>
        </w:tc>
      </w:tr>
      <w:tr w:rsidR="00E87E96" w:rsidRPr="00C20709" w14:paraId="28985208" w14:textId="77777777" w:rsidTr="0024326F">
        <w:trPr>
          <w:trHeight w:val="75"/>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0F179C2D" w14:textId="77777777" w:rsidR="00E87E96" w:rsidRPr="00C20709" w:rsidRDefault="00E87E96" w:rsidP="0024326F">
            <w:pPr>
              <w:widowControl w:val="0"/>
              <w:kinsoku w:val="0"/>
              <w:overflowPunct w:val="0"/>
              <w:autoSpaceDE w:val="0"/>
              <w:autoSpaceDN w:val="0"/>
              <w:adjustRightInd w:val="0"/>
              <w:spacing w:before="43"/>
              <w:ind w:left="80"/>
              <w:rPr>
                <w:rFonts w:ascii="Plus Jakarta Sans" w:eastAsia="Times New Roman" w:hAnsi="Plus Jakarta Sans" w:cs="Gotham Bold"/>
                <w:color w:val="231F20"/>
                <w:sz w:val="20"/>
                <w:szCs w:val="20"/>
              </w:rPr>
            </w:pPr>
            <w:r w:rsidRPr="00C20709">
              <w:rPr>
                <w:rFonts w:ascii="Plus Jakarta Sans" w:eastAsia="Times New Roman" w:hAnsi="Plus Jakarta Sans" w:cs="Gotham Bold"/>
                <w:color w:val="231F20"/>
                <w:spacing w:val="-3"/>
                <w:sz w:val="20"/>
                <w:szCs w:val="20"/>
              </w:rPr>
              <w:t xml:space="preserve">Healthcare Professional </w:t>
            </w:r>
            <w:r w:rsidRPr="00C20709">
              <w:rPr>
                <w:rFonts w:ascii="Plus Jakarta Sans" w:eastAsia="Times New Roman" w:hAnsi="Plus Jakarta Sans" w:cs="Gotham Bold"/>
                <w:color w:val="231F20"/>
                <w:sz w:val="20"/>
                <w:szCs w:val="20"/>
              </w:rPr>
              <w:t>first name</w:t>
            </w:r>
          </w:p>
          <w:p w14:paraId="17CF1B5B" w14:textId="77777777" w:rsidR="00E87E96" w:rsidRPr="00C20709" w:rsidRDefault="00E87E96" w:rsidP="0024326F">
            <w:pPr>
              <w:widowControl w:val="0"/>
              <w:kinsoku w:val="0"/>
              <w:overflowPunct w:val="0"/>
              <w:autoSpaceDE w:val="0"/>
              <w:autoSpaceDN w:val="0"/>
              <w:adjustRightInd w:val="0"/>
              <w:spacing w:before="43"/>
              <w:ind w:left="80"/>
              <w:rPr>
                <w:rFonts w:ascii="Plus Jakarta Sans" w:eastAsia="Times New Roman" w:hAnsi="Plus Jakarta Sans"/>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7F591D97" w14:textId="77777777" w:rsidR="00E87E96" w:rsidRPr="00C20709" w:rsidRDefault="00E87E96" w:rsidP="0024326F">
            <w:pPr>
              <w:widowControl w:val="0"/>
              <w:kinsoku w:val="0"/>
              <w:overflowPunct w:val="0"/>
              <w:autoSpaceDE w:val="0"/>
              <w:autoSpaceDN w:val="0"/>
              <w:adjustRightInd w:val="0"/>
              <w:spacing w:before="43"/>
              <w:ind w:left="75"/>
              <w:rPr>
                <w:rFonts w:ascii="Plus Jakarta Sans" w:eastAsia="Times New Roman" w:hAnsi="Plus Jakarta Sans" w:cs="Gotham Bold"/>
                <w:color w:val="231F20"/>
                <w:sz w:val="20"/>
                <w:szCs w:val="20"/>
              </w:rPr>
            </w:pPr>
            <w:r w:rsidRPr="00C20709">
              <w:rPr>
                <w:rFonts w:ascii="Plus Jakarta Sans" w:eastAsia="Times New Roman" w:hAnsi="Plus Jakarta Sans" w:cs="Gotham Bold"/>
                <w:color w:val="231F20"/>
                <w:spacing w:val="-3"/>
                <w:sz w:val="20"/>
                <w:szCs w:val="20"/>
              </w:rPr>
              <w:t xml:space="preserve">Healthcare Professional </w:t>
            </w:r>
            <w:r w:rsidRPr="00C20709">
              <w:rPr>
                <w:rFonts w:ascii="Plus Jakarta Sans" w:eastAsia="Times New Roman" w:hAnsi="Plus Jakarta Sans" w:cs="Gotham Bold"/>
                <w:color w:val="231F20"/>
                <w:sz w:val="20"/>
                <w:szCs w:val="20"/>
              </w:rPr>
              <w:t>last name</w:t>
            </w:r>
          </w:p>
          <w:p w14:paraId="18D11827" w14:textId="77777777" w:rsidR="00E87E96" w:rsidRPr="00C20709" w:rsidRDefault="00E87E96" w:rsidP="0024326F">
            <w:pPr>
              <w:widowControl w:val="0"/>
              <w:kinsoku w:val="0"/>
              <w:overflowPunct w:val="0"/>
              <w:autoSpaceDE w:val="0"/>
              <w:autoSpaceDN w:val="0"/>
              <w:adjustRightInd w:val="0"/>
              <w:spacing w:before="43"/>
              <w:ind w:left="75"/>
              <w:rPr>
                <w:rFonts w:ascii="Plus Jakarta Sans" w:eastAsia="Times New Roman" w:hAnsi="Plus Jakarta Sans"/>
              </w:rPr>
            </w:pPr>
          </w:p>
        </w:tc>
      </w:tr>
      <w:tr w:rsidR="00E87E96" w:rsidRPr="00C20709" w14:paraId="3F9F521F" w14:textId="77777777" w:rsidTr="0024326F">
        <w:trPr>
          <w:trHeight w:val="75"/>
        </w:trPr>
        <w:tc>
          <w:tcPr>
            <w:tcW w:w="10575" w:type="dxa"/>
            <w:gridSpan w:val="2"/>
            <w:tcBorders>
              <w:top w:val="single" w:sz="4" w:space="0" w:color="auto"/>
              <w:left w:val="single" w:sz="4" w:space="0" w:color="auto"/>
              <w:bottom w:val="single" w:sz="4" w:space="0" w:color="auto"/>
              <w:right w:val="single" w:sz="4" w:space="0" w:color="auto"/>
            </w:tcBorders>
            <w:shd w:val="clear" w:color="auto" w:fill="auto"/>
          </w:tcPr>
          <w:p w14:paraId="768FC9C8" w14:textId="77777777" w:rsidR="00E87E96" w:rsidRPr="00C20709" w:rsidRDefault="00E87E96" w:rsidP="0024326F">
            <w:pPr>
              <w:widowControl w:val="0"/>
              <w:kinsoku w:val="0"/>
              <w:overflowPunct w:val="0"/>
              <w:autoSpaceDE w:val="0"/>
              <w:autoSpaceDN w:val="0"/>
              <w:adjustRightInd w:val="0"/>
              <w:spacing w:before="43"/>
              <w:ind w:left="80"/>
              <w:rPr>
                <w:rFonts w:ascii="Plus Jakarta Sans" w:eastAsia="Times New Roman" w:hAnsi="Plus Jakarta Sans" w:cs="Gotham Bold"/>
                <w:color w:val="231F20"/>
                <w:spacing w:val="-3"/>
                <w:sz w:val="16"/>
                <w:szCs w:val="20"/>
              </w:rPr>
            </w:pPr>
            <w:r w:rsidRPr="00C20709">
              <w:rPr>
                <w:rFonts w:ascii="Plus Jakarta Sans" w:eastAsia="Times New Roman" w:hAnsi="Plus Jakarta Sans" w:cs="Gotham Bold"/>
                <w:color w:val="231F20"/>
                <w:spacing w:val="-3"/>
                <w:sz w:val="20"/>
                <w:szCs w:val="20"/>
              </w:rPr>
              <w:t xml:space="preserve">Healthcare Professional title </w:t>
            </w:r>
            <w:r w:rsidRPr="00C20709">
              <w:rPr>
                <w:rFonts w:ascii="Plus Jakarta Sans" w:eastAsia="Times New Roman" w:hAnsi="Plus Jakarta Sans" w:cs="Gotham Bold"/>
                <w:color w:val="231F20"/>
                <w:spacing w:val="-3"/>
                <w:sz w:val="16"/>
                <w:szCs w:val="16"/>
              </w:rPr>
              <w:t xml:space="preserve">(and email </w:t>
            </w:r>
            <w:r w:rsidRPr="00C20709">
              <w:rPr>
                <w:rFonts w:ascii="Plus Jakarta Sans" w:eastAsia="Times New Roman" w:hAnsi="Plus Jakarta Sans" w:cs="Gotham Bold"/>
                <w:color w:val="231F20"/>
                <w:spacing w:val="-3"/>
                <w:sz w:val="16"/>
                <w:szCs w:val="16"/>
                <w:shd w:val="clear" w:color="auto" w:fill="E6E6E6"/>
              </w:rPr>
              <w:t>if not the Healthcare Professional mentioned in section A)</w:t>
            </w:r>
          </w:p>
          <w:p w14:paraId="053CE570" w14:textId="77777777" w:rsidR="00E87E96" w:rsidRPr="00C20709" w:rsidRDefault="00E87E96" w:rsidP="0024326F">
            <w:pPr>
              <w:widowControl w:val="0"/>
              <w:kinsoku w:val="0"/>
              <w:overflowPunct w:val="0"/>
              <w:autoSpaceDE w:val="0"/>
              <w:autoSpaceDN w:val="0"/>
              <w:adjustRightInd w:val="0"/>
              <w:spacing w:before="43"/>
              <w:ind w:left="80"/>
              <w:rPr>
                <w:rFonts w:ascii="Plus Jakarta Sans" w:eastAsia="Times New Roman" w:hAnsi="Plus Jakarta Sans" w:cs="Gotham Bold"/>
                <w:color w:val="231F20"/>
                <w:spacing w:val="-3"/>
                <w:sz w:val="20"/>
                <w:szCs w:val="20"/>
              </w:rPr>
            </w:pPr>
          </w:p>
          <w:p w14:paraId="0C3A9CD5" w14:textId="77777777" w:rsidR="00E87E96" w:rsidRPr="00C20709" w:rsidRDefault="00E87E96" w:rsidP="0024326F">
            <w:pPr>
              <w:widowControl w:val="0"/>
              <w:kinsoku w:val="0"/>
              <w:overflowPunct w:val="0"/>
              <w:autoSpaceDE w:val="0"/>
              <w:autoSpaceDN w:val="0"/>
              <w:adjustRightInd w:val="0"/>
              <w:spacing w:before="43"/>
              <w:ind w:left="75"/>
              <w:rPr>
                <w:rFonts w:ascii="Plus Jakarta Sans" w:eastAsia="Times New Roman" w:hAnsi="Plus Jakarta Sans" w:cs="Gotham Bold"/>
                <w:color w:val="231F20"/>
                <w:spacing w:val="-3"/>
                <w:sz w:val="20"/>
                <w:szCs w:val="20"/>
              </w:rPr>
            </w:pPr>
          </w:p>
        </w:tc>
      </w:tr>
    </w:tbl>
    <w:p w14:paraId="5E1E58AF" w14:textId="77777777" w:rsidR="00E87E96" w:rsidRPr="00C20709" w:rsidRDefault="00E87E96" w:rsidP="00E87E96">
      <w:pPr>
        <w:rPr>
          <w:rFonts w:ascii="Plus Jakarta Sans" w:eastAsia="Times New Roman" w:hAnsi="Plus Jakarta Sans" w:cs="Gotham Bold"/>
          <w:color w:val="231F20"/>
          <w:spacing w:val="-5"/>
        </w:rPr>
      </w:pPr>
    </w:p>
    <w:p w14:paraId="4D3D2138" w14:textId="77777777" w:rsidR="00E87E96" w:rsidRPr="00C20709" w:rsidRDefault="00E87E96" w:rsidP="00E87E96">
      <w:pPr>
        <w:rPr>
          <w:rFonts w:ascii="Plus Jakarta Sans" w:eastAsia="Times New Roman" w:hAnsi="Plus Jakarta Sans" w:cs="Gotham Bold"/>
          <w:b/>
          <w:bCs/>
          <w:color w:val="231F20"/>
          <w:spacing w:val="-5"/>
        </w:rPr>
      </w:pPr>
      <w:r w:rsidRPr="00C20709">
        <w:rPr>
          <w:rFonts w:ascii="Plus Jakarta Sans" w:eastAsia="Times New Roman" w:hAnsi="Plus Jakarta Sans" w:cs="Gotham Bold"/>
          <w:b/>
          <w:bCs/>
          <w:color w:val="231F20"/>
          <w:spacing w:val="-5"/>
        </w:rPr>
        <w:br w:type="page"/>
      </w:r>
    </w:p>
    <w:p w14:paraId="3D302D8C" w14:textId="77777777" w:rsidR="00E87E96" w:rsidRPr="00C20709" w:rsidRDefault="00E87E96" w:rsidP="00E87E96">
      <w:pPr>
        <w:rPr>
          <w:rFonts w:ascii="Plus Jakarta Sans" w:eastAsia="Times New Roman" w:hAnsi="Plus Jakarta Sans" w:cs="Gotham Bold"/>
          <w:b/>
          <w:bCs/>
          <w:color w:val="231F20"/>
        </w:rPr>
      </w:pPr>
      <w:r w:rsidRPr="00C20709">
        <w:rPr>
          <w:rFonts w:ascii="Plus Jakarta Sans" w:eastAsia="Times New Roman" w:hAnsi="Plus Jakarta Sans" w:cs="Gotham Bold"/>
          <w:b/>
          <w:bCs/>
          <w:color w:val="231F20"/>
          <w:spacing w:val="-5"/>
        </w:rPr>
        <w:lastRenderedPageBreak/>
        <w:t>H. C</w:t>
      </w:r>
      <w:r w:rsidRPr="00C20709">
        <w:rPr>
          <w:rFonts w:ascii="Plus Jakarta Sans" w:eastAsia="Times New Roman" w:hAnsi="Plus Jakarta Sans" w:cs="Gotham Bold"/>
          <w:b/>
          <w:bCs/>
          <w:color w:val="231F20"/>
        </w:rPr>
        <w:t>ONFIRM</w:t>
      </w:r>
      <w:r w:rsidRPr="00C20709">
        <w:rPr>
          <w:rFonts w:ascii="Plus Jakarta Sans" w:eastAsia="Times New Roman" w:hAnsi="Plus Jakarta Sans" w:cs="Gotham Bold"/>
          <w:b/>
          <w:bCs/>
          <w:color w:val="231F20"/>
          <w:spacing w:val="-22"/>
        </w:rPr>
        <w:t>A</w:t>
      </w:r>
      <w:r w:rsidRPr="00C20709">
        <w:rPr>
          <w:rFonts w:ascii="Plus Jakarta Sans" w:eastAsia="Times New Roman" w:hAnsi="Plus Jakarta Sans" w:cs="Gotham Bold"/>
          <w:b/>
          <w:bCs/>
          <w:color w:val="231F20"/>
        </w:rPr>
        <w:t xml:space="preserve">TION OF </w:t>
      </w:r>
      <w:r w:rsidRPr="00C20709">
        <w:rPr>
          <w:rFonts w:ascii="Plus Jakarta Sans" w:eastAsia="Times New Roman" w:hAnsi="Plus Jakarta Sans" w:cs="Gotham Bold"/>
          <w:b/>
          <w:bCs/>
          <w:color w:val="231F20"/>
          <w:spacing w:val="-5"/>
        </w:rPr>
        <w:t>C</w:t>
      </w:r>
      <w:r w:rsidRPr="00C20709">
        <w:rPr>
          <w:rFonts w:ascii="Plus Jakarta Sans" w:eastAsia="Times New Roman" w:hAnsi="Plus Jakarta Sans" w:cs="Gotham Bold"/>
          <w:b/>
          <w:bCs/>
          <w:color w:val="231F20"/>
        </w:rPr>
        <w:t>ONSENT</w:t>
      </w:r>
    </w:p>
    <w:p w14:paraId="7C502348" w14:textId="77777777" w:rsidR="00E87E96" w:rsidRPr="00C20709" w:rsidRDefault="00E87E96" w:rsidP="00E87E96">
      <w:pPr>
        <w:kinsoku w:val="0"/>
        <w:overflowPunct w:val="0"/>
        <w:ind w:left="-28" w:right="1682"/>
        <w:rPr>
          <w:rFonts w:ascii="Plus Jakarta Sans" w:eastAsia="Times New Roman" w:hAnsi="Plus Jakarta Sans" w:cs="Gotham Bold"/>
          <w:color w:val="000000"/>
          <w:sz w:val="20"/>
          <w:szCs w:val="20"/>
        </w:rPr>
      </w:pPr>
      <w:r w:rsidRPr="00C20709">
        <w:rPr>
          <w:rFonts w:ascii="Plus Jakarta Sans" w:eastAsia="Times New Roman" w:hAnsi="Plus Jakarta Sans" w:cs="Gotham Bold"/>
          <w:i/>
          <w:iCs/>
          <w:color w:val="231F20"/>
          <w:spacing w:val="-2"/>
          <w:sz w:val="20"/>
          <w:szCs w:val="20"/>
        </w:rPr>
        <w:t>T</w:t>
      </w:r>
      <w:r w:rsidRPr="00C20709">
        <w:rPr>
          <w:rFonts w:ascii="Plus Jakarta Sans" w:eastAsia="Times New Roman" w:hAnsi="Plus Jakarta Sans" w:cs="Gotham Bold"/>
          <w:i/>
          <w:iCs/>
          <w:color w:val="231F20"/>
          <w:sz w:val="20"/>
          <w:szCs w:val="20"/>
        </w:rPr>
        <w:t xml:space="preserve">O BE </w:t>
      </w:r>
      <w:r w:rsidRPr="00C20709">
        <w:rPr>
          <w:rFonts w:ascii="Plus Jakarta Sans" w:eastAsia="Times New Roman" w:hAnsi="Plus Jakarta Sans" w:cs="Gotham Bold"/>
          <w:i/>
          <w:iCs/>
          <w:color w:val="231F20"/>
          <w:spacing w:val="-4"/>
          <w:sz w:val="20"/>
          <w:szCs w:val="20"/>
        </w:rPr>
        <w:t>C</w:t>
      </w:r>
      <w:r w:rsidRPr="00C20709">
        <w:rPr>
          <w:rFonts w:ascii="Plus Jakarta Sans" w:eastAsia="Times New Roman" w:hAnsi="Plus Jakarta Sans" w:cs="Gotham Bold"/>
          <w:i/>
          <w:iCs/>
          <w:color w:val="231F20"/>
          <w:sz w:val="20"/>
          <w:szCs w:val="20"/>
        </w:rPr>
        <w:t xml:space="preserve">OMPLETED </w:t>
      </w:r>
      <w:r w:rsidRPr="00C20709">
        <w:rPr>
          <w:rFonts w:ascii="Plus Jakarta Sans" w:eastAsia="Times New Roman" w:hAnsi="Plus Jakarta Sans" w:cs="Gotham Bold"/>
          <w:i/>
          <w:iCs/>
          <w:color w:val="231F20"/>
          <w:spacing w:val="-7"/>
          <w:sz w:val="20"/>
          <w:szCs w:val="20"/>
        </w:rPr>
        <w:t>B</w:t>
      </w:r>
      <w:r w:rsidRPr="00C20709">
        <w:rPr>
          <w:rFonts w:ascii="Plus Jakarta Sans" w:eastAsia="Times New Roman" w:hAnsi="Plus Jakarta Sans" w:cs="Gotham Bold"/>
          <w:i/>
          <w:iCs/>
          <w:color w:val="231F20"/>
          <w:sz w:val="20"/>
          <w:szCs w:val="20"/>
        </w:rPr>
        <w:t>Y THE DONOR AND HEALTHCARE PROFESSIONAL WHEN THE DONOR IS ADMITTED FOR THE PROCEDURE</w:t>
      </w:r>
    </w:p>
    <w:p w14:paraId="29666FAD" w14:textId="77777777" w:rsidR="00E87E96" w:rsidRPr="00C20709" w:rsidRDefault="00E87E96" w:rsidP="00E87E96">
      <w:pPr>
        <w:rPr>
          <w:rFonts w:ascii="Plus Jakarta Sans" w:eastAsia="Times New Roman" w:hAnsi="Plus Jakarta Sans"/>
          <w:b/>
          <w:bCs/>
          <w:sz w:val="20"/>
          <w:szCs w:val="20"/>
        </w:rPr>
      </w:pPr>
    </w:p>
    <w:p w14:paraId="59D716B0" w14:textId="77777777" w:rsidR="00E87E96" w:rsidRPr="00C20709" w:rsidRDefault="00E87E96" w:rsidP="00E87E96">
      <w:pPr>
        <w:rPr>
          <w:rFonts w:ascii="Plus Jakarta Sans" w:eastAsia="Times New Roman" w:hAnsi="Plus Jakarta Sans"/>
          <w:b/>
          <w:bCs/>
          <w:iCs/>
          <w:sz w:val="20"/>
          <w:szCs w:val="20"/>
        </w:rPr>
      </w:pPr>
      <w:proofErr w:type="gramStart"/>
      <w:r w:rsidRPr="00C20709">
        <w:rPr>
          <w:rFonts w:ascii="Plus Jakarta Sans" w:eastAsia="Times New Roman" w:hAnsi="Plus Jakarta Sans" w:cs="Gotham Bold"/>
          <w:color w:val="231F20"/>
          <w:sz w:val="20"/>
          <w:szCs w:val="20"/>
        </w:rPr>
        <w:t>DONOR</w:t>
      </w:r>
      <w:proofErr w:type="gramEnd"/>
      <w:r w:rsidRPr="00C20709">
        <w:rPr>
          <w:rFonts w:ascii="Plus Jakarta Sans" w:eastAsia="Times New Roman" w:hAnsi="Plus Jakarta Sans" w:cs="Gotham Bold"/>
          <w:color w:val="231F20"/>
          <w:sz w:val="20"/>
          <w:szCs w:val="20"/>
        </w:rPr>
        <w:t xml:space="preserve"> </w:t>
      </w:r>
      <w:r w:rsidRPr="00C20709">
        <w:rPr>
          <w:rFonts w:ascii="Plus Jakarta Sans" w:eastAsia="Times New Roman" w:hAnsi="Plus Jakarta Sans" w:cs="Gotham Bold"/>
          <w:b/>
          <w:bCs/>
          <w:iCs/>
          <w:color w:val="231F20"/>
          <w:sz w:val="20"/>
          <w:szCs w:val="20"/>
        </w:rPr>
        <w:t>please tick the relevant box</w:t>
      </w:r>
    </w:p>
    <w:p w14:paraId="2B8E4BC9" w14:textId="77777777" w:rsidR="00E87E96" w:rsidRPr="00C20709" w:rsidRDefault="00E87E96" w:rsidP="00E87E96">
      <w:pPr>
        <w:ind w:left="720"/>
        <w:contextualSpacing/>
        <w:rPr>
          <w:rFonts w:ascii="Plus Jakarta Sans" w:hAnsi="Plus Jakarta Sans"/>
          <w:b/>
          <w:bCs/>
          <w:sz w:val="20"/>
          <w:szCs w:val="20"/>
        </w:rPr>
      </w:pPr>
    </w:p>
    <w:tbl>
      <w:tblPr>
        <w:tblStyle w:val="TableGrid6"/>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9"/>
        <w:gridCol w:w="1321"/>
      </w:tblGrid>
      <w:tr w:rsidR="00E87E96" w:rsidRPr="00C20709" w14:paraId="092470A1" w14:textId="77777777" w:rsidTr="0024326F">
        <w:tc>
          <w:tcPr>
            <w:tcW w:w="8489" w:type="dxa"/>
          </w:tcPr>
          <w:p w14:paraId="0D36FE14" w14:textId="77777777" w:rsidR="00E87E96" w:rsidRDefault="00E87E96" w:rsidP="0024326F">
            <w:pPr>
              <w:contextualSpacing/>
              <w:rPr>
                <w:rFonts w:ascii="Plus Jakarta Sans" w:hAnsi="Plus Jakarta Sans" w:cs="Gotham Book"/>
                <w:color w:val="231F20"/>
              </w:rPr>
            </w:pPr>
            <w:r w:rsidRPr="00C20709">
              <w:rPr>
                <w:rFonts w:ascii="Plus Jakarta Sans" w:hAnsi="Plus Jakarta Sans" w:cs="Gotham Book"/>
                <w:color w:val="231F20"/>
                <w:spacing w:val="-3"/>
              </w:rPr>
              <w:t>I c</w:t>
            </w:r>
            <w:r w:rsidRPr="00C20709">
              <w:rPr>
                <w:rFonts w:ascii="Plus Jakarta Sans" w:hAnsi="Plus Jakarta Sans" w:cs="Gotham Book"/>
                <w:color w:val="231F20"/>
              </w:rPr>
              <w:t>onfirm th</w:t>
            </w:r>
            <w:r w:rsidRPr="00C20709">
              <w:rPr>
                <w:rFonts w:ascii="Plus Jakarta Sans" w:hAnsi="Plus Jakarta Sans" w:cs="Gotham Book"/>
                <w:color w:val="231F20"/>
                <w:spacing w:val="-1"/>
              </w:rPr>
              <w:t>a</w:t>
            </w:r>
            <w:r w:rsidRPr="00C20709">
              <w:rPr>
                <w:rFonts w:ascii="Plus Jakarta Sans" w:hAnsi="Plus Jakarta Sans" w:cs="Gotham Book"/>
                <w:color w:val="231F20"/>
              </w:rPr>
              <w:t>t I h</w:t>
            </w:r>
            <w:r w:rsidRPr="00C20709">
              <w:rPr>
                <w:rFonts w:ascii="Plus Jakarta Sans" w:hAnsi="Plus Jakarta Sans" w:cs="Gotham Book"/>
                <w:color w:val="231F20"/>
                <w:spacing w:val="-4"/>
              </w:rPr>
              <w:t>a</w:t>
            </w:r>
            <w:r w:rsidRPr="00C20709">
              <w:rPr>
                <w:rFonts w:ascii="Plus Jakarta Sans" w:hAnsi="Plus Jakarta Sans" w:cs="Gotham Book"/>
                <w:color w:val="231F20"/>
                <w:spacing w:val="-6"/>
              </w:rPr>
              <w:t>v</w:t>
            </w:r>
            <w:r w:rsidRPr="00C20709">
              <w:rPr>
                <w:rFonts w:ascii="Plus Jakarta Sans" w:hAnsi="Plus Jakarta Sans" w:cs="Gotham Book"/>
                <w:color w:val="231F20"/>
              </w:rPr>
              <w:t>e no further que</w:t>
            </w:r>
            <w:r w:rsidRPr="00C20709">
              <w:rPr>
                <w:rFonts w:ascii="Plus Jakarta Sans" w:hAnsi="Plus Jakarta Sans" w:cs="Gotham Book"/>
                <w:color w:val="231F20"/>
                <w:spacing w:val="-2"/>
              </w:rPr>
              <w:t>s</w:t>
            </w:r>
            <w:r w:rsidRPr="00C20709">
              <w:rPr>
                <w:rFonts w:ascii="Plus Jakarta Sans" w:hAnsi="Plus Jakarta Sans" w:cs="Gotham Book"/>
                <w:color w:val="231F20"/>
              </w:rPr>
              <w:t>tions and th</w:t>
            </w:r>
            <w:r w:rsidRPr="00C20709">
              <w:rPr>
                <w:rFonts w:ascii="Plus Jakarta Sans" w:hAnsi="Plus Jakarta Sans" w:cs="Gotham Book"/>
                <w:color w:val="231F20"/>
                <w:spacing w:val="-1"/>
              </w:rPr>
              <w:t>a</w:t>
            </w:r>
            <w:r w:rsidRPr="00C20709">
              <w:rPr>
                <w:rFonts w:ascii="Plus Jakarta Sans" w:hAnsi="Plus Jakarta Sans" w:cs="Gotham Book"/>
                <w:color w:val="231F20"/>
              </w:rPr>
              <w:t xml:space="preserve">t I wish </w:t>
            </w:r>
            <w:r w:rsidRPr="00C20709">
              <w:rPr>
                <w:rFonts w:ascii="Plus Jakarta Sans" w:hAnsi="Plus Jakarta Sans" w:cs="Gotham Book"/>
                <w:color w:val="231F20"/>
                <w:spacing w:val="-3"/>
              </w:rPr>
              <w:t>t</w:t>
            </w:r>
            <w:r w:rsidRPr="00C20709">
              <w:rPr>
                <w:rFonts w:ascii="Plus Jakarta Sans" w:hAnsi="Plus Jakarta Sans" w:cs="Gotham Book"/>
                <w:color w:val="231F20"/>
              </w:rPr>
              <w:t>o p</w:t>
            </w:r>
            <w:r w:rsidRPr="00C20709">
              <w:rPr>
                <w:rFonts w:ascii="Plus Jakarta Sans" w:hAnsi="Plus Jakarta Sans" w:cs="Gotham Book"/>
                <w:color w:val="231F20"/>
                <w:spacing w:val="-5"/>
              </w:rPr>
              <w:t>r</w:t>
            </w:r>
            <w:r w:rsidRPr="00C20709">
              <w:rPr>
                <w:rFonts w:ascii="Plus Jakarta Sans" w:hAnsi="Plus Jakarta Sans" w:cs="Gotham Book"/>
                <w:color w:val="231F20"/>
              </w:rPr>
              <w:t>o</w:t>
            </w:r>
            <w:r w:rsidRPr="00C20709">
              <w:rPr>
                <w:rFonts w:ascii="Plus Jakarta Sans" w:hAnsi="Plus Jakarta Sans" w:cs="Gotham Book"/>
                <w:color w:val="231F20"/>
                <w:spacing w:val="-3"/>
              </w:rPr>
              <w:t>c</w:t>
            </w:r>
            <w:r w:rsidRPr="00C20709">
              <w:rPr>
                <w:rFonts w:ascii="Plus Jakarta Sans" w:hAnsi="Plus Jakarta Sans" w:cs="Gotham Book"/>
                <w:color w:val="231F20"/>
              </w:rPr>
              <w:t xml:space="preserve">eed with </w:t>
            </w:r>
            <w:r w:rsidRPr="00C20709">
              <w:rPr>
                <w:rFonts w:ascii="Plus Jakarta Sans" w:hAnsi="Plus Jakarta Sans" w:cs="Gotham Book"/>
                <w:color w:val="231F20"/>
                <w:spacing w:val="-2"/>
              </w:rPr>
              <w:t>s</w:t>
            </w:r>
            <w:r w:rsidRPr="00C20709">
              <w:rPr>
                <w:rFonts w:ascii="Plus Jakarta Sans" w:hAnsi="Plus Jakarta Sans" w:cs="Gotham Book"/>
                <w:color w:val="231F20"/>
                <w:spacing w:val="-3"/>
              </w:rPr>
              <w:t>t</w:t>
            </w:r>
            <w:r w:rsidRPr="00C20709">
              <w:rPr>
                <w:rFonts w:ascii="Plus Jakarta Sans" w:hAnsi="Plus Jakarta Sans" w:cs="Gotham Book"/>
                <w:color w:val="231F20"/>
              </w:rPr>
              <w:t xml:space="preserve">em </w:t>
            </w:r>
            <w:r w:rsidRPr="00C20709">
              <w:rPr>
                <w:rFonts w:ascii="Plus Jakarta Sans" w:hAnsi="Plus Jakarta Sans" w:cs="Gotham Book"/>
                <w:color w:val="231F20"/>
                <w:spacing w:val="-3"/>
              </w:rPr>
              <w:t>c</w:t>
            </w:r>
            <w:r w:rsidRPr="00C20709">
              <w:rPr>
                <w:rFonts w:ascii="Plus Jakarta Sans" w:hAnsi="Plus Jakarta Sans" w:cs="Gotham Book"/>
                <w:color w:val="231F20"/>
              </w:rPr>
              <w:t>ell don</w:t>
            </w:r>
            <w:r w:rsidRPr="00C20709">
              <w:rPr>
                <w:rFonts w:ascii="Plus Jakarta Sans" w:hAnsi="Plus Jakarta Sans" w:cs="Gotham Book"/>
                <w:color w:val="231F20"/>
                <w:spacing w:val="-1"/>
              </w:rPr>
              <w:t>a</w:t>
            </w:r>
            <w:r w:rsidRPr="00C20709">
              <w:rPr>
                <w:rFonts w:ascii="Plus Jakarta Sans" w:hAnsi="Plus Jakarta Sans" w:cs="Gotham Book"/>
                <w:color w:val="231F20"/>
              </w:rPr>
              <w:t>tion.</w:t>
            </w:r>
          </w:p>
          <w:p w14:paraId="0CFE1C70" w14:textId="77777777" w:rsidR="00857B94" w:rsidRPr="00C20709" w:rsidRDefault="00857B94" w:rsidP="0024326F">
            <w:pPr>
              <w:contextualSpacing/>
              <w:rPr>
                <w:rFonts w:ascii="Plus Jakarta Sans" w:hAnsi="Plus Jakarta Sans"/>
                <w:b/>
                <w:bCs/>
              </w:rPr>
            </w:pPr>
          </w:p>
        </w:tc>
        <w:tc>
          <w:tcPr>
            <w:tcW w:w="1321" w:type="dxa"/>
          </w:tcPr>
          <w:p w14:paraId="0B95B3EE" w14:textId="77777777" w:rsidR="00E87E96" w:rsidRPr="00C20709" w:rsidRDefault="00E87E96" w:rsidP="0024326F">
            <w:pPr>
              <w:contextualSpacing/>
              <w:jc w:val="center"/>
              <w:rPr>
                <w:rFonts w:ascii="Plus Jakarta Sans" w:hAnsi="Plus Jakarta Sans"/>
                <w:b/>
                <w:bCs/>
              </w:rPr>
            </w:pPr>
            <w:r w:rsidRPr="00C20709">
              <w:rPr>
                <w:rFonts w:ascii="Segoe UI Symbol" w:eastAsia="MS Gothic" w:hAnsi="Segoe UI Symbol" w:cs="Segoe UI Symbol"/>
                <w:sz w:val="28"/>
                <w:szCs w:val="28"/>
              </w:rPr>
              <w:t>☐</w:t>
            </w:r>
          </w:p>
        </w:tc>
      </w:tr>
      <w:tr w:rsidR="00E87E96" w:rsidRPr="00C20709" w14:paraId="670F93EB" w14:textId="77777777" w:rsidTr="0024326F">
        <w:tc>
          <w:tcPr>
            <w:tcW w:w="8489" w:type="dxa"/>
          </w:tcPr>
          <w:p w14:paraId="560188AF" w14:textId="77777777" w:rsidR="00E87E96" w:rsidRPr="00C20709" w:rsidRDefault="00E87E96" w:rsidP="0024326F">
            <w:pPr>
              <w:contextualSpacing/>
              <w:rPr>
                <w:rFonts w:ascii="Plus Jakarta Sans" w:hAnsi="Plus Jakarta Sans"/>
                <w:b/>
                <w:bCs/>
              </w:rPr>
            </w:pPr>
            <w:r w:rsidRPr="00C20709">
              <w:rPr>
                <w:rFonts w:ascii="Plus Jakarta Sans" w:hAnsi="Plus Jakarta Sans" w:cs="Gotham Book"/>
                <w:color w:val="231F20"/>
              </w:rPr>
              <w:t xml:space="preserve">I </w:t>
            </w:r>
            <w:r w:rsidRPr="00C20709">
              <w:rPr>
                <w:rFonts w:ascii="Plus Jakarta Sans" w:hAnsi="Plus Jakarta Sans" w:cs="Gotham Book"/>
                <w:color w:val="231F20"/>
                <w:spacing w:val="-3"/>
              </w:rPr>
              <w:t>c</w:t>
            </w:r>
            <w:r w:rsidRPr="00C20709">
              <w:rPr>
                <w:rFonts w:ascii="Plus Jakarta Sans" w:hAnsi="Plus Jakarta Sans" w:cs="Gotham Book"/>
                <w:color w:val="231F20"/>
              </w:rPr>
              <w:t>onfirm th</w:t>
            </w:r>
            <w:r w:rsidRPr="00C20709">
              <w:rPr>
                <w:rFonts w:ascii="Plus Jakarta Sans" w:hAnsi="Plus Jakarta Sans" w:cs="Gotham Book"/>
                <w:color w:val="231F20"/>
                <w:spacing w:val="-1"/>
              </w:rPr>
              <w:t>a</w:t>
            </w:r>
            <w:r w:rsidRPr="00C20709">
              <w:rPr>
                <w:rFonts w:ascii="Plus Jakarta Sans" w:hAnsi="Plus Jakarta Sans" w:cs="Gotham Book"/>
                <w:color w:val="231F20"/>
              </w:rPr>
              <w:t>t I h</w:t>
            </w:r>
            <w:r w:rsidRPr="00C20709">
              <w:rPr>
                <w:rFonts w:ascii="Plus Jakarta Sans" w:hAnsi="Plus Jakarta Sans" w:cs="Gotham Book"/>
                <w:color w:val="231F20"/>
                <w:spacing w:val="-4"/>
              </w:rPr>
              <w:t>a</w:t>
            </w:r>
            <w:r w:rsidRPr="00C20709">
              <w:rPr>
                <w:rFonts w:ascii="Plus Jakarta Sans" w:hAnsi="Plus Jakarta Sans" w:cs="Gotham Book"/>
                <w:color w:val="231F20"/>
                <w:spacing w:val="-6"/>
              </w:rPr>
              <w:t>v</w:t>
            </w:r>
            <w:r w:rsidRPr="00C20709">
              <w:rPr>
                <w:rFonts w:ascii="Plus Jakarta Sans" w:hAnsi="Plus Jakarta Sans" w:cs="Gotham Book"/>
                <w:color w:val="231F20"/>
              </w:rPr>
              <w:t xml:space="preserve">e not been </w:t>
            </w:r>
            <w:r w:rsidRPr="00C20709">
              <w:rPr>
                <w:rFonts w:ascii="Plus Jakarta Sans" w:hAnsi="Plus Jakarta Sans" w:cs="Gotham Book"/>
                <w:color w:val="231F20"/>
                <w:spacing w:val="-3"/>
              </w:rPr>
              <w:t>c</w:t>
            </w:r>
            <w:r w:rsidRPr="00C20709">
              <w:rPr>
                <w:rFonts w:ascii="Plus Jakarta Sans" w:hAnsi="Plus Jakarta Sans" w:cs="Gotham Book"/>
                <w:color w:val="231F20"/>
              </w:rPr>
              <w:t>oe</w:t>
            </w:r>
            <w:r w:rsidRPr="00C20709">
              <w:rPr>
                <w:rFonts w:ascii="Plus Jakarta Sans" w:hAnsi="Plus Jakarta Sans" w:cs="Gotham Book"/>
                <w:color w:val="231F20"/>
                <w:spacing w:val="-5"/>
              </w:rPr>
              <w:t>r</w:t>
            </w:r>
            <w:r w:rsidRPr="00C20709">
              <w:rPr>
                <w:rFonts w:ascii="Plus Jakarta Sans" w:hAnsi="Plus Jakarta Sans" w:cs="Gotham Book"/>
                <w:color w:val="231F20"/>
                <w:spacing w:val="-3"/>
              </w:rPr>
              <w:t>c</w:t>
            </w:r>
            <w:r w:rsidRPr="00C20709">
              <w:rPr>
                <w:rFonts w:ascii="Plus Jakarta Sans" w:hAnsi="Plus Jakarta Sans" w:cs="Gotham Book"/>
                <w:color w:val="231F20"/>
              </w:rPr>
              <w:t xml:space="preserve">ed, paid, or </w:t>
            </w:r>
            <w:r w:rsidRPr="00C20709">
              <w:rPr>
                <w:rFonts w:ascii="Plus Jakarta Sans" w:hAnsi="Plus Jakarta Sans" w:cs="Gotham Book"/>
                <w:color w:val="231F20"/>
                <w:spacing w:val="-5"/>
              </w:rPr>
              <w:t>r</w:t>
            </w:r>
            <w:r w:rsidRPr="00C20709">
              <w:rPr>
                <w:rFonts w:ascii="Plus Jakarta Sans" w:hAnsi="Plus Jakarta Sans" w:cs="Gotham Book"/>
                <w:color w:val="231F20"/>
              </w:rPr>
              <w:t>e</w:t>
            </w:r>
            <w:r w:rsidRPr="00C20709">
              <w:rPr>
                <w:rFonts w:ascii="Plus Jakarta Sans" w:hAnsi="Plus Jakarta Sans" w:cs="Gotham Book"/>
                <w:color w:val="231F20"/>
                <w:spacing w:val="-3"/>
              </w:rPr>
              <w:t>c</w:t>
            </w:r>
            <w:r w:rsidRPr="00C20709">
              <w:rPr>
                <w:rFonts w:ascii="Plus Jakarta Sans" w:hAnsi="Plus Jakarta Sans" w:cs="Gotham Book"/>
                <w:color w:val="231F20"/>
              </w:rPr>
              <w:t>ei</w:t>
            </w:r>
            <w:r w:rsidRPr="00C20709">
              <w:rPr>
                <w:rFonts w:ascii="Plus Jakarta Sans" w:hAnsi="Plus Jakarta Sans" w:cs="Gotham Book"/>
                <w:color w:val="231F20"/>
                <w:spacing w:val="-6"/>
              </w:rPr>
              <w:t>v</w:t>
            </w:r>
            <w:r w:rsidRPr="00C20709">
              <w:rPr>
                <w:rFonts w:ascii="Plus Jakarta Sans" w:hAnsi="Plus Jakarta Sans" w:cs="Gotham Book"/>
                <w:color w:val="231F20"/>
              </w:rPr>
              <w:t>ed a</w:t>
            </w:r>
            <w:r w:rsidRPr="00C20709">
              <w:rPr>
                <w:rFonts w:ascii="Plus Jakarta Sans" w:hAnsi="Plus Jakarta Sans" w:cs="Gotham Book"/>
                <w:color w:val="231F20"/>
                <w:spacing w:val="-3"/>
              </w:rPr>
              <w:t>n</w:t>
            </w:r>
            <w:r w:rsidRPr="00C20709">
              <w:rPr>
                <w:rFonts w:ascii="Plus Jakarta Sans" w:hAnsi="Plus Jakarta Sans" w:cs="Gotham Book"/>
                <w:color w:val="231F20"/>
              </w:rPr>
              <w:t>y indu</w:t>
            </w:r>
            <w:r w:rsidRPr="00C20709">
              <w:rPr>
                <w:rFonts w:ascii="Plus Jakarta Sans" w:hAnsi="Plus Jakarta Sans" w:cs="Gotham Book"/>
                <w:color w:val="231F20"/>
                <w:spacing w:val="-3"/>
              </w:rPr>
              <w:t>c</w:t>
            </w:r>
            <w:r w:rsidRPr="00C20709">
              <w:rPr>
                <w:rFonts w:ascii="Plus Jakarta Sans" w:hAnsi="Plus Jakarta Sans" w:cs="Gotham Book"/>
                <w:color w:val="231F20"/>
              </w:rPr>
              <w:t xml:space="preserve">ement in </w:t>
            </w:r>
            <w:r w:rsidRPr="00C20709">
              <w:rPr>
                <w:rFonts w:ascii="Plus Jakarta Sans" w:hAnsi="Plus Jakarta Sans" w:cs="Gotham Book"/>
                <w:color w:val="231F20"/>
                <w:spacing w:val="-5"/>
              </w:rPr>
              <w:t>r</w:t>
            </w:r>
            <w:r w:rsidRPr="00C20709">
              <w:rPr>
                <w:rFonts w:ascii="Plus Jakarta Sans" w:hAnsi="Plus Jakarta Sans" w:cs="Gotham Book"/>
                <w:color w:val="231F20"/>
              </w:rPr>
              <w:t>el</w:t>
            </w:r>
            <w:r w:rsidRPr="00C20709">
              <w:rPr>
                <w:rFonts w:ascii="Plus Jakarta Sans" w:hAnsi="Plus Jakarta Sans" w:cs="Gotham Book"/>
                <w:color w:val="231F20"/>
                <w:spacing w:val="-1"/>
              </w:rPr>
              <w:t>a</w:t>
            </w:r>
            <w:r w:rsidRPr="00C20709">
              <w:rPr>
                <w:rFonts w:ascii="Plus Jakarta Sans" w:hAnsi="Plus Jakarta Sans" w:cs="Gotham Book"/>
                <w:color w:val="231F20"/>
              </w:rPr>
              <w:t xml:space="preserve">tion </w:t>
            </w:r>
            <w:r w:rsidRPr="00C20709">
              <w:rPr>
                <w:rFonts w:ascii="Plus Jakarta Sans" w:hAnsi="Plus Jakarta Sans" w:cs="Gotham Book"/>
                <w:color w:val="231F20"/>
                <w:spacing w:val="-3"/>
              </w:rPr>
              <w:t>t</w:t>
            </w:r>
            <w:r w:rsidRPr="00C20709">
              <w:rPr>
                <w:rFonts w:ascii="Plus Jakarta Sans" w:hAnsi="Plus Jakarta Sans" w:cs="Gotham Book"/>
                <w:color w:val="231F20"/>
              </w:rPr>
              <w:t>o this don</w:t>
            </w:r>
            <w:r w:rsidRPr="00C20709">
              <w:rPr>
                <w:rFonts w:ascii="Plus Jakarta Sans" w:hAnsi="Plus Jakarta Sans" w:cs="Gotham Book"/>
                <w:color w:val="231F20"/>
                <w:spacing w:val="-1"/>
              </w:rPr>
              <w:t>a</w:t>
            </w:r>
            <w:r w:rsidRPr="00C20709">
              <w:rPr>
                <w:rFonts w:ascii="Plus Jakarta Sans" w:hAnsi="Plus Jakarta Sans" w:cs="Gotham Book"/>
                <w:color w:val="231F20"/>
              </w:rPr>
              <w:t>tion.</w:t>
            </w:r>
          </w:p>
        </w:tc>
        <w:tc>
          <w:tcPr>
            <w:tcW w:w="1321" w:type="dxa"/>
          </w:tcPr>
          <w:p w14:paraId="13E58442" w14:textId="77777777" w:rsidR="00E87E96" w:rsidRPr="00C20709" w:rsidRDefault="00E87E96" w:rsidP="0024326F">
            <w:pPr>
              <w:contextualSpacing/>
              <w:jc w:val="center"/>
              <w:rPr>
                <w:rFonts w:ascii="Plus Jakarta Sans" w:hAnsi="Plus Jakarta Sans"/>
                <w:b/>
                <w:bCs/>
              </w:rPr>
            </w:pPr>
            <w:r w:rsidRPr="00C20709">
              <w:rPr>
                <w:rFonts w:ascii="Segoe UI Symbol" w:eastAsia="MS Gothic" w:hAnsi="Segoe UI Symbol" w:cs="Segoe UI Symbol"/>
                <w:sz w:val="28"/>
                <w:szCs w:val="28"/>
              </w:rPr>
              <w:t>☐</w:t>
            </w:r>
          </w:p>
        </w:tc>
      </w:tr>
    </w:tbl>
    <w:p w14:paraId="5BAA8433" w14:textId="77777777" w:rsidR="00E87E96" w:rsidRPr="00C20709" w:rsidRDefault="00E87E96" w:rsidP="00E87E96">
      <w:pPr>
        <w:ind w:left="720"/>
        <w:contextualSpacing/>
        <w:rPr>
          <w:rFonts w:ascii="Plus Jakarta Sans" w:hAnsi="Plus Jakarta Sans"/>
          <w:b/>
          <w:bCs/>
          <w:sz w:val="20"/>
          <w:szCs w:val="20"/>
        </w:rPr>
      </w:pPr>
    </w:p>
    <w:p w14:paraId="379E6C99" w14:textId="77777777" w:rsidR="00E87E96" w:rsidRPr="00C20709" w:rsidRDefault="00E87E96" w:rsidP="00E87E96">
      <w:pPr>
        <w:rPr>
          <w:rFonts w:ascii="Plus Jakarta Sans" w:eastAsia="Times New Roman" w:hAnsi="Plus Jakarta Sans"/>
          <w:b/>
          <w:bCs/>
          <w:sz w:val="20"/>
          <w:szCs w:val="20"/>
        </w:rPr>
      </w:pPr>
      <w:r w:rsidRPr="00C20709">
        <w:rPr>
          <w:rFonts w:ascii="Plus Jakarta Sans" w:eastAsia="Times New Roman" w:hAnsi="Plus Jakarta Sans"/>
          <w:b/>
          <w:bCs/>
          <w:sz w:val="20"/>
          <w:szCs w:val="20"/>
        </w:rPr>
        <w:t>OR</w:t>
      </w:r>
    </w:p>
    <w:tbl>
      <w:tblPr>
        <w:tblStyle w:val="TableGrid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1276"/>
      </w:tblGrid>
      <w:tr w:rsidR="00E87E96" w:rsidRPr="00C20709" w14:paraId="6324C7D2" w14:textId="77777777" w:rsidTr="0024326F">
        <w:tc>
          <w:tcPr>
            <w:tcW w:w="8500" w:type="dxa"/>
          </w:tcPr>
          <w:p w14:paraId="53B8FBC7" w14:textId="79E1AB58" w:rsidR="00E87E96" w:rsidRPr="00C20709" w:rsidRDefault="00E87E96" w:rsidP="0024326F">
            <w:pPr>
              <w:rPr>
                <w:rFonts w:ascii="Plus Jakarta Sans" w:hAnsi="Plus Jakarta Sans"/>
              </w:rPr>
            </w:pPr>
            <w:r w:rsidRPr="00C20709">
              <w:rPr>
                <w:rFonts w:ascii="Plus Jakarta Sans" w:hAnsi="Plus Jakarta Sans" w:cs="Gotham Book"/>
                <w:color w:val="000000"/>
              </w:rPr>
              <w:t xml:space="preserve">I withdraw my consent and will </w:t>
            </w:r>
            <w:r w:rsidRPr="00857B94">
              <w:rPr>
                <w:rFonts w:ascii="Plus Jakarta Sans" w:hAnsi="Plus Jakarta Sans" w:cs="Gotham Book"/>
                <w:color w:val="000000"/>
                <w:u w:val="single"/>
              </w:rPr>
              <w:t>not</w:t>
            </w:r>
            <w:r w:rsidRPr="00C20709">
              <w:rPr>
                <w:rFonts w:ascii="Plus Jakarta Sans" w:hAnsi="Plus Jakarta Sans" w:cs="Gotham Book"/>
                <w:color w:val="000000"/>
              </w:rPr>
              <w:t xml:space="preserve"> be proceeding </w:t>
            </w:r>
            <w:r w:rsidR="00857B94">
              <w:rPr>
                <w:rFonts w:ascii="Plus Jakarta Sans" w:hAnsi="Plus Jakarta Sans" w:cs="Gotham Book"/>
                <w:color w:val="000000"/>
              </w:rPr>
              <w:t xml:space="preserve">  </w:t>
            </w:r>
          </w:p>
        </w:tc>
        <w:tc>
          <w:tcPr>
            <w:tcW w:w="1276" w:type="dxa"/>
          </w:tcPr>
          <w:p w14:paraId="7A9FE518" w14:textId="31407F0B" w:rsidR="00E87E96" w:rsidRPr="00C20709" w:rsidRDefault="00E87E96" w:rsidP="0024326F">
            <w:pPr>
              <w:rPr>
                <w:rFonts w:ascii="Plus Jakarta Sans" w:hAnsi="Plus Jakarta Sans"/>
              </w:rPr>
            </w:pPr>
            <w:r w:rsidRPr="00C20709">
              <w:rPr>
                <w:rFonts w:ascii="Plus Jakarta Sans" w:eastAsia="MS Gothic" w:hAnsi="Plus Jakarta Sans" w:cs="Arial"/>
                <w:sz w:val="28"/>
                <w:szCs w:val="28"/>
              </w:rPr>
              <w:t xml:space="preserve">  </w:t>
            </w:r>
            <w:r w:rsidR="00857B94">
              <w:rPr>
                <w:rFonts w:ascii="Plus Jakarta Sans" w:eastAsia="MS Gothic" w:hAnsi="Plus Jakarta Sans" w:cs="Arial"/>
                <w:sz w:val="28"/>
                <w:szCs w:val="28"/>
              </w:rPr>
              <w:t xml:space="preserve">      </w:t>
            </w:r>
            <w:r w:rsidRPr="00C20709">
              <w:rPr>
                <w:rFonts w:ascii="Plus Jakarta Sans" w:eastAsia="MS Gothic" w:hAnsi="Plus Jakarta Sans" w:cs="Arial"/>
                <w:sz w:val="28"/>
                <w:szCs w:val="28"/>
              </w:rPr>
              <w:t xml:space="preserve"> </w:t>
            </w:r>
            <w:r w:rsidRPr="00C20709">
              <w:rPr>
                <w:rFonts w:ascii="Segoe UI Symbol" w:eastAsia="MS Gothic" w:hAnsi="Segoe UI Symbol" w:cs="Segoe UI Symbol"/>
                <w:sz w:val="28"/>
                <w:szCs w:val="28"/>
              </w:rPr>
              <w:t>☐</w:t>
            </w:r>
            <w:r w:rsidRPr="00C20709">
              <w:rPr>
                <w:rFonts w:ascii="Plus Jakarta Sans" w:eastAsia="MS Gothic" w:hAnsi="Plus Jakarta Sans" w:cs="Arial"/>
                <w:sz w:val="28"/>
                <w:szCs w:val="28"/>
              </w:rPr>
              <w:t xml:space="preserve">   </w:t>
            </w:r>
          </w:p>
        </w:tc>
      </w:tr>
    </w:tbl>
    <w:p w14:paraId="1512B81B" w14:textId="77777777" w:rsidR="00E87E96" w:rsidRPr="00C20709" w:rsidRDefault="00E87E96" w:rsidP="00E87E96">
      <w:pPr>
        <w:rPr>
          <w:rFonts w:ascii="Plus Jakarta Sans" w:eastAsia="Times New Roman" w:hAnsi="Plus Jakarta Sans"/>
          <w:b/>
          <w:bCs/>
          <w:sz w:val="20"/>
          <w:szCs w:val="20"/>
        </w:rPr>
      </w:pPr>
    </w:p>
    <w:tbl>
      <w:tblPr>
        <w:tblW w:w="10580" w:type="dxa"/>
        <w:tblInd w:w="23" w:type="dxa"/>
        <w:tblLayout w:type="fixed"/>
        <w:tblCellMar>
          <w:top w:w="57" w:type="dxa"/>
          <w:left w:w="113" w:type="dxa"/>
          <w:bottom w:w="28" w:type="dxa"/>
          <w:right w:w="28" w:type="dxa"/>
        </w:tblCellMar>
        <w:tblLook w:val="04A0" w:firstRow="1" w:lastRow="0" w:firstColumn="1" w:lastColumn="0" w:noHBand="0" w:noVBand="1"/>
      </w:tblPr>
      <w:tblGrid>
        <w:gridCol w:w="5288"/>
        <w:gridCol w:w="5292"/>
      </w:tblGrid>
      <w:tr w:rsidR="00E87E96" w:rsidRPr="00C20709" w14:paraId="0837BEF4" w14:textId="77777777" w:rsidTr="0024326F">
        <w:trPr>
          <w:trHeight w:val="113"/>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0A2D9E1B" w14:textId="77777777" w:rsidR="00E87E96" w:rsidRPr="00C20709" w:rsidRDefault="00E87E96" w:rsidP="0024326F">
            <w:pPr>
              <w:widowControl w:val="0"/>
              <w:kinsoku w:val="0"/>
              <w:overflowPunct w:val="0"/>
              <w:autoSpaceDE w:val="0"/>
              <w:autoSpaceDN w:val="0"/>
              <w:adjustRightInd w:val="0"/>
              <w:spacing w:before="43"/>
              <w:ind w:left="80"/>
              <w:rPr>
                <w:rFonts w:ascii="Plus Jakarta Sans" w:eastAsia="Times New Roman" w:hAnsi="Plus Jakarta Sans" w:cs="Gotham Bold"/>
                <w:color w:val="231F20"/>
                <w:sz w:val="20"/>
                <w:szCs w:val="20"/>
              </w:rPr>
            </w:pPr>
            <w:r w:rsidRPr="00C20709">
              <w:rPr>
                <w:rFonts w:ascii="Plus Jakarta Sans" w:eastAsia="Times New Roman" w:hAnsi="Plus Jakarta Sans" w:cs="Gotham Bold"/>
                <w:color w:val="231F20"/>
                <w:sz w:val="20"/>
                <w:szCs w:val="20"/>
              </w:rPr>
              <w:t>Signed by Donor</w:t>
            </w:r>
          </w:p>
          <w:p w14:paraId="1317316D" w14:textId="77777777" w:rsidR="00E87E96" w:rsidRPr="00C20709" w:rsidRDefault="00E87E96" w:rsidP="0024326F">
            <w:pPr>
              <w:widowControl w:val="0"/>
              <w:kinsoku w:val="0"/>
              <w:overflowPunct w:val="0"/>
              <w:autoSpaceDE w:val="0"/>
              <w:autoSpaceDN w:val="0"/>
              <w:adjustRightInd w:val="0"/>
              <w:spacing w:before="43"/>
              <w:ind w:left="80"/>
              <w:rPr>
                <w:rFonts w:ascii="Plus Jakarta Sans" w:eastAsia="Times New Roman" w:hAnsi="Plus Jakarta Sans" w:cs="Gotham Bold"/>
                <w:color w:val="231F20"/>
                <w:sz w:val="20"/>
                <w:szCs w:val="20"/>
              </w:rPr>
            </w:pPr>
          </w:p>
          <w:p w14:paraId="7BCFDE3D" w14:textId="77777777" w:rsidR="00E87E96" w:rsidRPr="00C20709" w:rsidRDefault="00E87E96" w:rsidP="0024326F">
            <w:pPr>
              <w:widowControl w:val="0"/>
              <w:kinsoku w:val="0"/>
              <w:overflowPunct w:val="0"/>
              <w:autoSpaceDE w:val="0"/>
              <w:autoSpaceDN w:val="0"/>
              <w:adjustRightInd w:val="0"/>
              <w:spacing w:before="43"/>
              <w:ind w:left="80"/>
              <w:rPr>
                <w:rFonts w:ascii="Plus Jakarta Sans" w:eastAsia="Times New Roman" w:hAnsi="Plus Jakarta Sans" w:cs="Gotham Bold"/>
                <w:color w:val="231F20"/>
                <w:sz w:val="20"/>
                <w:szCs w:val="20"/>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708DBA7A" w14:textId="77777777" w:rsidR="00E87E96" w:rsidRPr="00C20709" w:rsidRDefault="00E87E96" w:rsidP="0024326F">
            <w:pPr>
              <w:widowControl w:val="0"/>
              <w:kinsoku w:val="0"/>
              <w:overflowPunct w:val="0"/>
              <w:autoSpaceDE w:val="0"/>
              <w:autoSpaceDN w:val="0"/>
              <w:adjustRightInd w:val="0"/>
              <w:spacing w:before="43"/>
              <w:ind w:left="75"/>
              <w:rPr>
                <w:rFonts w:ascii="Plus Jakarta Sans" w:eastAsia="Times New Roman" w:hAnsi="Plus Jakarta Sans" w:cs="Gotham Bold"/>
                <w:color w:val="231F20"/>
                <w:sz w:val="20"/>
                <w:szCs w:val="20"/>
              </w:rPr>
            </w:pPr>
            <w:r w:rsidRPr="00C20709">
              <w:rPr>
                <w:rFonts w:ascii="Plus Jakarta Sans" w:eastAsia="Times New Roman" w:hAnsi="Plus Jakarta Sans" w:cs="Gotham Bold"/>
                <w:color w:val="231F20"/>
                <w:sz w:val="20"/>
                <w:szCs w:val="20"/>
              </w:rPr>
              <w:t>Date</w:t>
            </w:r>
          </w:p>
        </w:tc>
      </w:tr>
      <w:tr w:rsidR="00E87E96" w:rsidRPr="00C20709" w14:paraId="6EB05882" w14:textId="77777777" w:rsidTr="0024326F">
        <w:trPr>
          <w:trHeight w:val="112"/>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5DA54804" w14:textId="77777777" w:rsidR="00E87E96" w:rsidRPr="00C20709" w:rsidRDefault="00E87E96" w:rsidP="0024326F">
            <w:pPr>
              <w:widowControl w:val="0"/>
              <w:kinsoku w:val="0"/>
              <w:overflowPunct w:val="0"/>
              <w:autoSpaceDE w:val="0"/>
              <w:autoSpaceDN w:val="0"/>
              <w:adjustRightInd w:val="0"/>
              <w:spacing w:before="43"/>
              <w:ind w:left="80"/>
              <w:rPr>
                <w:rFonts w:ascii="Plus Jakarta Sans" w:eastAsia="Times New Roman" w:hAnsi="Plus Jakarta Sans" w:cs="Gotham Bold"/>
                <w:color w:val="231F20"/>
                <w:sz w:val="20"/>
                <w:szCs w:val="20"/>
              </w:rPr>
            </w:pPr>
            <w:r w:rsidRPr="00C20709">
              <w:rPr>
                <w:rFonts w:ascii="Plus Jakarta Sans" w:eastAsia="Times New Roman" w:hAnsi="Plus Jakarta Sans" w:cs="Gotham Bold"/>
                <w:color w:val="231F20"/>
                <w:sz w:val="20"/>
                <w:szCs w:val="20"/>
              </w:rPr>
              <w:t>Donor first name</w:t>
            </w:r>
          </w:p>
          <w:p w14:paraId="28C8B631" w14:textId="77777777" w:rsidR="00E87E96" w:rsidRPr="00C20709" w:rsidRDefault="00E87E96" w:rsidP="0024326F">
            <w:pPr>
              <w:widowControl w:val="0"/>
              <w:kinsoku w:val="0"/>
              <w:overflowPunct w:val="0"/>
              <w:autoSpaceDE w:val="0"/>
              <w:autoSpaceDN w:val="0"/>
              <w:adjustRightInd w:val="0"/>
              <w:spacing w:before="43"/>
              <w:ind w:left="80"/>
              <w:rPr>
                <w:rFonts w:ascii="Plus Jakarta Sans" w:eastAsia="Times New Roman" w:hAnsi="Plus Jakarta Sans" w:cs="Gotham Bold"/>
                <w:color w:val="231F20"/>
                <w:sz w:val="20"/>
                <w:szCs w:val="20"/>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37024F7E" w14:textId="77777777" w:rsidR="00E87E96" w:rsidRPr="00C20709" w:rsidRDefault="00E87E96" w:rsidP="0024326F">
            <w:pPr>
              <w:widowControl w:val="0"/>
              <w:kinsoku w:val="0"/>
              <w:overflowPunct w:val="0"/>
              <w:autoSpaceDE w:val="0"/>
              <w:autoSpaceDN w:val="0"/>
              <w:adjustRightInd w:val="0"/>
              <w:spacing w:before="43"/>
              <w:ind w:left="75"/>
              <w:rPr>
                <w:rFonts w:ascii="Plus Jakarta Sans" w:eastAsia="Times New Roman" w:hAnsi="Plus Jakarta Sans" w:cs="Gotham Bold"/>
                <w:color w:val="231F20"/>
                <w:sz w:val="20"/>
                <w:szCs w:val="20"/>
              </w:rPr>
            </w:pPr>
            <w:r w:rsidRPr="00C20709">
              <w:rPr>
                <w:rFonts w:ascii="Plus Jakarta Sans" w:eastAsia="Times New Roman" w:hAnsi="Plus Jakarta Sans" w:cs="Gotham Bold"/>
                <w:color w:val="231F20"/>
                <w:sz w:val="20"/>
                <w:szCs w:val="20"/>
              </w:rPr>
              <w:t>Donor last name</w:t>
            </w:r>
          </w:p>
        </w:tc>
      </w:tr>
      <w:tr w:rsidR="00E87E96" w:rsidRPr="00C20709" w14:paraId="0504497A" w14:textId="77777777" w:rsidTr="0024326F">
        <w:trPr>
          <w:trHeight w:hRule="exact" w:val="57"/>
        </w:trPr>
        <w:tc>
          <w:tcPr>
            <w:tcW w:w="10575" w:type="dxa"/>
            <w:gridSpan w:val="2"/>
            <w:tcBorders>
              <w:top w:val="single" w:sz="4" w:space="0" w:color="auto"/>
            </w:tcBorders>
            <w:shd w:val="clear" w:color="auto" w:fill="auto"/>
            <w:vAlign w:val="bottom"/>
          </w:tcPr>
          <w:p w14:paraId="7E4054DB" w14:textId="77777777" w:rsidR="00E87E96" w:rsidRPr="00C20709" w:rsidRDefault="00E87E96" w:rsidP="0024326F">
            <w:pPr>
              <w:rPr>
                <w:rFonts w:ascii="Plus Jakarta Sans" w:eastAsia="Times New Roman" w:hAnsi="Plus Jakarta Sans" w:cs="Arial"/>
                <w:sz w:val="16"/>
                <w:szCs w:val="16"/>
              </w:rPr>
            </w:pPr>
          </w:p>
        </w:tc>
      </w:tr>
      <w:tr w:rsidR="00E87E96" w:rsidRPr="00C20709" w14:paraId="775F490B" w14:textId="77777777" w:rsidTr="0024326F">
        <w:trPr>
          <w:trHeight w:val="227"/>
        </w:trPr>
        <w:tc>
          <w:tcPr>
            <w:tcW w:w="10575" w:type="dxa"/>
            <w:gridSpan w:val="2"/>
            <w:shd w:val="clear" w:color="auto" w:fill="auto"/>
            <w:vAlign w:val="bottom"/>
          </w:tcPr>
          <w:p w14:paraId="03C42FE4" w14:textId="77777777" w:rsidR="00857B94" w:rsidRDefault="00857B94" w:rsidP="00857B94">
            <w:pPr>
              <w:rPr>
                <w:rFonts w:ascii="Plus Jakarta Sans" w:eastAsia="Times New Roman" w:hAnsi="Plus Jakarta Sans" w:cs="Gotham Bold"/>
                <w:iCs/>
                <w:color w:val="231F20"/>
                <w:sz w:val="20"/>
                <w:szCs w:val="20"/>
              </w:rPr>
            </w:pPr>
          </w:p>
          <w:p w14:paraId="1FF0E3C9" w14:textId="59F76AAC" w:rsidR="00E87E96" w:rsidRPr="00C20709" w:rsidRDefault="00857B94" w:rsidP="00857B94">
            <w:pPr>
              <w:rPr>
                <w:rFonts w:ascii="Plus Jakarta Sans" w:eastAsia="Times New Roman" w:hAnsi="Plus Jakarta Sans" w:cs="Arial"/>
                <w:sz w:val="16"/>
                <w:szCs w:val="16"/>
              </w:rPr>
            </w:pPr>
            <w:r w:rsidRPr="00C20709">
              <w:rPr>
                <w:rFonts w:ascii="Plus Jakarta Sans" w:eastAsia="Times New Roman" w:hAnsi="Plus Jakarta Sans" w:cs="Gotham Bold"/>
                <w:iCs/>
                <w:color w:val="231F20"/>
                <w:sz w:val="20"/>
                <w:szCs w:val="20"/>
              </w:rPr>
              <w:t>HEALTHCARE PROFESSIONAL</w:t>
            </w:r>
          </w:p>
        </w:tc>
      </w:tr>
      <w:tr w:rsidR="00E87E96" w:rsidRPr="00C20709" w14:paraId="5B78B224" w14:textId="77777777" w:rsidTr="0024326F">
        <w:trPr>
          <w:trHeight w:val="75"/>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1D821F96" w14:textId="77777777" w:rsidR="00E87E96" w:rsidRPr="00C20709" w:rsidRDefault="00E87E96" w:rsidP="0024326F">
            <w:pPr>
              <w:widowControl w:val="0"/>
              <w:kinsoku w:val="0"/>
              <w:overflowPunct w:val="0"/>
              <w:autoSpaceDE w:val="0"/>
              <w:autoSpaceDN w:val="0"/>
              <w:adjustRightInd w:val="0"/>
              <w:spacing w:before="43"/>
              <w:ind w:left="80"/>
              <w:rPr>
                <w:rFonts w:ascii="Plus Jakarta Sans" w:eastAsia="Times New Roman" w:hAnsi="Plus Jakarta Sans" w:cs="Gotham Bold"/>
                <w:color w:val="231F20"/>
                <w:sz w:val="20"/>
                <w:szCs w:val="20"/>
              </w:rPr>
            </w:pPr>
            <w:r w:rsidRPr="00C20709">
              <w:rPr>
                <w:rFonts w:ascii="Plus Jakarta Sans" w:eastAsia="Times New Roman" w:hAnsi="Plus Jakarta Sans" w:cs="Gotham Bold"/>
                <w:color w:val="231F20"/>
                <w:sz w:val="20"/>
                <w:szCs w:val="20"/>
              </w:rPr>
              <w:t xml:space="preserve">Signed </w:t>
            </w:r>
            <w:r w:rsidRPr="00C20709">
              <w:rPr>
                <w:rFonts w:ascii="Plus Jakarta Sans" w:eastAsia="Times New Roman" w:hAnsi="Plus Jakarta Sans" w:cs="Gotham Bold"/>
                <w:color w:val="231F20"/>
                <w:spacing w:val="-5"/>
                <w:sz w:val="20"/>
                <w:szCs w:val="20"/>
              </w:rPr>
              <w:t>b</w:t>
            </w:r>
            <w:r w:rsidRPr="00C20709">
              <w:rPr>
                <w:rFonts w:ascii="Plus Jakarta Sans" w:eastAsia="Times New Roman" w:hAnsi="Plus Jakarta Sans" w:cs="Gotham Bold"/>
                <w:color w:val="231F20"/>
                <w:sz w:val="20"/>
                <w:szCs w:val="20"/>
              </w:rPr>
              <w:t xml:space="preserve">y Healthcare Professional </w:t>
            </w:r>
          </w:p>
          <w:p w14:paraId="2402893F" w14:textId="77777777" w:rsidR="00E87E96" w:rsidRPr="00C20709" w:rsidRDefault="00E87E96" w:rsidP="0024326F">
            <w:pPr>
              <w:widowControl w:val="0"/>
              <w:kinsoku w:val="0"/>
              <w:overflowPunct w:val="0"/>
              <w:autoSpaceDE w:val="0"/>
              <w:autoSpaceDN w:val="0"/>
              <w:adjustRightInd w:val="0"/>
              <w:spacing w:before="43"/>
              <w:rPr>
                <w:rFonts w:ascii="Plus Jakarta Sans" w:eastAsia="Times New Roman" w:hAnsi="Plus Jakarta Sans" w:cs="Gotham Bold"/>
                <w:color w:val="231F20"/>
                <w:sz w:val="20"/>
                <w:szCs w:val="20"/>
              </w:rPr>
            </w:pPr>
          </w:p>
          <w:p w14:paraId="105801DE" w14:textId="77777777" w:rsidR="00E87E96" w:rsidRPr="00C20709" w:rsidRDefault="00E87E96" w:rsidP="0024326F">
            <w:pPr>
              <w:widowControl w:val="0"/>
              <w:kinsoku w:val="0"/>
              <w:overflowPunct w:val="0"/>
              <w:autoSpaceDE w:val="0"/>
              <w:autoSpaceDN w:val="0"/>
              <w:adjustRightInd w:val="0"/>
              <w:spacing w:before="43"/>
              <w:rPr>
                <w:rFonts w:ascii="Plus Jakarta Sans" w:eastAsia="Times New Roman" w:hAnsi="Plus Jakarta Sans"/>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1B4C5C2C" w14:textId="77777777" w:rsidR="00E87E96" w:rsidRPr="00C20709" w:rsidRDefault="00E87E96" w:rsidP="0024326F">
            <w:pPr>
              <w:widowControl w:val="0"/>
              <w:kinsoku w:val="0"/>
              <w:overflowPunct w:val="0"/>
              <w:autoSpaceDE w:val="0"/>
              <w:autoSpaceDN w:val="0"/>
              <w:adjustRightInd w:val="0"/>
              <w:spacing w:before="43"/>
              <w:ind w:left="75"/>
              <w:rPr>
                <w:rFonts w:ascii="Plus Jakarta Sans" w:eastAsia="Times New Roman" w:hAnsi="Plus Jakarta Sans"/>
              </w:rPr>
            </w:pPr>
            <w:r w:rsidRPr="00C20709">
              <w:rPr>
                <w:rFonts w:ascii="Plus Jakarta Sans" w:eastAsia="Times New Roman" w:hAnsi="Plus Jakarta Sans" w:cs="Gotham Bold"/>
                <w:color w:val="231F20"/>
                <w:sz w:val="20"/>
                <w:szCs w:val="20"/>
              </w:rPr>
              <w:t>D</w:t>
            </w:r>
            <w:r w:rsidRPr="00C20709">
              <w:rPr>
                <w:rFonts w:ascii="Plus Jakarta Sans" w:eastAsia="Times New Roman" w:hAnsi="Plus Jakarta Sans" w:cs="Gotham Bold"/>
                <w:color w:val="231F20"/>
                <w:spacing w:val="-1"/>
                <w:sz w:val="20"/>
                <w:szCs w:val="20"/>
              </w:rPr>
              <w:t>a</w:t>
            </w:r>
            <w:r w:rsidRPr="00C20709">
              <w:rPr>
                <w:rFonts w:ascii="Plus Jakarta Sans" w:eastAsia="Times New Roman" w:hAnsi="Plus Jakarta Sans" w:cs="Gotham Bold"/>
                <w:color w:val="231F20"/>
                <w:spacing w:val="-3"/>
                <w:sz w:val="20"/>
                <w:szCs w:val="20"/>
              </w:rPr>
              <w:t>te</w:t>
            </w:r>
          </w:p>
        </w:tc>
      </w:tr>
      <w:tr w:rsidR="00E87E96" w:rsidRPr="00C20709" w14:paraId="42D6D4D6" w14:textId="77777777" w:rsidTr="0024326F">
        <w:trPr>
          <w:trHeight w:val="75"/>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4056E4B9" w14:textId="77777777" w:rsidR="00E87E96" w:rsidRPr="00C20709" w:rsidRDefault="00E87E96" w:rsidP="0024326F">
            <w:pPr>
              <w:widowControl w:val="0"/>
              <w:kinsoku w:val="0"/>
              <w:overflowPunct w:val="0"/>
              <w:autoSpaceDE w:val="0"/>
              <w:autoSpaceDN w:val="0"/>
              <w:adjustRightInd w:val="0"/>
              <w:spacing w:before="43"/>
              <w:ind w:left="80"/>
              <w:rPr>
                <w:rFonts w:ascii="Plus Jakarta Sans" w:eastAsia="Times New Roman" w:hAnsi="Plus Jakarta Sans" w:cs="Gotham Bold"/>
                <w:color w:val="231F20"/>
                <w:sz w:val="20"/>
                <w:szCs w:val="20"/>
              </w:rPr>
            </w:pPr>
            <w:r w:rsidRPr="00C20709">
              <w:rPr>
                <w:rFonts w:ascii="Plus Jakarta Sans" w:eastAsia="Times New Roman" w:hAnsi="Plus Jakarta Sans" w:cs="Gotham Bold"/>
                <w:color w:val="231F20"/>
                <w:spacing w:val="-3"/>
                <w:sz w:val="20"/>
                <w:szCs w:val="20"/>
              </w:rPr>
              <w:t>Healthcare Professional</w:t>
            </w:r>
            <w:r w:rsidRPr="00C20709">
              <w:rPr>
                <w:rFonts w:ascii="Plus Jakarta Sans" w:eastAsia="Times New Roman" w:hAnsi="Plus Jakarta Sans" w:cs="Gotham Bold"/>
                <w:color w:val="231F20"/>
                <w:sz w:val="20"/>
                <w:szCs w:val="20"/>
              </w:rPr>
              <w:t xml:space="preserve"> first name</w:t>
            </w:r>
          </w:p>
          <w:p w14:paraId="60915849" w14:textId="77777777" w:rsidR="00E87E96" w:rsidRPr="00C20709" w:rsidRDefault="00E87E96" w:rsidP="0024326F">
            <w:pPr>
              <w:widowControl w:val="0"/>
              <w:kinsoku w:val="0"/>
              <w:overflowPunct w:val="0"/>
              <w:autoSpaceDE w:val="0"/>
              <w:autoSpaceDN w:val="0"/>
              <w:adjustRightInd w:val="0"/>
              <w:spacing w:before="43"/>
              <w:ind w:left="80"/>
              <w:rPr>
                <w:rFonts w:ascii="Plus Jakarta Sans" w:eastAsia="Times New Roman" w:hAnsi="Plus Jakarta Sans"/>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42F4C282" w14:textId="77777777" w:rsidR="00E87E96" w:rsidRPr="00C20709" w:rsidRDefault="00E87E96" w:rsidP="0024326F">
            <w:pPr>
              <w:widowControl w:val="0"/>
              <w:kinsoku w:val="0"/>
              <w:overflowPunct w:val="0"/>
              <w:autoSpaceDE w:val="0"/>
              <w:autoSpaceDN w:val="0"/>
              <w:adjustRightInd w:val="0"/>
              <w:spacing w:before="43"/>
              <w:ind w:left="75"/>
              <w:rPr>
                <w:rFonts w:ascii="Plus Jakarta Sans" w:eastAsia="Times New Roman" w:hAnsi="Plus Jakarta Sans"/>
              </w:rPr>
            </w:pPr>
            <w:r w:rsidRPr="00C20709">
              <w:rPr>
                <w:rFonts w:ascii="Plus Jakarta Sans" w:eastAsia="Times New Roman" w:hAnsi="Plus Jakarta Sans" w:cs="Gotham Bold"/>
                <w:color w:val="231F20"/>
                <w:spacing w:val="-3"/>
                <w:sz w:val="20"/>
                <w:szCs w:val="20"/>
              </w:rPr>
              <w:t>Healthcare Professional last</w:t>
            </w:r>
            <w:r w:rsidRPr="00C20709">
              <w:rPr>
                <w:rFonts w:ascii="Plus Jakarta Sans" w:eastAsia="Times New Roman" w:hAnsi="Plus Jakarta Sans" w:cs="Gotham Bold"/>
                <w:color w:val="231F20"/>
                <w:sz w:val="20"/>
                <w:szCs w:val="20"/>
              </w:rPr>
              <w:t xml:space="preserve"> name</w:t>
            </w:r>
          </w:p>
        </w:tc>
      </w:tr>
      <w:tr w:rsidR="00E87E96" w:rsidRPr="00C20709" w14:paraId="2003F9FE" w14:textId="77777777" w:rsidTr="0024326F">
        <w:trPr>
          <w:trHeight w:val="75"/>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46AFE6E4" w14:textId="77777777" w:rsidR="00E87E96" w:rsidRPr="00C20709" w:rsidRDefault="00E87E96" w:rsidP="0024326F">
            <w:pPr>
              <w:widowControl w:val="0"/>
              <w:kinsoku w:val="0"/>
              <w:overflowPunct w:val="0"/>
              <w:autoSpaceDE w:val="0"/>
              <w:autoSpaceDN w:val="0"/>
              <w:adjustRightInd w:val="0"/>
              <w:spacing w:before="43"/>
              <w:ind w:left="80"/>
              <w:rPr>
                <w:rFonts w:ascii="Plus Jakarta Sans" w:eastAsia="Times New Roman" w:hAnsi="Plus Jakarta Sans" w:cs="Gotham Bold"/>
                <w:color w:val="231F20"/>
                <w:spacing w:val="-3"/>
                <w:sz w:val="20"/>
                <w:szCs w:val="20"/>
              </w:rPr>
            </w:pPr>
            <w:r w:rsidRPr="00C20709">
              <w:rPr>
                <w:rFonts w:ascii="Plus Jakarta Sans" w:eastAsia="Times New Roman" w:hAnsi="Plus Jakarta Sans" w:cs="Gotham Bold"/>
                <w:color w:val="231F20"/>
                <w:spacing w:val="-3"/>
                <w:sz w:val="20"/>
                <w:szCs w:val="20"/>
              </w:rPr>
              <w:t xml:space="preserve">Job title </w:t>
            </w:r>
          </w:p>
          <w:p w14:paraId="653987CD" w14:textId="77777777" w:rsidR="00E87E96" w:rsidRPr="00C20709" w:rsidRDefault="00E87E96" w:rsidP="0024326F">
            <w:pPr>
              <w:widowControl w:val="0"/>
              <w:kinsoku w:val="0"/>
              <w:overflowPunct w:val="0"/>
              <w:autoSpaceDE w:val="0"/>
              <w:autoSpaceDN w:val="0"/>
              <w:adjustRightInd w:val="0"/>
              <w:spacing w:before="43"/>
              <w:ind w:left="80"/>
              <w:rPr>
                <w:rFonts w:ascii="Plus Jakarta Sans" w:eastAsia="Times New Roman" w:hAnsi="Plus Jakarta Sans" w:cs="Gotham Bold"/>
                <w:color w:val="231F20"/>
                <w:spacing w:val="-3"/>
                <w:sz w:val="20"/>
                <w:szCs w:val="20"/>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6B1BAE8B" w14:textId="77777777" w:rsidR="00E87E96" w:rsidRPr="00C20709" w:rsidRDefault="00E87E96" w:rsidP="0024326F">
            <w:pPr>
              <w:widowControl w:val="0"/>
              <w:kinsoku w:val="0"/>
              <w:overflowPunct w:val="0"/>
              <w:autoSpaceDE w:val="0"/>
              <w:autoSpaceDN w:val="0"/>
              <w:adjustRightInd w:val="0"/>
              <w:spacing w:before="43"/>
              <w:ind w:left="75"/>
              <w:rPr>
                <w:rFonts w:ascii="Plus Jakarta Sans" w:eastAsia="Times New Roman" w:hAnsi="Plus Jakarta Sans" w:cs="Gotham Bold"/>
                <w:color w:val="231F20"/>
                <w:spacing w:val="-3"/>
                <w:sz w:val="20"/>
                <w:szCs w:val="20"/>
              </w:rPr>
            </w:pPr>
            <w:r w:rsidRPr="00C20709">
              <w:rPr>
                <w:rFonts w:ascii="Plus Jakarta Sans" w:eastAsia="Times New Roman" w:hAnsi="Plus Jakarta Sans" w:cs="Gotham Bold"/>
                <w:color w:val="231F20"/>
                <w:spacing w:val="-3"/>
                <w:sz w:val="20"/>
                <w:szCs w:val="20"/>
              </w:rPr>
              <w:t xml:space="preserve">Collection centre </w:t>
            </w:r>
          </w:p>
        </w:tc>
      </w:tr>
    </w:tbl>
    <w:p w14:paraId="539A438A" w14:textId="77777777" w:rsidR="00E87E96" w:rsidRPr="00C20709" w:rsidRDefault="00E87E96" w:rsidP="00E87E96">
      <w:pPr>
        <w:ind w:left="720"/>
        <w:contextualSpacing/>
        <w:rPr>
          <w:rFonts w:ascii="Plus Jakarta Sans" w:hAnsi="Plus Jakarta Sans"/>
          <w:b/>
          <w:bCs/>
          <w:sz w:val="20"/>
          <w:szCs w:val="20"/>
        </w:rPr>
      </w:pPr>
    </w:p>
    <w:p w14:paraId="601DDCCC" w14:textId="77777777" w:rsidR="00E87E96" w:rsidRPr="00C20709" w:rsidRDefault="00E87E96" w:rsidP="00E87E96">
      <w:pPr>
        <w:ind w:left="720"/>
        <w:contextualSpacing/>
        <w:rPr>
          <w:rFonts w:ascii="Plus Jakarta Sans" w:hAnsi="Plus Jakarta Sans"/>
          <w:b/>
          <w:bCs/>
          <w:sz w:val="20"/>
          <w:szCs w:val="20"/>
        </w:rPr>
      </w:pPr>
    </w:p>
    <w:p w14:paraId="74AC6BE0" w14:textId="77777777" w:rsidR="00E87E96" w:rsidRPr="00C20709" w:rsidRDefault="00E87E96" w:rsidP="00E87E96">
      <w:pPr>
        <w:rPr>
          <w:rFonts w:ascii="Plus Jakarta Sans" w:eastAsia="Times New Roman" w:hAnsi="Plus Jakarta Sans" w:cs="Gotham Bold"/>
          <w:b/>
          <w:bCs/>
          <w:color w:val="231F20"/>
          <w:spacing w:val="-5"/>
        </w:rPr>
      </w:pPr>
    </w:p>
    <w:p w14:paraId="672D083C" w14:textId="74413590" w:rsidR="00123C87" w:rsidRPr="00C20709" w:rsidRDefault="00123C87" w:rsidP="00525B89">
      <w:pPr>
        <w:rPr>
          <w:rFonts w:ascii="Plus Jakarta Sans" w:hAnsi="Plus Jakarta Sans"/>
        </w:rPr>
      </w:pPr>
    </w:p>
    <w:sectPr w:rsidR="00123C87" w:rsidRPr="00C20709" w:rsidSect="00C20709">
      <w:headerReference w:type="default" r:id="rId13"/>
      <w:footerReference w:type="default" r:id="rId14"/>
      <w:pgSz w:w="11900" w:h="16840"/>
      <w:pgMar w:top="517" w:right="680" w:bottom="680" w:left="680" w:header="28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39998" w14:textId="77777777" w:rsidR="005F5AD7" w:rsidRDefault="005F5AD7" w:rsidP="008E5B25">
      <w:pPr>
        <w:spacing w:after="0" w:line="240" w:lineRule="auto"/>
      </w:pPr>
      <w:r>
        <w:separator/>
      </w:r>
    </w:p>
  </w:endnote>
  <w:endnote w:type="continuationSeparator" w:id="0">
    <w:p w14:paraId="6B1215D9" w14:textId="77777777" w:rsidR="005F5AD7" w:rsidRDefault="005F5AD7" w:rsidP="008E5B25">
      <w:pPr>
        <w:spacing w:after="0" w:line="240" w:lineRule="auto"/>
      </w:pPr>
      <w:r>
        <w:continuationSeparator/>
      </w:r>
    </w:p>
  </w:endnote>
  <w:endnote w:type="continuationNotice" w:id="1">
    <w:p w14:paraId="4CF2D3AD" w14:textId="77777777" w:rsidR="005F5AD7" w:rsidRDefault="005F5A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Bold">
    <w:panose1 w:val="02000803030000020004"/>
    <w:charset w:val="00"/>
    <w:family w:val="auto"/>
    <w:pitch w:val="variable"/>
    <w:sig w:usb0="A10000FF" w:usb1="4000005B" w:usb2="00000000" w:usb3="00000000" w:csb0="0000019B"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otham Book">
    <w:panose1 w:val="02000603040000020004"/>
    <w:charset w:val="00"/>
    <w:family w:val="auto"/>
    <w:pitch w:val="variable"/>
    <w:sig w:usb0="A10000FF" w:usb1="4000005B" w:usb2="00000000" w:usb3="00000000" w:csb0="0000019B" w:csb1="00000000"/>
  </w:font>
  <w:font w:name="Trebuchet MS">
    <w:panose1 w:val="020B0603020202020204"/>
    <w:charset w:val="00"/>
    <w:family w:val="swiss"/>
    <w:pitch w:val="variable"/>
    <w:sig w:usb0="00000687" w:usb1="00000000"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Plus Jakarta Sans">
    <w:panose1 w:val="00000000000000000000"/>
    <w:charset w:val="00"/>
    <w:family w:val="auto"/>
    <w:pitch w:val="variable"/>
    <w:sig w:usb0="A10000FF" w:usb1="4000607B"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otham Light">
    <w:panose1 w:val="00000000000000000000"/>
    <w:charset w:val="00"/>
    <w:family w:val="auto"/>
    <w:pitch w:val="variable"/>
    <w:sig w:usb0="A10000FF" w:usb1="4000005B" w:usb2="00000000" w:usb3="00000000" w:csb0="000001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2CACD" w14:textId="2D779ED4" w:rsidR="007C328C" w:rsidRPr="00C20709" w:rsidRDefault="007C328C" w:rsidP="008A07B0">
    <w:pPr>
      <w:pStyle w:val="Footer"/>
      <w:rPr>
        <w:rFonts w:ascii="Plus Jakarta Sans" w:hAnsi="Plus Jakarta Sans"/>
        <w:sz w:val="16"/>
        <w:szCs w:val="16"/>
      </w:rPr>
    </w:pPr>
    <w:r w:rsidRPr="00C20709">
      <w:rPr>
        <w:rFonts w:ascii="Plus Jakarta Sans" w:hAnsi="Plus Jakarta Sans"/>
        <w:b/>
        <w:sz w:val="16"/>
        <w:szCs w:val="16"/>
      </w:rPr>
      <w:t>ANTHONY NOLAN</w:t>
    </w:r>
    <w:r w:rsidRPr="00C20709">
      <w:rPr>
        <w:rFonts w:ascii="Plus Jakarta Sans" w:hAnsi="Plus Jakarta Sans"/>
        <w:sz w:val="16"/>
        <w:szCs w:val="16"/>
      </w:rPr>
      <w:t xml:space="preserve">: 2 </w:t>
    </w:r>
    <w:proofErr w:type="spellStart"/>
    <w:r w:rsidRPr="00C20709">
      <w:rPr>
        <w:rFonts w:ascii="Plus Jakarta Sans" w:hAnsi="Plus Jakarta Sans"/>
        <w:sz w:val="16"/>
        <w:szCs w:val="16"/>
      </w:rPr>
      <w:t>Heathgate</w:t>
    </w:r>
    <w:proofErr w:type="spellEnd"/>
    <w:r w:rsidRPr="00C20709">
      <w:rPr>
        <w:rFonts w:ascii="Plus Jakarta Sans" w:hAnsi="Plus Jakarta Sans"/>
        <w:sz w:val="16"/>
        <w:szCs w:val="16"/>
      </w:rPr>
      <w:t xml:space="preserve"> Place, 75-87 Agincourt Road, London NW3 2NU </w:t>
    </w:r>
    <w:r w:rsidRPr="00C20709">
      <w:rPr>
        <w:rFonts w:ascii="Plus Jakarta Sans" w:hAnsi="Plus Jakarta Sans"/>
        <w:sz w:val="16"/>
        <w:szCs w:val="16"/>
      </w:rPr>
      <w:tab/>
      <w:t xml:space="preserve">                                                      </w:t>
    </w:r>
    <w:r w:rsidR="00C20709" w:rsidRPr="00C20709">
      <w:rPr>
        <w:rFonts w:ascii="Plus Jakarta Sans" w:hAnsi="Plus Jakarta Sans"/>
        <w:sz w:val="16"/>
        <w:szCs w:val="16"/>
      </w:rPr>
      <w:t xml:space="preserve">                       </w:t>
    </w:r>
    <w:r w:rsidRPr="00C20709">
      <w:rPr>
        <w:rFonts w:ascii="Plus Jakarta Sans" w:hAnsi="Plus Jakarta Sans"/>
        <w:sz w:val="16"/>
        <w:szCs w:val="16"/>
      </w:rPr>
      <w:t xml:space="preserve">  </w:t>
    </w:r>
    <w:r w:rsidR="007D366C">
      <w:rPr>
        <w:rFonts w:ascii="Plus Jakarta Sans" w:hAnsi="Plus Jakarta Sans"/>
        <w:sz w:val="16"/>
        <w:szCs w:val="16"/>
      </w:rPr>
      <w:t xml:space="preserve">   </w:t>
    </w:r>
    <w:r w:rsidR="00123C87" w:rsidRPr="00C20709">
      <w:rPr>
        <w:rFonts w:ascii="Plus Jakarta Sans" w:hAnsi="Plus Jakarta Sans"/>
        <w:sz w:val="16"/>
        <w:szCs w:val="16"/>
      </w:rPr>
      <w:t>DOC3920</w:t>
    </w:r>
    <w:r w:rsidR="00427781">
      <w:rPr>
        <w:rFonts w:ascii="Plus Jakarta Sans" w:hAnsi="Plus Jakarta Sans"/>
        <w:sz w:val="16"/>
        <w:szCs w:val="16"/>
      </w:rPr>
      <w:t xml:space="preserve"> </w:t>
    </w:r>
    <w:r w:rsidR="00DB2F88">
      <w:rPr>
        <w:rFonts w:ascii="Plus Jakarta Sans" w:hAnsi="Plus Jakarta Sans"/>
        <w:sz w:val="16"/>
        <w:szCs w:val="16"/>
      </w:rPr>
      <w:t xml:space="preserve">Version </w:t>
    </w:r>
    <w:r w:rsidR="00123C87" w:rsidRPr="00C20709">
      <w:rPr>
        <w:rFonts w:ascii="Plus Jakarta Sans" w:hAnsi="Plus Jakarta Sans"/>
        <w:sz w:val="16"/>
        <w:szCs w:val="16"/>
      </w:rPr>
      <w:t>00</w:t>
    </w:r>
    <w:r w:rsidR="00DB2F88">
      <w:rPr>
        <w:rFonts w:ascii="Plus Jakarta Sans" w:hAnsi="Plus Jakarta Sans"/>
        <w:sz w:val="16"/>
        <w:szCs w:val="16"/>
      </w:rPr>
      <w:t>9</w:t>
    </w:r>
    <w:r w:rsidR="00123C87" w:rsidRPr="00C20709">
      <w:rPr>
        <w:rFonts w:ascii="Plus Jakarta Sans" w:hAnsi="Plus Jakarta Sans"/>
        <w:sz w:val="16"/>
        <w:szCs w:val="16"/>
      </w:rPr>
      <w:t>(</w:t>
    </w:r>
    <w:r w:rsidR="00DB2F88">
      <w:rPr>
        <w:rFonts w:ascii="Plus Jakarta Sans" w:hAnsi="Plus Jakarta Sans"/>
        <w:sz w:val="16"/>
        <w:szCs w:val="16"/>
      </w:rPr>
      <w:t>0225</w:t>
    </w:r>
    <w:r w:rsidR="00123C87" w:rsidRPr="00C20709">
      <w:rPr>
        <w:rFonts w:ascii="Plus Jakarta Sans" w:hAnsi="Plus Jakarta Sans"/>
        <w:sz w:val="16"/>
        <w:szCs w:val="16"/>
      </w:rPr>
      <w:t>)</w:t>
    </w:r>
  </w:p>
  <w:p w14:paraId="4B2AD657" w14:textId="1EF761CA" w:rsidR="007C328C" w:rsidRPr="00C20709" w:rsidRDefault="007C328C" w:rsidP="008A07B0">
    <w:pPr>
      <w:pStyle w:val="Footer"/>
      <w:rPr>
        <w:rFonts w:ascii="Plus Jakarta Sans" w:hAnsi="Plus Jakarta Sans"/>
        <w:sz w:val="16"/>
        <w:szCs w:val="16"/>
      </w:rPr>
    </w:pPr>
    <w:r w:rsidRPr="00C20709">
      <w:rPr>
        <w:rFonts w:ascii="Plus Jakarta Sans" w:hAnsi="Plus Jakarta Sans"/>
        <w:sz w:val="16"/>
        <w:szCs w:val="16"/>
      </w:rPr>
      <w:t xml:space="preserve">T: +44 0303 303 0303 </w:t>
    </w:r>
    <w:r w:rsidRPr="00C20709">
      <w:rPr>
        <w:rFonts w:ascii="Plus Jakarta Sans" w:hAnsi="Plus Jakarta Sans"/>
        <w:b/>
        <w:color w:val="8DB02A"/>
        <w:sz w:val="16"/>
        <w:szCs w:val="16"/>
      </w:rPr>
      <w:t>|</w:t>
    </w:r>
    <w:r w:rsidRPr="00C20709">
      <w:rPr>
        <w:rFonts w:ascii="Plus Jakarta Sans" w:hAnsi="Plus Jakarta Sans"/>
        <w:sz w:val="16"/>
        <w:szCs w:val="16"/>
      </w:rPr>
      <w:t xml:space="preserve"> F: +44 020 7284 8226 </w:t>
    </w:r>
    <w:r w:rsidRPr="00C20709">
      <w:rPr>
        <w:rFonts w:ascii="Plus Jakarta Sans" w:hAnsi="Plus Jakarta Sans"/>
        <w:b/>
        <w:color w:val="8DB02A"/>
        <w:sz w:val="16"/>
        <w:szCs w:val="16"/>
      </w:rPr>
      <w:t>|</w:t>
    </w:r>
    <w:r w:rsidRPr="00C20709">
      <w:rPr>
        <w:rFonts w:ascii="Plus Jakarta Sans" w:hAnsi="Plus Jakarta Sans"/>
        <w:sz w:val="16"/>
        <w:szCs w:val="16"/>
      </w:rPr>
      <w:t xml:space="preserve"> Emergency: +44 07710 599 161</w:t>
    </w:r>
    <w:r w:rsidRPr="00C20709">
      <w:rPr>
        <w:rFonts w:ascii="Plus Jakarta Sans" w:hAnsi="Plus Jakarta Sans"/>
        <w:sz w:val="16"/>
        <w:szCs w:val="16"/>
      </w:rPr>
      <w:tab/>
    </w:r>
    <w:r w:rsidRPr="00C20709">
      <w:rPr>
        <w:rFonts w:ascii="Plus Jakarta Sans" w:hAnsi="Plus Jakarta Sans"/>
        <w:sz w:val="16"/>
        <w:szCs w:val="16"/>
      </w:rPr>
      <w:tab/>
    </w:r>
    <w:r w:rsidR="00C20709">
      <w:rPr>
        <w:rFonts w:ascii="Plus Jakarta Sans" w:hAnsi="Plus Jakarta Sans"/>
        <w:sz w:val="16"/>
        <w:szCs w:val="16"/>
      </w:rPr>
      <w:t xml:space="preserve">      </w:t>
    </w:r>
    <w:r w:rsidRPr="00C20709">
      <w:rPr>
        <w:rFonts w:ascii="Plus Jakarta Sans" w:hAnsi="Plus Jakarta Sans"/>
        <w:sz w:val="16"/>
        <w:szCs w:val="16"/>
      </w:rPr>
      <w:t xml:space="preserve">Page </w:t>
    </w:r>
    <w:r w:rsidRPr="00C20709">
      <w:rPr>
        <w:rFonts w:ascii="Plus Jakarta Sans" w:hAnsi="Plus Jakarta Sans"/>
        <w:b/>
        <w:bCs/>
        <w:sz w:val="16"/>
        <w:szCs w:val="16"/>
      </w:rPr>
      <w:fldChar w:fldCharType="begin"/>
    </w:r>
    <w:r w:rsidRPr="00C20709">
      <w:rPr>
        <w:rFonts w:ascii="Plus Jakarta Sans" w:hAnsi="Plus Jakarta Sans"/>
        <w:b/>
        <w:bCs/>
        <w:sz w:val="16"/>
        <w:szCs w:val="16"/>
      </w:rPr>
      <w:instrText xml:space="preserve"> PAGE </w:instrText>
    </w:r>
    <w:r w:rsidRPr="00C20709">
      <w:rPr>
        <w:rFonts w:ascii="Plus Jakarta Sans" w:hAnsi="Plus Jakarta Sans"/>
        <w:b/>
        <w:bCs/>
        <w:sz w:val="16"/>
        <w:szCs w:val="16"/>
      </w:rPr>
      <w:fldChar w:fldCharType="separate"/>
    </w:r>
    <w:r w:rsidRPr="00C20709">
      <w:rPr>
        <w:rFonts w:ascii="Plus Jakarta Sans" w:hAnsi="Plus Jakarta Sans"/>
        <w:b/>
        <w:bCs/>
        <w:noProof/>
        <w:sz w:val="16"/>
        <w:szCs w:val="16"/>
      </w:rPr>
      <w:t>2</w:t>
    </w:r>
    <w:r w:rsidRPr="00C20709">
      <w:rPr>
        <w:rFonts w:ascii="Plus Jakarta Sans" w:hAnsi="Plus Jakarta Sans"/>
        <w:b/>
        <w:bCs/>
        <w:sz w:val="16"/>
        <w:szCs w:val="16"/>
      </w:rPr>
      <w:fldChar w:fldCharType="end"/>
    </w:r>
    <w:r w:rsidRPr="00C20709">
      <w:rPr>
        <w:rFonts w:ascii="Plus Jakarta Sans" w:hAnsi="Plus Jakarta Sans"/>
        <w:sz w:val="16"/>
        <w:szCs w:val="16"/>
      </w:rPr>
      <w:t xml:space="preserve"> of </w:t>
    </w:r>
    <w:r w:rsidRPr="00C20709">
      <w:rPr>
        <w:rFonts w:ascii="Plus Jakarta Sans" w:hAnsi="Plus Jakarta Sans"/>
        <w:b/>
        <w:bCs/>
        <w:sz w:val="16"/>
        <w:szCs w:val="16"/>
      </w:rPr>
      <w:fldChar w:fldCharType="begin"/>
    </w:r>
    <w:r w:rsidRPr="00C20709">
      <w:rPr>
        <w:rFonts w:ascii="Plus Jakarta Sans" w:hAnsi="Plus Jakarta Sans"/>
        <w:b/>
        <w:bCs/>
        <w:sz w:val="16"/>
        <w:szCs w:val="16"/>
      </w:rPr>
      <w:instrText xml:space="preserve"> NUMPAGES  </w:instrText>
    </w:r>
    <w:r w:rsidRPr="00C20709">
      <w:rPr>
        <w:rFonts w:ascii="Plus Jakarta Sans" w:hAnsi="Plus Jakarta Sans"/>
        <w:b/>
        <w:bCs/>
        <w:sz w:val="16"/>
        <w:szCs w:val="16"/>
      </w:rPr>
      <w:fldChar w:fldCharType="separate"/>
    </w:r>
    <w:r w:rsidRPr="00C20709">
      <w:rPr>
        <w:rFonts w:ascii="Plus Jakarta Sans" w:hAnsi="Plus Jakarta Sans"/>
        <w:b/>
        <w:bCs/>
        <w:noProof/>
        <w:sz w:val="16"/>
        <w:szCs w:val="16"/>
      </w:rPr>
      <w:t>2</w:t>
    </w:r>
    <w:r w:rsidRPr="00C20709">
      <w:rPr>
        <w:rFonts w:ascii="Plus Jakarta Sans" w:hAnsi="Plus Jakarta Sans"/>
        <w:b/>
        <w:bCs/>
        <w:sz w:val="16"/>
        <w:szCs w:val="16"/>
      </w:rPr>
      <w:fldChar w:fldCharType="end"/>
    </w:r>
  </w:p>
  <w:p w14:paraId="456DA677" w14:textId="77777777" w:rsidR="007C328C" w:rsidRPr="00624D1F" w:rsidRDefault="007C328C" w:rsidP="008A07B0">
    <w:pPr>
      <w:pStyle w:val="Footer"/>
      <w:tabs>
        <w:tab w:val="center" w:pos="5270"/>
        <w:tab w:val="right" w:pos="10490"/>
      </w:tabs>
      <w:rPr>
        <w:rFonts w:ascii="Arial" w:hAnsi="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4184E" w14:textId="77777777" w:rsidR="005F5AD7" w:rsidRDefault="005F5AD7" w:rsidP="008E5B25">
      <w:pPr>
        <w:spacing w:after="0" w:line="240" w:lineRule="auto"/>
      </w:pPr>
      <w:r>
        <w:separator/>
      </w:r>
    </w:p>
  </w:footnote>
  <w:footnote w:type="continuationSeparator" w:id="0">
    <w:p w14:paraId="77C44590" w14:textId="77777777" w:rsidR="005F5AD7" w:rsidRDefault="005F5AD7" w:rsidP="008E5B25">
      <w:pPr>
        <w:spacing w:after="0" w:line="240" w:lineRule="auto"/>
      </w:pPr>
      <w:r>
        <w:continuationSeparator/>
      </w:r>
    </w:p>
  </w:footnote>
  <w:footnote w:type="continuationNotice" w:id="1">
    <w:p w14:paraId="02F2F34B" w14:textId="77777777" w:rsidR="005F5AD7" w:rsidRDefault="005F5A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8"/>
      <w:gridCol w:w="3189"/>
      <w:gridCol w:w="4163"/>
    </w:tblGrid>
    <w:tr w:rsidR="007C328C" w:rsidRPr="00C20709" w14:paraId="1F785B78" w14:textId="77777777" w:rsidTr="00FB37FF">
      <w:tc>
        <w:tcPr>
          <w:tcW w:w="3271" w:type="dxa"/>
          <w:shd w:val="clear" w:color="auto" w:fill="auto"/>
        </w:tcPr>
        <w:p w14:paraId="7398BF1F" w14:textId="77777777" w:rsidR="007C328C" w:rsidRPr="003817E7" w:rsidRDefault="007C328C" w:rsidP="00FB37FF">
          <w:pPr>
            <w:pStyle w:val="TableParagraph"/>
            <w:kinsoku w:val="0"/>
            <w:overflowPunct w:val="0"/>
            <w:spacing w:before="43"/>
            <w:ind w:left="80"/>
            <w:rPr>
              <w:rFonts w:ascii="Plus Jakarta Sans" w:hAnsi="Plus Jakarta Sans" w:cs="Gotham Bold"/>
              <w:b/>
              <w:bCs/>
              <w:color w:val="184918"/>
              <w:sz w:val="20"/>
              <w:szCs w:val="20"/>
            </w:rPr>
          </w:pPr>
          <w:r w:rsidRPr="003817E7">
            <w:rPr>
              <w:rFonts w:ascii="Plus Jakarta Sans" w:hAnsi="Plus Jakarta Sans" w:cs="Gotham Bold"/>
              <w:b/>
              <w:bCs/>
              <w:color w:val="184918"/>
              <w:sz w:val="20"/>
              <w:szCs w:val="20"/>
            </w:rPr>
            <w:t>Donor la</w:t>
          </w:r>
          <w:r w:rsidRPr="003817E7">
            <w:rPr>
              <w:rFonts w:ascii="Plus Jakarta Sans" w:hAnsi="Plus Jakarta Sans" w:cs="Gotham Bold"/>
              <w:b/>
              <w:bCs/>
              <w:color w:val="184918"/>
              <w:spacing w:val="-2"/>
              <w:sz w:val="20"/>
              <w:szCs w:val="20"/>
            </w:rPr>
            <w:t>s</w:t>
          </w:r>
          <w:r w:rsidRPr="003817E7">
            <w:rPr>
              <w:rFonts w:ascii="Plus Jakarta Sans" w:hAnsi="Plus Jakarta Sans" w:cs="Gotham Bold"/>
              <w:b/>
              <w:bCs/>
              <w:color w:val="184918"/>
              <w:sz w:val="20"/>
              <w:szCs w:val="20"/>
            </w:rPr>
            <w:t>t name</w:t>
          </w:r>
        </w:p>
        <w:sdt>
          <w:sdtPr>
            <w:rPr>
              <w:rFonts w:ascii="Plus Jakarta Sans" w:hAnsi="Plus Jakarta Sans" w:cs="Gotham Bold"/>
              <w:b/>
              <w:bCs/>
              <w:color w:val="184918"/>
              <w:sz w:val="20"/>
              <w:szCs w:val="20"/>
            </w:rPr>
            <w:id w:val="138537169"/>
            <w:placeholder>
              <w:docPart w:val="DefaultPlaceholder_-1854013440"/>
            </w:placeholder>
            <w:dataBinding w:prefixMappings="xmlns:ns0='urn:microsoft-crm/document-template/an_workup/10071/' " w:xpath="/ns0:DocumentTemplate[1]/an_workup[1]/an_contact_an_workup_Donor[1]/lastname[1]" w:storeItemID="{1FA6058F-706C-45D4-A6BC-F1007A0E9FB8}"/>
            <w:text/>
          </w:sdtPr>
          <w:sdtEndPr/>
          <w:sdtContent>
            <w:p w14:paraId="45E91008" w14:textId="77777777" w:rsidR="007C328C" w:rsidRPr="003817E7" w:rsidRDefault="007C328C" w:rsidP="00FB37FF">
              <w:pPr>
                <w:pStyle w:val="TableParagraph"/>
                <w:kinsoku w:val="0"/>
                <w:overflowPunct w:val="0"/>
                <w:spacing w:before="43"/>
                <w:ind w:left="80"/>
                <w:rPr>
                  <w:rFonts w:ascii="Plus Jakarta Sans" w:hAnsi="Plus Jakarta Sans"/>
                  <w:b/>
                  <w:bCs/>
                  <w:color w:val="184918"/>
                </w:rPr>
              </w:pPr>
              <w:proofErr w:type="spellStart"/>
              <w:r w:rsidRPr="003817E7">
                <w:rPr>
                  <w:rFonts w:ascii="Plus Jakarta Sans" w:hAnsi="Plus Jakarta Sans" w:cs="Gotham Bold"/>
                  <w:b/>
                  <w:bCs/>
                  <w:color w:val="184918"/>
                  <w:sz w:val="20"/>
                  <w:szCs w:val="20"/>
                </w:rPr>
                <w:t>lastname</w:t>
              </w:r>
              <w:proofErr w:type="spellEnd"/>
            </w:p>
          </w:sdtContent>
        </w:sdt>
      </w:tc>
      <w:tc>
        <w:tcPr>
          <w:tcW w:w="3279" w:type="dxa"/>
          <w:shd w:val="clear" w:color="auto" w:fill="auto"/>
        </w:tcPr>
        <w:p w14:paraId="1918E1D8" w14:textId="77777777" w:rsidR="007C328C" w:rsidRPr="003817E7" w:rsidRDefault="007C328C" w:rsidP="00FB37FF">
          <w:pPr>
            <w:pStyle w:val="TableParagraph"/>
            <w:kinsoku w:val="0"/>
            <w:overflowPunct w:val="0"/>
            <w:spacing w:before="43"/>
            <w:ind w:left="75"/>
            <w:rPr>
              <w:rFonts w:ascii="Plus Jakarta Sans" w:hAnsi="Plus Jakarta Sans" w:cs="Gotham Bold"/>
              <w:b/>
              <w:bCs/>
              <w:color w:val="184918"/>
              <w:sz w:val="20"/>
              <w:szCs w:val="20"/>
            </w:rPr>
          </w:pPr>
          <w:r w:rsidRPr="003817E7">
            <w:rPr>
              <w:rFonts w:ascii="Plus Jakarta Sans" w:hAnsi="Plus Jakarta Sans" w:cs="Gotham Bold"/>
              <w:b/>
              <w:bCs/>
              <w:color w:val="184918"/>
              <w:sz w:val="20"/>
              <w:szCs w:val="20"/>
            </w:rPr>
            <w:t>Donor fir</w:t>
          </w:r>
          <w:r w:rsidRPr="003817E7">
            <w:rPr>
              <w:rFonts w:ascii="Plus Jakarta Sans" w:hAnsi="Plus Jakarta Sans" w:cs="Gotham Bold"/>
              <w:b/>
              <w:bCs/>
              <w:color w:val="184918"/>
              <w:spacing w:val="-2"/>
              <w:sz w:val="20"/>
              <w:szCs w:val="20"/>
            </w:rPr>
            <w:t>s</w:t>
          </w:r>
          <w:r w:rsidRPr="003817E7">
            <w:rPr>
              <w:rFonts w:ascii="Plus Jakarta Sans" w:hAnsi="Plus Jakarta Sans" w:cs="Gotham Bold"/>
              <w:b/>
              <w:bCs/>
              <w:color w:val="184918"/>
              <w:sz w:val="20"/>
              <w:szCs w:val="20"/>
            </w:rPr>
            <w:t>t name</w:t>
          </w:r>
        </w:p>
        <w:sdt>
          <w:sdtPr>
            <w:rPr>
              <w:rFonts w:ascii="Plus Jakarta Sans" w:hAnsi="Plus Jakarta Sans" w:cs="Gotham Bold"/>
              <w:b/>
              <w:bCs/>
              <w:color w:val="184918"/>
              <w:sz w:val="20"/>
              <w:szCs w:val="20"/>
            </w:rPr>
            <w:id w:val="-66499686"/>
            <w:placeholder>
              <w:docPart w:val="DefaultPlaceholder_-1854013440"/>
            </w:placeholder>
            <w:dataBinding w:prefixMappings="xmlns:ns0='urn:microsoft-crm/document-template/an_workup/10071/' " w:xpath="/ns0:DocumentTemplate[1]/an_workup[1]/an_contact_an_workup_Donor[1]/firstname[1]" w:storeItemID="{1FA6058F-706C-45D4-A6BC-F1007A0E9FB8}"/>
            <w:text/>
          </w:sdtPr>
          <w:sdtEndPr/>
          <w:sdtContent>
            <w:p w14:paraId="6A9CD443" w14:textId="77777777" w:rsidR="007C328C" w:rsidRPr="003817E7" w:rsidRDefault="007C328C" w:rsidP="00FB37FF">
              <w:pPr>
                <w:pStyle w:val="TableParagraph"/>
                <w:kinsoku w:val="0"/>
                <w:overflowPunct w:val="0"/>
                <w:spacing w:before="43"/>
                <w:ind w:left="75"/>
                <w:rPr>
                  <w:rFonts w:ascii="Plus Jakarta Sans" w:hAnsi="Plus Jakarta Sans"/>
                  <w:b/>
                  <w:bCs/>
                  <w:color w:val="184918"/>
                </w:rPr>
              </w:pPr>
              <w:r w:rsidRPr="003817E7">
                <w:rPr>
                  <w:rFonts w:ascii="Plus Jakarta Sans" w:hAnsi="Plus Jakarta Sans" w:cs="Gotham Bold"/>
                  <w:b/>
                  <w:bCs/>
                  <w:color w:val="184918"/>
                  <w:sz w:val="20"/>
                  <w:szCs w:val="20"/>
                </w:rPr>
                <w:t xml:space="preserve"> </w:t>
              </w:r>
              <w:proofErr w:type="spellStart"/>
              <w:r w:rsidRPr="003817E7">
                <w:rPr>
                  <w:rFonts w:ascii="Plus Jakarta Sans" w:hAnsi="Plus Jakarta Sans" w:cs="Gotham Bold"/>
                  <w:b/>
                  <w:bCs/>
                  <w:color w:val="184918"/>
                  <w:sz w:val="20"/>
                  <w:szCs w:val="20"/>
                </w:rPr>
                <w:t>Firstname</w:t>
              </w:r>
              <w:proofErr w:type="spellEnd"/>
            </w:p>
          </w:sdtContent>
        </w:sdt>
      </w:tc>
      <w:tc>
        <w:tcPr>
          <w:tcW w:w="4206" w:type="dxa"/>
          <w:shd w:val="clear" w:color="auto" w:fill="auto"/>
        </w:tcPr>
        <w:p w14:paraId="1D880268" w14:textId="77777777" w:rsidR="007C328C" w:rsidRPr="003817E7" w:rsidRDefault="007C328C" w:rsidP="00FB37FF">
          <w:pPr>
            <w:pStyle w:val="TableParagraph"/>
            <w:kinsoku w:val="0"/>
            <w:overflowPunct w:val="0"/>
            <w:spacing w:before="43"/>
            <w:ind w:left="75"/>
            <w:rPr>
              <w:rFonts w:ascii="Plus Jakarta Sans" w:hAnsi="Plus Jakarta Sans" w:cs="Gotham Bold"/>
              <w:b/>
              <w:bCs/>
              <w:color w:val="184918"/>
              <w:sz w:val="20"/>
              <w:szCs w:val="20"/>
            </w:rPr>
          </w:pPr>
          <w:r w:rsidRPr="003817E7">
            <w:rPr>
              <w:rFonts w:ascii="Plus Jakarta Sans" w:hAnsi="Plus Jakarta Sans" w:cs="Gotham Bold"/>
              <w:b/>
              <w:bCs/>
              <w:color w:val="184918"/>
              <w:sz w:val="20"/>
              <w:szCs w:val="20"/>
            </w:rPr>
            <w:t>Donor ID</w:t>
          </w:r>
        </w:p>
        <w:p w14:paraId="05D1111F" w14:textId="77777777" w:rsidR="007C328C" w:rsidRPr="003817E7" w:rsidRDefault="007C328C" w:rsidP="00285A50">
          <w:pPr>
            <w:pStyle w:val="TableParagraph"/>
            <w:kinsoku w:val="0"/>
            <w:overflowPunct w:val="0"/>
            <w:spacing w:before="43"/>
            <w:rPr>
              <w:rFonts w:ascii="Plus Jakarta Sans" w:hAnsi="Plus Jakarta Sans" w:cs="Gotham Bold"/>
              <w:b/>
              <w:bCs/>
              <w:color w:val="184918"/>
              <w:sz w:val="20"/>
              <w:szCs w:val="20"/>
            </w:rPr>
          </w:pPr>
          <w:r w:rsidRPr="003817E7">
            <w:rPr>
              <w:rFonts w:ascii="Plus Jakarta Sans" w:hAnsi="Plus Jakarta Sans" w:cs="Gotham Bold"/>
              <w:b/>
              <w:bCs/>
              <w:color w:val="184918"/>
              <w:sz w:val="20"/>
              <w:szCs w:val="20"/>
            </w:rPr>
            <w:t xml:space="preserve"> </w:t>
          </w:r>
          <w:sdt>
            <w:sdtPr>
              <w:rPr>
                <w:rFonts w:ascii="Plus Jakarta Sans" w:hAnsi="Plus Jakarta Sans" w:cs="Gotham Bold"/>
                <w:b/>
                <w:bCs/>
                <w:color w:val="184918"/>
                <w:sz w:val="20"/>
                <w:szCs w:val="20"/>
              </w:rPr>
              <w:id w:val="-1195376002"/>
              <w:placeholder>
                <w:docPart w:val="DefaultPlaceholder_-1854013440"/>
              </w:placeholder>
              <w:dataBinding w:prefixMappings="xmlns:ns0='urn:microsoft-crm/document-template/an_workup/10071/' " w:xpath="/ns0:DocumentTemplate[1]/an_workup[1]/an_contact_an_workup_Donor[1]/an_donorfullid[1]" w:storeItemID="{1FA6058F-706C-45D4-A6BC-F1007A0E9FB8}"/>
              <w:text/>
            </w:sdtPr>
            <w:sdtEndPr/>
            <w:sdtContent>
              <w:proofErr w:type="spellStart"/>
              <w:r w:rsidRPr="003817E7">
                <w:rPr>
                  <w:rFonts w:ascii="Plus Jakarta Sans" w:hAnsi="Plus Jakarta Sans" w:cs="Gotham Bold"/>
                  <w:b/>
                  <w:bCs/>
                  <w:color w:val="184918"/>
                  <w:sz w:val="20"/>
                  <w:szCs w:val="20"/>
                </w:rPr>
                <w:t>an_donorfullid</w:t>
              </w:r>
              <w:proofErr w:type="spellEnd"/>
              <w:r w:rsidRPr="003817E7">
                <w:rPr>
                  <w:rFonts w:ascii="Plus Jakarta Sans" w:hAnsi="Plus Jakarta Sans" w:cs="Gotham Bold"/>
                  <w:b/>
                  <w:bCs/>
                  <w:color w:val="184918"/>
                  <w:sz w:val="20"/>
                  <w:szCs w:val="20"/>
                </w:rPr>
                <w:t xml:space="preserve"> </w:t>
              </w:r>
            </w:sdtContent>
          </w:sdt>
        </w:p>
        <w:sdt>
          <w:sdtPr>
            <w:rPr>
              <w:rFonts w:ascii="Plus Jakarta Sans" w:hAnsi="Plus Jakarta Sans" w:cs="Gotham Bold"/>
              <w:b/>
              <w:bCs/>
              <w:color w:val="184918"/>
              <w:sz w:val="20"/>
              <w:szCs w:val="20"/>
            </w:rPr>
            <w:id w:val="1438872491"/>
            <w:placeholder>
              <w:docPart w:val="DefaultPlaceholder_-1854013440"/>
            </w:placeholder>
            <w:dataBinding w:prefixMappings="xmlns:ns0='urn:microsoft-crm/document-template/an_workup/10071/' " w:xpath="/ns0:DocumentTemplate[1]/an_workup[1]/an_donorinternationalregistryid[1]" w:storeItemID="{1FA6058F-706C-45D4-A6BC-F1007A0E9FB8}"/>
            <w:text/>
          </w:sdtPr>
          <w:sdtEndPr/>
          <w:sdtContent>
            <w:p w14:paraId="408A94B9" w14:textId="77777777" w:rsidR="007C328C" w:rsidRPr="003817E7" w:rsidRDefault="007C328C" w:rsidP="00FB37FF">
              <w:pPr>
                <w:pStyle w:val="TableParagraph"/>
                <w:kinsoku w:val="0"/>
                <w:overflowPunct w:val="0"/>
                <w:spacing w:before="43"/>
                <w:ind w:left="75"/>
                <w:rPr>
                  <w:rFonts w:ascii="Plus Jakarta Sans" w:hAnsi="Plus Jakarta Sans"/>
                  <w:b/>
                  <w:bCs/>
                  <w:color w:val="184918"/>
                </w:rPr>
              </w:pPr>
              <w:proofErr w:type="spellStart"/>
              <w:r w:rsidRPr="003817E7">
                <w:rPr>
                  <w:rFonts w:ascii="Plus Jakarta Sans" w:hAnsi="Plus Jakarta Sans" w:cs="Gotham Bold"/>
                  <w:b/>
                  <w:bCs/>
                  <w:color w:val="184918"/>
                  <w:sz w:val="20"/>
                  <w:szCs w:val="20"/>
                </w:rPr>
                <w:t>an_donorinternationalregistry</w:t>
              </w:r>
              <w:proofErr w:type="spellEnd"/>
            </w:p>
          </w:sdtContent>
        </w:sdt>
      </w:tc>
    </w:tr>
  </w:tbl>
  <w:p w14:paraId="6759D166" w14:textId="69AB81F5" w:rsidR="007C328C" w:rsidRPr="00C20709" w:rsidRDefault="007C328C" w:rsidP="00FB37FF">
    <w:pPr>
      <w:pStyle w:val="Header"/>
      <w:spacing w:before="240" w:after="120" w:line="192" w:lineRule="auto"/>
      <w:rPr>
        <w:rFonts w:ascii="Plus Jakarta Sans" w:hAnsi="Plus Jakarta San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lowerLetter"/>
      <w:lvlText w:val="%1"/>
      <w:lvlJc w:val="left"/>
      <w:pPr>
        <w:ind w:hanging="284"/>
      </w:pPr>
      <w:rPr>
        <w:rFonts w:ascii="Gotham Bold" w:hAnsi="Gotham Bold" w:cs="Gotham Bold"/>
        <w:b w:val="0"/>
        <w:bCs w:val="0"/>
        <w:color w:val="231F2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start w:val="1"/>
      <w:numFmt w:val="lowerLetter"/>
      <w:lvlText w:val="%1"/>
      <w:lvlJc w:val="left"/>
      <w:pPr>
        <w:ind w:hanging="284"/>
      </w:pPr>
      <w:rPr>
        <w:rFonts w:ascii="Gotham Bold" w:hAnsi="Gotham Bold" w:cs="Gotham Bold"/>
        <w:b w:val="0"/>
        <w:bCs w:val="0"/>
        <w:color w:val="231F2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start w:val="1"/>
      <w:numFmt w:val="lowerLetter"/>
      <w:lvlText w:val="%1"/>
      <w:lvlJc w:val="left"/>
      <w:pPr>
        <w:ind w:hanging="284"/>
      </w:pPr>
      <w:rPr>
        <w:rFonts w:ascii="Gotham Bold" w:hAnsi="Gotham Bold" w:cs="Gotham Bold"/>
        <w:b w:val="0"/>
        <w:bCs w:val="0"/>
        <w:color w:val="231F2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5"/>
    <w:multiLevelType w:val="multilevel"/>
    <w:tmpl w:val="00000888"/>
    <w:lvl w:ilvl="0">
      <w:start w:val="1"/>
      <w:numFmt w:val="lowerLetter"/>
      <w:lvlText w:val="%1"/>
      <w:lvlJc w:val="left"/>
      <w:pPr>
        <w:ind w:hanging="284"/>
      </w:pPr>
      <w:rPr>
        <w:rFonts w:ascii="Gotham Bold" w:hAnsi="Gotham Bold" w:cs="Gotham Bold"/>
        <w:b w:val="0"/>
        <w:bCs w:val="0"/>
        <w:color w:val="231F2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07"/>
    <w:multiLevelType w:val="multilevel"/>
    <w:tmpl w:val="0000088A"/>
    <w:lvl w:ilvl="0">
      <w:start w:val="1"/>
      <w:numFmt w:val="lowerLetter"/>
      <w:lvlText w:val="%1"/>
      <w:lvlJc w:val="left"/>
      <w:pPr>
        <w:ind w:hanging="284"/>
      </w:pPr>
      <w:rPr>
        <w:rFonts w:ascii="Gotham Bold" w:hAnsi="Gotham Bold" w:cs="Gotham Bold"/>
        <w:b w:val="0"/>
        <w:bCs w:val="0"/>
        <w:color w:val="231F2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0A856C4"/>
    <w:multiLevelType w:val="hybridMultilevel"/>
    <w:tmpl w:val="D7C09E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A86974"/>
    <w:multiLevelType w:val="hybridMultilevel"/>
    <w:tmpl w:val="AB4880E8"/>
    <w:lvl w:ilvl="0" w:tplc="0809000B">
      <w:start w:val="1"/>
      <w:numFmt w:val="bullet"/>
      <w:lvlText w:val=""/>
      <w:lvlJc w:val="left"/>
      <w:pPr>
        <w:ind w:left="2160" w:hanging="360"/>
      </w:pPr>
      <w:rPr>
        <w:rFonts w:ascii="Wingdings" w:hAnsi="Wingdings" w:hint="default"/>
      </w:rPr>
    </w:lvl>
    <w:lvl w:ilvl="1" w:tplc="08090003">
      <w:start w:val="1"/>
      <w:numFmt w:val="bullet"/>
      <w:lvlText w:val="o"/>
      <w:lvlJc w:val="left"/>
      <w:pPr>
        <w:ind w:left="2880" w:hanging="360"/>
      </w:pPr>
      <w:rPr>
        <w:rFonts w:ascii="Courier New" w:hAnsi="Courier New" w:cs="Times New Roman"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Times New Roman"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Times New Roman" w:hint="default"/>
      </w:rPr>
    </w:lvl>
    <w:lvl w:ilvl="8" w:tplc="08090005">
      <w:start w:val="1"/>
      <w:numFmt w:val="bullet"/>
      <w:lvlText w:val=""/>
      <w:lvlJc w:val="left"/>
      <w:pPr>
        <w:ind w:left="7920" w:hanging="360"/>
      </w:pPr>
      <w:rPr>
        <w:rFonts w:ascii="Wingdings" w:hAnsi="Wingdings" w:hint="default"/>
      </w:rPr>
    </w:lvl>
  </w:abstractNum>
  <w:abstractNum w:abstractNumId="7" w15:restartNumberingAfterBreak="0">
    <w:nsid w:val="0B127480"/>
    <w:multiLevelType w:val="hybridMultilevel"/>
    <w:tmpl w:val="52F4F544"/>
    <w:lvl w:ilvl="0" w:tplc="76D4219A">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DE70F2D"/>
    <w:multiLevelType w:val="multilevel"/>
    <w:tmpl w:val="00000885"/>
    <w:lvl w:ilvl="0">
      <w:start w:val="1"/>
      <w:numFmt w:val="lowerLetter"/>
      <w:lvlText w:val="%1"/>
      <w:lvlJc w:val="left"/>
      <w:pPr>
        <w:ind w:hanging="284"/>
      </w:pPr>
      <w:rPr>
        <w:rFonts w:ascii="Gotham Bold" w:hAnsi="Gotham Bold" w:cs="Gotham Bold"/>
        <w:b w:val="0"/>
        <w:bCs w:val="0"/>
        <w:color w:val="231F2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15:restartNumberingAfterBreak="0">
    <w:nsid w:val="10B46C75"/>
    <w:multiLevelType w:val="hybridMultilevel"/>
    <w:tmpl w:val="48D44B30"/>
    <w:lvl w:ilvl="0" w:tplc="97ECB22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5025DF"/>
    <w:multiLevelType w:val="hybridMultilevel"/>
    <w:tmpl w:val="1FAAFD7E"/>
    <w:lvl w:ilvl="0" w:tplc="7B061AB6">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354309A"/>
    <w:multiLevelType w:val="hybridMultilevel"/>
    <w:tmpl w:val="3EEE964A"/>
    <w:lvl w:ilvl="0" w:tplc="F9087540">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C97161"/>
    <w:multiLevelType w:val="hybridMultilevel"/>
    <w:tmpl w:val="14A2E4CC"/>
    <w:lvl w:ilvl="0" w:tplc="08090015">
      <w:start w:val="6"/>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D627B1E"/>
    <w:multiLevelType w:val="hybridMultilevel"/>
    <w:tmpl w:val="195C5E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0494368"/>
    <w:multiLevelType w:val="hybridMultilevel"/>
    <w:tmpl w:val="5B58C2B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6EA2860"/>
    <w:multiLevelType w:val="hybridMultilevel"/>
    <w:tmpl w:val="5AC4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641E38"/>
    <w:multiLevelType w:val="hybridMultilevel"/>
    <w:tmpl w:val="985C9B38"/>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29D91DBD"/>
    <w:multiLevelType w:val="hybridMultilevel"/>
    <w:tmpl w:val="0E5A0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D2762AB"/>
    <w:multiLevelType w:val="hybridMultilevel"/>
    <w:tmpl w:val="97AABB38"/>
    <w:lvl w:ilvl="0" w:tplc="DC4AA93A">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2D2D5F0C"/>
    <w:multiLevelType w:val="hybridMultilevel"/>
    <w:tmpl w:val="3ED4AF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063D60"/>
    <w:multiLevelType w:val="hybridMultilevel"/>
    <w:tmpl w:val="8D5453C2"/>
    <w:lvl w:ilvl="0" w:tplc="4A423BAA">
      <w:start w:val="3"/>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57636F5"/>
    <w:multiLevelType w:val="hybridMultilevel"/>
    <w:tmpl w:val="9CD6557C"/>
    <w:lvl w:ilvl="0" w:tplc="AEC06BC4">
      <w:start w:val="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050B0B"/>
    <w:multiLevelType w:val="hybridMultilevel"/>
    <w:tmpl w:val="9C8C10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8B23F8F"/>
    <w:multiLevelType w:val="singleLevel"/>
    <w:tmpl w:val="3F10B022"/>
    <w:lvl w:ilvl="0">
      <w:start w:val="4"/>
      <w:numFmt w:val="lowerLetter"/>
      <w:lvlText w:val="(%1)"/>
      <w:lvlJc w:val="left"/>
      <w:pPr>
        <w:tabs>
          <w:tab w:val="num" w:pos="720"/>
        </w:tabs>
        <w:ind w:left="720" w:hanging="720"/>
      </w:pPr>
      <w:rPr>
        <w:rFonts w:hint="default"/>
        <w:b w:val="0"/>
      </w:rPr>
    </w:lvl>
  </w:abstractNum>
  <w:abstractNum w:abstractNumId="24" w15:restartNumberingAfterBreak="0">
    <w:nsid w:val="450F02D2"/>
    <w:multiLevelType w:val="hybridMultilevel"/>
    <w:tmpl w:val="C36C896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974319A"/>
    <w:multiLevelType w:val="hybridMultilevel"/>
    <w:tmpl w:val="A07679C4"/>
    <w:lvl w:ilvl="0" w:tplc="B74435EA">
      <w:start w:val="5"/>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4D310713"/>
    <w:multiLevelType w:val="hybridMultilevel"/>
    <w:tmpl w:val="051C4BA4"/>
    <w:lvl w:ilvl="0" w:tplc="3AA06DC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F0406C6"/>
    <w:multiLevelType w:val="hybridMultilevel"/>
    <w:tmpl w:val="B03465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FA815B8"/>
    <w:multiLevelType w:val="hybridMultilevel"/>
    <w:tmpl w:val="DE6206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0592CCB"/>
    <w:multiLevelType w:val="hybridMultilevel"/>
    <w:tmpl w:val="59381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A97FAC"/>
    <w:multiLevelType w:val="hybridMultilevel"/>
    <w:tmpl w:val="A0F68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6A70711"/>
    <w:multiLevelType w:val="hybridMultilevel"/>
    <w:tmpl w:val="7DACB99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9956CEB"/>
    <w:multiLevelType w:val="hybridMultilevel"/>
    <w:tmpl w:val="45FAF242"/>
    <w:lvl w:ilvl="0" w:tplc="133ADD10">
      <w:start w:val="1"/>
      <w:numFmt w:val="lowerLetter"/>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ADF67E1"/>
    <w:multiLevelType w:val="hybridMultilevel"/>
    <w:tmpl w:val="C44E6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F76690"/>
    <w:multiLevelType w:val="hybridMultilevel"/>
    <w:tmpl w:val="3502F5DC"/>
    <w:lvl w:ilvl="0" w:tplc="08090015">
      <w:start w:val="6"/>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F773440"/>
    <w:multiLevelType w:val="hybridMultilevel"/>
    <w:tmpl w:val="5BD2E6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1F6785D"/>
    <w:multiLevelType w:val="multilevel"/>
    <w:tmpl w:val="00000887"/>
    <w:lvl w:ilvl="0">
      <w:start w:val="1"/>
      <w:numFmt w:val="lowerLetter"/>
      <w:lvlText w:val="%1"/>
      <w:lvlJc w:val="left"/>
      <w:pPr>
        <w:ind w:hanging="284"/>
      </w:pPr>
      <w:rPr>
        <w:rFonts w:ascii="Gotham Bold" w:hAnsi="Gotham Bold" w:cs="Gotham Bold"/>
        <w:b w:val="0"/>
        <w:bCs w:val="0"/>
        <w:color w:val="231F2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7" w15:restartNumberingAfterBreak="0">
    <w:nsid w:val="63B32942"/>
    <w:multiLevelType w:val="multilevel"/>
    <w:tmpl w:val="00000885"/>
    <w:lvl w:ilvl="0">
      <w:start w:val="1"/>
      <w:numFmt w:val="lowerLetter"/>
      <w:lvlText w:val="%1"/>
      <w:lvlJc w:val="left"/>
      <w:pPr>
        <w:ind w:hanging="284"/>
      </w:pPr>
      <w:rPr>
        <w:rFonts w:ascii="Gotham Bold" w:hAnsi="Gotham Bold" w:cs="Gotham Bold"/>
        <w:b w:val="0"/>
        <w:bCs w:val="0"/>
        <w:color w:val="231F2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8" w15:restartNumberingAfterBreak="0">
    <w:nsid w:val="690EDFB6"/>
    <w:multiLevelType w:val="hybridMultilevel"/>
    <w:tmpl w:val="41AA7614"/>
    <w:lvl w:ilvl="0" w:tplc="485E9654">
      <w:start w:val="1"/>
      <w:numFmt w:val="bullet"/>
      <w:lvlText w:val=""/>
      <w:lvlJc w:val="left"/>
      <w:pPr>
        <w:ind w:left="1440" w:hanging="360"/>
      </w:pPr>
      <w:rPr>
        <w:rFonts w:ascii="Symbol" w:hAnsi="Symbol" w:hint="default"/>
      </w:rPr>
    </w:lvl>
    <w:lvl w:ilvl="1" w:tplc="A636DFAA">
      <w:start w:val="1"/>
      <w:numFmt w:val="bullet"/>
      <w:lvlText w:val="o"/>
      <w:lvlJc w:val="left"/>
      <w:pPr>
        <w:ind w:left="2160" w:hanging="360"/>
      </w:pPr>
      <w:rPr>
        <w:rFonts w:ascii="Courier New" w:hAnsi="Courier New" w:cs="Times New Roman" w:hint="default"/>
      </w:rPr>
    </w:lvl>
    <w:lvl w:ilvl="2" w:tplc="3A483590">
      <w:start w:val="1"/>
      <w:numFmt w:val="bullet"/>
      <w:lvlText w:val=""/>
      <w:lvlJc w:val="left"/>
      <w:pPr>
        <w:ind w:left="2880" w:hanging="360"/>
      </w:pPr>
      <w:rPr>
        <w:rFonts w:ascii="Wingdings" w:hAnsi="Wingdings" w:hint="default"/>
      </w:rPr>
    </w:lvl>
    <w:lvl w:ilvl="3" w:tplc="2B56E80C">
      <w:start w:val="1"/>
      <w:numFmt w:val="bullet"/>
      <w:lvlText w:val=""/>
      <w:lvlJc w:val="left"/>
      <w:pPr>
        <w:ind w:left="3600" w:hanging="360"/>
      </w:pPr>
      <w:rPr>
        <w:rFonts w:ascii="Symbol" w:hAnsi="Symbol" w:hint="default"/>
      </w:rPr>
    </w:lvl>
    <w:lvl w:ilvl="4" w:tplc="AA306588">
      <w:start w:val="1"/>
      <w:numFmt w:val="bullet"/>
      <w:lvlText w:val="o"/>
      <w:lvlJc w:val="left"/>
      <w:pPr>
        <w:ind w:left="4320" w:hanging="360"/>
      </w:pPr>
      <w:rPr>
        <w:rFonts w:ascii="Courier New" w:hAnsi="Courier New" w:cs="Times New Roman" w:hint="default"/>
      </w:rPr>
    </w:lvl>
    <w:lvl w:ilvl="5" w:tplc="703887EE">
      <w:start w:val="1"/>
      <w:numFmt w:val="bullet"/>
      <w:lvlText w:val=""/>
      <w:lvlJc w:val="left"/>
      <w:pPr>
        <w:ind w:left="5040" w:hanging="360"/>
      </w:pPr>
      <w:rPr>
        <w:rFonts w:ascii="Wingdings" w:hAnsi="Wingdings" w:hint="default"/>
      </w:rPr>
    </w:lvl>
    <w:lvl w:ilvl="6" w:tplc="1B2A86BC">
      <w:start w:val="1"/>
      <w:numFmt w:val="bullet"/>
      <w:lvlText w:val=""/>
      <w:lvlJc w:val="left"/>
      <w:pPr>
        <w:ind w:left="5760" w:hanging="360"/>
      </w:pPr>
      <w:rPr>
        <w:rFonts w:ascii="Symbol" w:hAnsi="Symbol" w:hint="default"/>
      </w:rPr>
    </w:lvl>
    <w:lvl w:ilvl="7" w:tplc="72385000">
      <w:start w:val="1"/>
      <w:numFmt w:val="bullet"/>
      <w:lvlText w:val="o"/>
      <w:lvlJc w:val="left"/>
      <w:pPr>
        <w:ind w:left="6480" w:hanging="360"/>
      </w:pPr>
      <w:rPr>
        <w:rFonts w:ascii="Courier New" w:hAnsi="Courier New" w:cs="Times New Roman" w:hint="default"/>
      </w:rPr>
    </w:lvl>
    <w:lvl w:ilvl="8" w:tplc="875EBA82">
      <w:start w:val="1"/>
      <w:numFmt w:val="bullet"/>
      <w:lvlText w:val=""/>
      <w:lvlJc w:val="left"/>
      <w:pPr>
        <w:ind w:left="7200" w:hanging="360"/>
      </w:pPr>
      <w:rPr>
        <w:rFonts w:ascii="Wingdings" w:hAnsi="Wingdings" w:hint="default"/>
      </w:rPr>
    </w:lvl>
  </w:abstractNum>
  <w:abstractNum w:abstractNumId="39" w15:restartNumberingAfterBreak="0">
    <w:nsid w:val="6CE906A0"/>
    <w:multiLevelType w:val="singleLevel"/>
    <w:tmpl w:val="8BB05E42"/>
    <w:lvl w:ilvl="0">
      <w:start w:val="2"/>
      <w:numFmt w:val="lowerLetter"/>
      <w:lvlText w:val="(%1)"/>
      <w:lvlJc w:val="left"/>
      <w:pPr>
        <w:tabs>
          <w:tab w:val="num" w:pos="390"/>
        </w:tabs>
        <w:ind w:left="390" w:hanging="390"/>
      </w:pPr>
      <w:rPr>
        <w:rFonts w:hint="default"/>
      </w:rPr>
    </w:lvl>
  </w:abstractNum>
  <w:abstractNum w:abstractNumId="40" w15:restartNumberingAfterBreak="0">
    <w:nsid w:val="717A37B7"/>
    <w:multiLevelType w:val="hybridMultilevel"/>
    <w:tmpl w:val="18F49EB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71DD6DF1"/>
    <w:multiLevelType w:val="hybridMultilevel"/>
    <w:tmpl w:val="985C9B38"/>
    <w:lvl w:ilvl="0" w:tplc="0809000F">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24D42B2"/>
    <w:multiLevelType w:val="hybridMultilevel"/>
    <w:tmpl w:val="AE520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B0361D"/>
    <w:multiLevelType w:val="hybridMultilevel"/>
    <w:tmpl w:val="E33C0190"/>
    <w:lvl w:ilvl="0" w:tplc="36582F20">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9481AC6"/>
    <w:multiLevelType w:val="hybridMultilevel"/>
    <w:tmpl w:val="DFE62C8C"/>
    <w:lvl w:ilvl="0" w:tplc="DD8CD5A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94946F8"/>
    <w:multiLevelType w:val="hybridMultilevel"/>
    <w:tmpl w:val="D1E6F52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C564A65"/>
    <w:multiLevelType w:val="multilevel"/>
    <w:tmpl w:val="00000887"/>
    <w:lvl w:ilvl="0">
      <w:start w:val="1"/>
      <w:numFmt w:val="lowerLetter"/>
      <w:lvlText w:val="%1"/>
      <w:lvlJc w:val="left"/>
      <w:pPr>
        <w:ind w:hanging="284"/>
      </w:pPr>
      <w:rPr>
        <w:rFonts w:ascii="Gotham Bold" w:hAnsi="Gotham Bold" w:cs="Gotham Bold"/>
        <w:b w:val="0"/>
        <w:bCs w:val="0"/>
        <w:color w:val="231F2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16cid:durableId="1495032041">
    <w:abstractNumId w:val="22"/>
  </w:num>
  <w:num w:numId="2" w16cid:durableId="1730614572">
    <w:abstractNumId w:val="6"/>
  </w:num>
  <w:num w:numId="3" w16cid:durableId="1873953406">
    <w:abstractNumId w:val="13"/>
  </w:num>
  <w:num w:numId="4" w16cid:durableId="10574320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79509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44149994">
    <w:abstractNumId w:val="30"/>
  </w:num>
  <w:num w:numId="7" w16cid:durableId="703484751">
    <w:abstractNumId w:val="45"/>
  </w:num>
  <w:num w:numId="8" w16cid:durableId="1151214270">
    <w:abstractNumId w:val="19"/>
  </w:num>
  <w:num w:numId="9" w16cid:durableId="1869223937">
    <w:abstractNumId w:val="31"/>
  </w:num>
  <w:num w:numId="10" w16cid:durableId="374820094">
    <w:abstractNumId w:val="27"/>
  </w:num>
  <w:num w:numId="11" w16cid:durableId="1557162687">
    <w:abstractNumId w:val="35"/>
  </w:num>
  <w:num w:numId="12" w16cid:durableId="854613015">
    <w:abstractNumId w:val="26"/>
  </w:num>
  <w:num w:numId="13" w16cid:durableId="1118140978">
    <w:abstractNumId w:val="9"/>
  </w:num>
  <w:num w:numId="14" w16cid:durableId="655498714">
    <w:abstractNumId w:val="0"/>
  </w:num>
  <w:num w:numId="15" w16cid:durableId="1791390380">
    <w:abstractNumId w:val="1"/>
  </w:num>
  <w:num w:numId="16" w16cid:durableId="234318222">
    <w:abstractNumId w:val="2"/>
  </w:num>
  <w:num w:numId="17" w16cid:durableId="155390719">
    <w:abstractNumId w:val="46"/>
  </w:num>
  <w:num w:numId="18" w16cid:durableId="1233151233">
    <w:abstractNumId w:val="3"/>
  </w:num>
  <w:num w:numId="19" w16cid:durableId="417100504">
    <w:abstractNumId w:val="4"/>
  </w:num>
  <w:num w:numId="20" w16cid:durableId="1787306040">
    <w:abstractNumId w:val="28"/>
  </w:num>
  <w:num w:numId="21" w16cid:durableId="2116821922">
    <w:abstractNumId w:val="8"/>
  </w:num>
  <w:num w:numId="22" w16cid:durableId="2078042473">
    <w:abstractNumId w:val="37"/>
  </w:num>
  <w:num w:numId="23" w16cid:durableId="1500197634">
    <w:abstractNumId w:val="36"/>
  </w:num>
  <w:num w:numId="24" w16cid:durableId="1063410412">
    <w:abstractNumId w:val="42"/>
  </w:num>
  <w:num w:numId="25" w16cid:durableId="197549337">
    <w:abstractNumId w:val="15"/>
  </w:num>
  <w:num w:numId="26" w16cid:durableId="877820618">
    <w:abstractNumId w:val="17"/>
  </w:num>
  <w:num w:numId="27" w16cid:durableId="1056508240">
    <w:abstractNumId w:val="21"/>
  </w:num>
  <w:num w:numId="28" w16cid:durableId="762460835">
    <w:abstractNumId w:val="5"/>
  </w:num>
  <w:num w:numId="29" w16cid:durableId="263072639">
    <w:abstractNumId w:val="14"/>
  </w:num>
  <w:num w:numId="30" w16cid:durableId="1006203311">
    <w:abstractNumId w:val="7"/>
  </w:num>
  <w:num w:numId="31" w16cid:durableId="175124267">
    <w:abstractNumId w:val="32"/>
  </w:num>
  <w:num w:numId="32" w16cid:durableId="1596278765">
    <w:abstractNumId w:val="39"/>
  </w:num>
  <w:num w:numId="33" w16cid:durableId="935597482">
    <w:abstractNumId w:val="23"/>
  </w:num>
  <w:num w:numId="34" w16cid:durableId="937298885">
    <w:abstractNumId w:val="20"/>
  </w:num>
  <w:num w:numId="35" w16cid:durableId="1057436857">
    <w:abstractNumId w:val="43"/>
  </w:num>
  <w:num w:numId="36" w16cid:durableId="1272280942">
    <w:abstractNumId w:val="33"/>
  </w:num>
  <w:num w:numId="37" w16cid:durableId="1542934583">
    <w:abstractNumId w:val="29"/>
  </w:num>
  <w:num w:numId="38" w16cid:durableId="377971430">
    <w:abstractNumId w:val="11"/>
  </w:num>
  <w:num w:numId="39" w16cid:durableId="2020353532">
    <w:abstractNumId w:val="41"/>
  </w:num>
  <w:num w:numId="40" w16cid:durableId="1301884114">
    <w:abstractNumId w:val="10"/>
  </w:num>
  <w:num w:numId="41" w16cid:durableId="1916544617">
    <w:abstractNumId w:val="44"/>
  </w:num>
  <w:num w:numId="42" w16cid:durableId="98455672">
    <w:abstractNumId w:val="12"/>
  </w:num>
  <w:num w:numId="43" w16cid:durableId="1003168720">
    <w:abstractNumId w:val="24"/>
  </w:num>
  <w:num w:numId="44" w16cid:durableId="321543923">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44737902">
    <w:abstractNumId w:val="38"/>
    <w:lvlOverride w:ilvl="0"/>
    <w:lvlOverride w:ilvl="1"/>
    <w:lvlOverride w:ilvl="2"/>
    <w:lvlOverride w:ilvl="3"/>
    <w:lvlOverride w:ilvl="4"/>
    <w:lvlOverride w:ilvl="5"/>
    <w:lvlOverride w:ilvl="6"/>
    <w:lvlOverride w:ilvl="7"/>
    <w:lvlOverride w:ilvl="8"/>
  </w:num>
  <w:num w:numId="46" w16cid:durableId="2003586842">
    <w:abstractNumId w:val="24"/>
    <w:lvlOverride w:ilvl="0"/>
    <w:lvlOverride w:ilvl="1"/>
    <w:lvlOverride w:ilvl="2"/>
    <w:lvlOverride w:ilvl="3"/>
    <w:lvlOverride w:ilvl="4"/>
    <w:lvlOverride w:ilvl="5"/>
    <w:lvlOverride w:ilvl="6"/>
    <w:lvlOverride w:ilvl="7"/>
    <w:lvlOverride w:ilvl="8"/>
  </w:num>
  <w:num w:numId="47" w16cid:durableId="13751592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38239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DD5"/>
    <w:rsid w:val="0000031B"/>
    <w:rsid w:val="00000FAE"/>
    <w:rsid w:val="00026989"/>
    <w:rsid w:val="00026E48"/>
    <w:rsid w:val="00037A22"/>
    <w:rsid w:val="00041A37"/>
    <w:rsid w:val="00057954"/>
    <w:rsid w:val="00066836"/>
    <w:rsid w:val="00091E83"/>
    <w:rsid w:val="00097847"/>
    <w:rsid w:val="000A2B6A"/>
    <w:rsid w:val="000D6FB9"/>
    <w:rsid w:val="00106B86"/>
    <w:rsid w:val="0012221B"/>
    <w:rsid w:val="00123AFC"/>
    <w:rsid w:val="00123C87"/>
    <w:rsid w:val="00144C44"/>
    <w:rsid w:val="001455FE"/>
    <w:rsid w:val="001467B8"/>
    <w:rsid w:val="00147E0F"/>
    <w:rsid w:val="00152C05"/>
    <w:rsid w:val="0015609F"/>
    <w:rsid w:val="001676F4"/>
    <w:rsid w:val="00190688"/>
    <w:rsid w:val="00191509"/>
    <w:rsid w:val="001953AC"/>
    <w:rsid w:val="00197F97"/>
    <w:rsid w:val="001A0A10"/>
    <w:rsid w:val="001A79AE"/>
    <w:rsid w:val="001B1765"/>
    <w:rsid w:val="001C0436"/>
    <w:rsid w:val="001C26F3"/>
    <w:rsid w:val="001D00E5"/>
    <w:rsid w:val="00203773"/>
    <w:rsid w:val="002179B1"/>
    <w:rsid w:val="00220C85"/>
    <w:rsid w:val="00235CBD"/>
    <w:rsid w:val="00285A50"/>
    <w:rsid w:val="002A12A7"/>
    <w:rsid w:val="002B224E"/>
    <w:rsid w:val="002B3FE1"/>
    <w:rsid w:val="002B5806"/>
    <w:rsid w:val="002C68E0"/>
    <w:rsid w:val="002D7535"/>
    <w:rsid w:val="003002FA"/>
    <w:rsid w:val="00315A4A"/>
    <w:rsid w:val="00315EFF"/>
    <w:rsid w:val="00332FB2"/>
    <w:rsid w:val="00334471"/>
    <w:rsid w:val="00352DD5"/>
    <w:rsid w:val="00356750"/>
    <w:rsid w:val="00366B06"/>
    <w:rsid w:val="003817E7"/>
    <w:rsid w:val="0039122D"/>
    <w:rsid w:val="00392539"/>
    <w:rsid w:val="003A5777"/>
    <w:rsid w:val="003C5054"/>
    <w:rsid w:val="003D419A"/>
    <w:rsid w:val="003D4342"/>
    <w:rsid w:val="003D4FD0"/>
    <w:rsid w:val="003F7084"/>
    <w:rsid w:val="00406021"/>
    <w:rsid w:val="0041453A"/>
    <w:rsid w:val="00424E4F"/>
    <w:rsid w:val="00427781"/>
    <w:rsid w:val="0043048C"/>
    <w:rsid w:val="00450A37"/>
    <w:rsid w:val="004534D0"/>
    <w:rsid w:val="0045503D"/>
    <w:rsid w:val="0046623A"/>
    <w:rsid w:val="004954D3"/>
    <w:rsid w:val="00496487"/>
    <w:rsid w:val="0049758C"/>
    <w:rsid w:val="004C6EAA"/>
    <w:rsid w:val="004F4E53"/>
    <w:rsid w:val="005051C8"/>
    <w:rsid w:val="00511667"/>
    <w:rsid w:val="005209F5"/>
    <w:rsid w:val="00525B89"/>
    <w:rsid w:val="00526F93"/>
    <w:rsid w:val="0055031A"/>
    <w:rsid w:val="00560BA7"/>
    <w:rsid w:val="0056343D"/>
    <w:rsid w:val="005710CD"/>
    <w:rsid w:val="0057220A"/>
    <w:rsid w:val="00574105"/>
    <w:rsid w:val="0058058A"/>
    <w:rsid w:val="005808B8"/>
    <w:rsid w:val="005B0E8F"/>
    <w:rsid w:val="005D29D0"/>
    <w:rsid w:val="005E15C2"/>
    <w:rsid w:val="005E36DF"/>
    <w:rsid w:val="005F574A"/>
    <w:rsid w:val="005F5AD7"/>
    <w:rsid w:val="00600BD1"/>
    <w:rsid w:val="00623FCF"/>
    <w:rsid w:val="006505FD"/>
    <w:rsid w:val="00656C80"/>
    <w:rsid w:val="0066532C"/>
    <w:rsid w:val="0066695B"/>
    <w:rsid w:val="00684489"/>
    <w:rsid w:val="00685F6D"/>
    <w:rsid w:val="00686702"/>
    <w:rsid w:val="00715ADD"/>
    <w:rsid w:val="0071653C"/>
    <w:rsid w:val="00731673"/>
    <w:rsid w:val="00742440"/>
    <w:rsid w:val="00743A27"/>
    <w:rsid w:val="007461EE"/>
    <w:rsid w:val="007662C7"/>
    <w:rsid w:val="007666CF"/>
    <w:rsid w:val="0076741C"/>
    <w:rsid w:val="00770B12"/>
    <w:rsid w:val="00776AC0"/>
    <w:rsid w:val="00795B55"/>
    <w:rsid w:val="007A7926"/>
    <w:rsid w:val="007B02BA"/>
    <w:rsid w:val="007C328C"/>
    <w:rsid w:val="007C372E"/>
    <w:rsid w:val="007D366C"/>
    <w:rsid w:val="007E7D2B"/>
    <w:rsid w:val="007F52BF"/>
    <w:rsid w:val="00817052"/>
    <w:rsid w:val="008252FA"/>
    <w:rsid w:val="00840F48"/>
    <w:rsid w:val="008426C3"/>
    <w:rsid w:val="00851270"/>
    <w:rsid w:val="00857B94"/>
    <w:rsid w:val="00863991"/>
    <w:rsid w:val="00871A1B"/>
    <w:rsid w:val="008769B1"/>
    <w:rsid w:val="00884610"/>
    <w:rsid w:val="008A07B0"/>
    <w:rsid w:val="008A1817"/>
    <w:rsid w:val="008C2D0D"/>
    <w:rsid w:val="008D793E"/>
    <w:rsid w:val="008E5B25"/>
    <w:rsid w:val="00907573"/>
    <w:rsid w:val="00915F8E"/>
    <w:rsid w:val="009346B6"/>
    <w:rsid w:val="00935DF4"/>
    <w:rsid w:val="00943E0C"/>
    <w:rsid w:val="0097762F"/>
    <w:rsid w:val="00981A1C"/>
    <w:rsid w:val="009C27CE"/>
    <w:rsid w:val="009C4C67"/>
    <w:rsid w:val="009D0D9D"/>
    <w:rsid w:val="009D3C84"/>
    <w:rsid w:val="00A043DC"/>
    <w:rsid w:val="00A13DD5"/>
    <w:rsid w:val="00A1501D"/>
    <w:rsid w:val="00A35A9A"/>
    <w:rsid w:val="00A367C0"/>
    <w:rsid w:val="00A36F2B"/>
    <w:rsid w:val="00A63E3B"/>
    <w:rsid w:val="00A6404E"/>
    <w:rsid w:val="00A6507A"/>
    <w:rsid w:val="00A72138"/>
    <w:rsid w:val="00A93D18"/>
    <w:rsid w:val="00A9449C"/>
    <w:rsid w:val="00B016A5"/>
    <w:rsid w:val="00B0575B"/>
    <w:rsid w:val="00B067D3"/>
    <w:rsid w:val="00B26BDB"/>
    <w:rsid w:val="00B33236"/>
    <w:rsid w:val="00B35AD1"/>
    <w:rsid w:val="00B3730E"/>
    <w:rsid w:val="00B42FB2"/>
    <w:rsid w:val="00B44BC0"/>
    <w:rsid w:val="00B81230"/>
    <w:rsid w:val="00B819E3"/>
    <w:rsid w:val="00B96152"/>
    <w:rsid w:val="00BB1A59"/>
    <w:rsid w:val="00BB4A7A"/>
    <w:rsid w:val="00BE64B5"/>
    <w:rsid w:val="00BF3710"/>
    <w:rsid w:val="00BF6AAD"/>
    <w:rsid w:val="00C023AC"/>
    <w:rsid w:val="00C03AB2"/>
    <w:rsid w:val="00C05F34"/>
    <w:rsid w:val="00C20709"/>
    <w:rsid w:val="00C238F3"/>
    <w:rsid w:val="00C44592"/>
    <w:rsid w:val="00C56DAB"/>
    <w:rsid w:val="00C65CD9"/>
    <w:rsid w:val="00C80AF8"/>
    <w:rsid w:val="00C8789E"/>
    <w:rsid w:val="00CA145C"/>
    <w:rsid w:val="00CC7CDF"/>
    <w:rsid w:val="00CE2036"/>
    <w:rsid w:val="00CF02D4"/>
    <w:rsid w:val="00D10E60"/>
    <w:rsid w:val="00D2291F"/>
    <w:rsid w:val="00D24412"/>
    <w:rsid w:val="00D3267D"/>
    <w:rsid w:val="00D5040A"/>
    <w:rsid w:val="00D61C9A"/>
    <w:rsid w:val="00D7225C"/>
    <w:rsid w:val="00D725CF"/>
    <w:rsid w:val="00D73BF3"/>
    <w:rsid w:val="00D83CC3"/>
    <w:rsid w:val="00DA1088"/>
    <w:rsid w:val="00DA2CDE"/>
    <w:rsid w:val="00DB2F88"/>
    <w:rsid w:val="00DD38D4"/>
    <w:rsid w:val="00E2736E"/>
    <w:rsid w:val="00E36205"/>
    <w:rsid w:val="00E54DEB"/>
    <w:rsid w:val="00E55AED"/>
    <w:rsid w:val="00E5753D"/>
    <w:rsid w:val="00E63AD6"/>
    <w:rsid w:val="00E8531E"/>
    <w:rsid w:val="00E859ED"/>
    <w:rsid w:val="00E87E96"/>
    <w:rsid w:val="00EA2339"/>
    <w:rsid w:val="00EC27F2"/>
    <w:rsid w:val="00ED4FB3"/>
    <w:rsid w:val="00EF0DD4"/>
    <w:rsid w:val="00F77A78"/>
    <w:rsid w:val="00F92128"/>
    <w:rsid w:val="00FA2649"/>
    <w:rsid w:val="00FA2E67"/>
    <w:rsid w:val="00FA3248"/>
    <w:rsid w:val="00FA4463"/>
    <w:rsid w:val="00FB37FF"/>
    <w:rsid w:val="00FC3DA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27A1A6"/>
  <w15:docId w15:val="{80387250-F59F-4727-AAA0-586A3257D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2221B"/>
    <w:pPr>
      <w:keepNext/>
      <w:overflowPunct w:val="0"/>
      <w:autoSpaceDE w:val="0"/>
      <w:autoSpaceDN w:val="0"/>
      <w:adjustRightInd w:val="0"/>
      <w:spacing w:after="0" w:line="240" w:lineRule="auto"/>
      <w:textAlignment w:val="baseline"/>
      <w:outlineLvl w:val="0"/>
    </w:pPr>
    <w:rPr>
      <w:rFonts w:ascii="Arial" w:eastAsia="Times New Roman" w:hAnsi="Arial" w:cs="Arial"/>
      <w:b/>
      <w:bCs/>
      <w:sz w:val="20"/>
      <w:szCs w:val="20"/>
      <w:u w:val="single"/>
      <w:lang w:eastAsia="en-US"/>
    </w:rPr>
  </w:style>
  <w:style w:type="paragraph" w:styleId="Heading2">
    <w:name w:val="heading 2"/>
    <w:basedOn w:val="Normal"/>
    <w:next w:val="Normal"/>
    <w:link w:val="Heading2Char"/>
    <w:unhideWhenUsed/>
    <w:qFormat/>
    <w:rsid w:val="00BE64B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13DD5"/>
    <w:rPr>
      <w:color w:val="0563C1"/>
      <w:u w:val="single"/>
    </w:rPr>
  </w:style>
  <w:style w:type="character" w:styleId="PlaceholderText">
    <w:name w:val="Placeholder Text"/>
    <w:basedOn w:val="DefaultParagraphFont"/>
    <w:uiPriority w:val="99"/>
    <w:rsid w:val="00A13DD5"/>
    <w:rPr>
      <w:color w:val="808080"/>
    </w:rPr>
  </w:style>
  <w:style w:type="paragraph" w:customStyle="1" w:styleId="paragraph">
    <w:name w:val="paragraph"/>
    <w:basedOn w:val="Normal"/>
    <w:rsid w:val="008E5B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E5B25"/>
  </w:style>
  <w:style w:type="character" w:customStyle="1" w:styleId="eop">
    <w:name w:val="eop"/>
    <w:basedOn w:val="DefaultParagraphFont"/>
    <w:rsid w:val="008E5B25"/>
  </w:style>
  <w:style w:type="paragraph" w:styleId="Header">
    <w:name w:val="header"/>
    <w:basedOn w:val="Normal"/>
    <w:link w:val="HeaderChar"/>
    <w:unhideWhenUsed/>
    <w:rsid w:val="008E5B25"/>
    <w:pPr>
      <w:tabs>
        <w:tab w:val="center" w:pos="4513"/>
        <w:tab w:val="right" w:pos="9026"/>
      </w:tabs>
      <w:spacing w:after="0" w:line="240" w:lineRule="auto"/>
    </w:pPr>
  </w:style>
  <w:style w:type="character" w:customStyle="1" w:styleId="HeaderChar">
    <w:name w:val="Header Char"/>
    <w:basedOn w:val="DefaultParagraphFont"/>
    <w:link w:val="Header"/>
    <w:rsid w:val="008E5B25"/>
  </w:style>
  <w:style w:type="paragraph" w:styleId="Footer">
    <w:name w:val="footer"/>
    <w:basedOn w:val="Normal"/>
    <w:link w:val="FooterChar"/>
    <w:unhideWhenUsed/>
    <w:rsid w:val="008E5B25"/>
    <w:pPr>
      <w:tabs>
        <w:tab w:val="center" w:pos="4513"/>
        <w:tab w:val="right" w:pos="9026"/>
      </w:tabs>
      <w:spacing w:after="0" w:line="240" w:lineRule="auto"/>
    </w:pPr>
  </w:style>
  <w:style w:type="character" w:customStyle="1" w:styleId="FooterChar">
    <w:name w:val="Footer Char"/>
    <w:basedOn w:val="DefaultParagraphFont"/>
    <w:link w:val="Footer"/>
    <w:rsid w:val="008E5B25"/>
  </w:style>
  <w:style w:type="character" w:customStyle="1" w:styleId="Heading1Char">
    <w:name w:val="Heading 1 Char"/>
    <w:basedOn w:val="DefaultParagraphFont"/>
    <w:link w:val="Heading1"/>
    <w:rsid w:val="0012221B"/>
    <w:rPr>
      <w:rFonts w:ascii="Arial" w:eastAsia="Times New Roman" w:hAnsi="Arial" w:cs="Arial"/>
      <w:b/>
      <w:bCs/>
      <w:sz w:val="20"/>
      <w:szCs w:val="20"/>
      <w:u w:val="single"/>
      <w:lang w:eastAsia="en-US"/>
    </w:rPr>
  </w:style>
  <w:style w:type="paragraph" w:styleId="NoSpacing">
    <w:name w:val="No Spacing"/>
    <w:qFormat/>
    <w:rsid w:val="00C56DAB"/>
    <w:pPr>
      <w:spacing w:after="0" w:line="240" w:lineRule="auto"/>
    </w:pPr>
    <w:rPr>
      <w:rFonts w:ascii="Cambria" w:eastAsia="MS Mincho" w:hAnsi="Cambria" w:cs="Times New Roman"/>
      <w:sz w:val="24"/>
      <w:szCs w:val="24"/>
      <w:lang w:eastAsia="en-US"/>
    </w:rPr>
  </w:style>
  <w:style w:type="paragraph" w:styleId="BalloonText">
    <w:name w:val="Balloon Text"/>
    <w:basedOn w:val="Normal"/>
    <w:link w:val="BalloonTextChar"/>
    <w:unhideWhenUsed/>
    <w:rsid w:val="00776A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776AC0"/>
    <w:rPr>
      <w:rFonts w:ascii="Segoe UI" w:hAnsi="Segoe UI" w:cs="Segoe UI"/>
      <w:sz w:val="18"/>
      <w:szCs w:val="18"/>
    </w:rPr>
  </w:style>
  <w:style w:type="paragraph" w:styleId="ListParagraph">
    <w:name w:val="List Paragraph"/>
    <w:basedOn w:val="Normal"/>
    <w:qFormat/>
    <w:rsid w:val="0066532C"/>
    <w:pPr>
      <w:spacing w:after="0" w:line="240" w:lineRule="auto"/>
      <w:ind w:left="720"/>
      <w:contextualSpacing/>
    </w:pPr>
    <w:rPr>
      <w:rFonts w:ascii="Cambria" w:eastAsia="MS Mincho" w:hAnsi="Cambria" w:cs="Times New Roman"/>
      <w:sz w:val="24"/>
      <w:szCs w:val="24"/>
      <w:lang w:eastAsia="en-US"/>
    </w:rPr>
  </w:style>
  <w:style w:type="paragraph" w:customStyle="1" w:styleId="TableParagraph">
    <w:name w:val="Table Paragraph"/>
    <w:basedOn w:val="Normal"/>
    <w:rsid w:val="00BE64B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BE64B5"/>
    <w:rPr>
      <w:rFonts w:asciiTheme="majorHAnsi" w:eastAsiaTheme="majorEastAsia" w:hAnsiTheme="majorHAnsi" w:cstheme="majorBidi"/>
      <w:color w:val="2F5496" w:themeColor="accent1" w:themeShade="BF"/>
      <w:sz w:val="26"/>
      <w:szCs w:val="26"/>
    </w:rPr>
  </w:style>
  <w:style w:type="table" w:styleId="TableGrid">
    <w:name w:val="Table Grid"/>
    <w:basedOn w:val="TableNormal"/>
    <w:rsid w:val="00BE64B5"/>
    <w:pPr>
      <w:spacing w:after="0" w:line="240" w:lineRule="auto"/>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E64B5"/>
    <w:pPr>
      <w:widowControl w:val="0"/>
      <w:autoSpaceDE w:val="0"/>
      <w:autoSpaceDN w:val="0"/>
      <w:adjustRightInd w:val="0"/>
      <w:spacing w:before="90" w:after="0" w:line="240" w:lineRule="auto"/>
      <w:ind w:left="639" w:hanging="284"/>
    </w:pPr>
    <w:rPr>
      <w:rFonts w:ascii="Gotham Book" w:eastAsia="Times New Roman" w:hAnsi="Gotham Book" w:cs="Gotham Book"/>
      <w:sz w:val="18"/>
      <w:szCs w:val="18"/>
    </w:rPr>
  </w:style>
  <w:style w:type="character" w:customStyle="1" w:styleId="BodyTextChar">
    <w:name w:val="Body Text Char"/>
    <w:basedOn w:val="DefaultParagraphFont"/>
    <w:link w:val="BodyText"/>
    <w:rsid w:val="00BE64B5"/>
    <w:rPr>
      <w:rFonts w:ascii="Gotham Book" w:eastAsia="Times New Roman" w:hAnsi="Gotham Book" w:cs="Gotham Book"/>
      <w:sz w:val="18"/>
      <w:szCs w:val="18"/>
    </w:rPr>
  </w:style>
  <w:style w:type="paragraph" w:styleId="CommentText">
    <w:name w:val="annotation text"/>
    <w:basedOn w:val="Normal"/>
    <w:link w:val="CommentTextChar"/>
    <w:rsid w:val="00BE64B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BE64B5"/>
    <w:rPr>
      <w:rFonts w:ascii="Times New Roman" w:eastAsia="Times New Roman" w:hAnsi="Times New Roman" w:cs="Times New Roman"/>
      <w:sz w:val="20"/>
      <w:szCs w:val="20"/>
    </w:rPr>
  </w:style>
  <w:style w:type="character" w:styleId="CommentReference">
    <w:name w:val="annotation reference"/>
    <w:rsid w:val="00BE64B5"/>
    <w:rPr>
      <w:sz w:val="16"/>
      <w:szCs w:val="16"/>
    </w:rPr>
  </w:style>
  <w:style w:type="character" w:customStyle="1" w:styleId="UnresolvedMention1">
    <w:name w:val="Unresolved Mention1"/>
    <w:rsid w:val="00BE64B5"/>
    <w:rPr>
      <w:color w:val="808080"/>
      <w:shd w:val="clear" w:color="auto" w:fill="E6E6E6"/>
    </w:rPr>
  </w:style>
  <w:style w:type="paragraph" w:styleId="BodyText3">
    <w:name w:val="Body Text 3"/>
    <w:basedOn w:val="Normal"/>
    <w:link w:val="BodyText3Char"/>
    <w:rsid w:val="0049758C"/>
    <w:pPr>
      <w:spacing w:after="120" w:line="240" w:lineRule="auto"/>
    </w:pPr>
    <w:rPr>
      <w:rFonts w:ascii="Arial" w:eastAsia="Times New Roman" w:hAnsi="Arial" w:cs="Arial"/>
      <w:sz w:val="16"/>
      <w:szCs w:val="16"/>
    </w:rPr>
  </w:style>
  <w:style w:type="character" w:customStyle="1" w:styleId="BodyText3Char">
    <w:name w:val="Body Text 3 Char"/>
    <w:basedOn w:val="DefaultParagraphFont"/>
    <w:link w:val="BodyText3"/>
    <w:rsid w:val="0049758C"/>
    <w:rPr>
      <w:rFonts w:ascii="Arial" w:eastAsia="Times New Roman" w:hAnsi="Arial" w:cs="Arial"/>
      <w:sz w:val="16"/>
      <w:szCs w:val="16"/>
    </w:rPr>
  </w:style>
  <w:style w:type="paragraph" w:customStyle="1" w:styleId="Default">
    <w:name w:val="Default"/>
    <w:rsid w:val="00DA2CDE"/>
    <w:pPr>
      <w:autoSpaceDE w:val="0"/>
      <w:autoSpaceDN w:val="0"/>
      <w:adjustRightInd w:val="0"/>
      <w:spacing w:after="0" w:line="240" w:lineRule="auto"/>
    </w:pPr>
    <w:rPr>
      <w:rFonts w:ascii="Arial" w:eastAsia="Times New Roman" w:hAnsi="Arial" w:cs="Arial"/>
      <w:color w:val="000000"/>
      <w:sz w:val="24"/>
      <w:szCs w:val="24"/>
    </w:rPr>
  </w:style>
  <w:style w:type="paragraph" w:styleId="Title">
    <w:name w:val="Title"/>
    <w:basedOn w:val="Normal"/>
    <w:link w:val="TitleChar"/>
    <w:qFormat/>
    <w:rsid w:val="00D7225C"/>
    <w:pPr>
      <w:spacing w:after="0" w:line="240" w:lineRule="auto"/>
      <w:jc w:val="center"/>
    </w:pPr>
    <w:rPr>
      <w:rFonts w:ascii="Trebuchet MS" w:eastAsia="Times New Roman" w:hAnsi="Trebuchet MS" w:cs="Times New Roman"/>
      <w:b/>
      <w:sz w:val="28"/>
      <w:szCs w:val="24"/>
      <w:lang w:eastAsia="en-US"/>
    </w:rPr>
  </w:style>
  <w:style w:type="character" w:customStyle="1" w:styleId="TitleChar">
    <w:name w:val="Title Char"/>
    <w:basedOn w:val="DefaultParagraphFont"/>
    <w:link w:val="Title"/>
    <w:rsid w:val="00D7225C"/>
    <w:rPr>
      <w:rFonts w:ascii="Trebuchet MS" w:eastAsia="Times New Roman" w:hAnsi="Trebuchet MS" w:cs="Times New Roman"/>
      <w:b/>
      <w:sz w:val="28"/>
      <w:szCs w:val="24"/>
      <w:lang w:eastAsia="en-US"/>
    </w:rPr>
  </w:style>
  <w:style w:type="paragraph" w:customStyle="1" w:styleId="BasicParagraph">
    <w:name w:val="[Basic Paragraph]"/>
    <w:basedOn w:val="Normal"/>
    <w:rsid w:val="00BB1A59"/>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en-US"/>
    </w:rPr>
  </w:style>
  <w:style w:type="paragraph" w:customStyle="1" w:styleId="4BodyCopy">
    <w:name w:val="4_BodyCopy"/>
    <w:rsid w:val="009C27CE"/>
    <w:pPr>
      <w:spacing w:after="0" w:line="240" w:lineRule="auto"/>
    </w:pPr>
    <w:rPr>
      <w:rFonts w:ascii="Arial" w:eastAsia="Calibri" w:hAnsi="Arial" w:cs="Arial"/>
      <w:sz w:val="24"/>
      <w:szCs w:val="24"/>
      <w:lang w:eastAsia="en-US"/>
    </w:rPr>
  </w:style>
  <w:style w:type="paragraph" w:customStyle="1" w:styleId="2GreenSubHead">
    <w:name w:val="2_GreenSubHead"/>
    <w:basedOn w:val="4BodyCopy"/>
    <w:rsid w:val="009C27CE"/>
    <w:rPr>
      <w:b/>
      <w:bCs/>
      <w:noProof/>
      <w:color w:val="9BBB59"/>
    </w:rPr>
  </w:style>
  <w:style w:type="table" w:customStyle="1" w:styleId="TableGrid1">
    <w:name w:val="Table Grid1"/>
    <w:basedOn w:val="TableNormal"/>
    <w:next w:val="TableGrid"/>
    <w:rsid w:val="00E87E96"/>
    <w:pPr>
      <w:spacing w:after="0" w:line="240" w:lineRule="auto"/>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87E96"/>
    <w:pPr>
      <w:spacing w:after="0" w:line="240" w:lineRule="auto"/>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87E96"/>
    <w:pPr>
      <w:spacing w:after="0" w:line="240" w:lineRule="auto"/>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87E96"/>
    <w:pPr>
      <w:spacing w:after="0" w:line="240" w:lineRule="auto"/>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87E96"/>
    <w:pPr>
      <w:spacing w:after="0" w:line="240" w:lineRule="auto"/>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E87E96"/>
    <w:pPr>
      <w:spacing w:after="0" w:line="240" w:lineRule="auto"/>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34808">
      <w:bodyDiv w:val="1"/>
      <w:marLeft w:val="0"/>
      <w:marRight w:val="0"/>
      <w:marTop w:val="0"/>
      <w:marBottom w:val="0"/>
      <w:divBdr>
        <w:top w:val="none" w:sz="0" w:space="0" w:color="auto"/>
        <w:left w:val="none" w:sz="0" w:space="0" w:color="auto"/>
        <w:bottom w:val="none" w:sz="0" w:space="0" w:color="auto"/>
        <w:right w:val="none" w:sz="0" w:space="0" w:color="auto"/>
      </w:divBdr>
    </w:div>
    <w:div w:id="491875980">
      <w:bodyDiv w:val="1"/>
      <w:marLeft w:val="0"/>
      <w:marRight w:val="0"/>
      <w:marTop w:val="0"/>
      <w:marBottom w:val="0"/>
      <w:divBdr>
        <w:top w:val="none" w:sz="0" w:space="0" w:color="auto"/>
        <w:left w:val="none" w:sz="0" w:space="0" w:color="auto"/>
        <w:bottom w:val="none" w:sz="0" w:space="0" w:color="auto"/>
        <w:right w:val="none" w:sz="0" w:space="0" w:color="auto"/>
      </w:divBdr>
    </w:div>
    <w:div w:id="675767184">
      <w:bodyDiv w:val="1"/>
      <w:marLeft w:val="0"/>
      <w:marRight w:val="0"/>
      <w:marTop w:val="0"/>
      <w:marBottom w:val="0"/>
      <w:divBdr>
        <w:top w:val="none" w:sz="0" w:space="0" w:color="auto"/>
        <w:left w:val="none" w:sz="0" w:space="0" w:color="auto"/>
        <w:bottom w:val="none" w:sz="0" w:space="0" w:color="auto"/>
        <w:right w:val="none" w:sz="0" w:space="0" w:color="auto"/>
      </w:divBdr>
    </w:div>
    <w:div w:id="814377224">
      <w:bodyDiv w:val="1"/>
      <w:marLeft w:val="0"/>
      <w:marRight w:val="0"/>
      <w:marTop w:val="0"/>
      <w:marBottom w:val="0"/>
      <w:divBdr>
        <w:top w:val="none" w:sz="0" w:space="0" w:color="auto"/>
        <w:left w:val="none" w:sz="0" w:space="0" w:color="auto"/>
        <w:bottom w:val="none" w:sz="0" w:space="0" w:color="auto"/>
        <w:right w:val="none" w:sz="0" w:space="0" w:color="auto"/>
      </w:divBdr>
    </w:div>
    <w:div w:id="873808123">
      <w:bodyDiv w:val="1"/>
      <w:marLeft w:val="0"/>
      <w:marRight w:val="0"/>
      <w:marTop w:val="0"/>
      <w:marBottom w:val="0"/>
      <w:divBdr>
        <w:top w:val="none" w:sz="0" w:space="0" w:color="auto"/>
        <w:left w:val="none" w:sz="0" w:space="0" w:color="auto"/>
        <w:bottom w:val="none" w:sz="0" w:space="0" w:color="auto"/>
        <w:right w:val="none" w:sz="0" w:space="0" w:color="auto"/>
      </w:divBdr>
    </w:div>
    <w:div w:id="944772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nthonynolan.org/priva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9310B9D-CC3B-4F28-9621-B3422370E5F5}"/>
      </w:docPartPr>
      <w:docPartBody>
        <w:p w:rsidR="002B6BD9" w:rsidRDefault="002B6BD9">
          <w:r w:rsidRPr="004D49A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Bold">
    <w:panose1 w:val="02000803030000020004"/>
    <w:charset w:val="00"/>
    <w:family w:val="auto"/>
    <w:pitch w:val="variable"/>
    <w:sig w:usb0="A10000FF" w:usb1="4000005B" w:usb2="00000000" w:usb3="00000000" w:csb0="0000019B"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otham Book">
    <w:panose1 w:val="02000603040000020004"/>
    <w:charset w:val="00"/>
    <w:family w:val="auto"/>
    <w:pitch w:val="variable"/>
    <w:sig w:usb0="A10000FF" w:usb1="4000005B" w:usb2="00000000" w:usb3="00000000" w:csb0="0000019B" w:csb1="00000000"/>
  </w:font>
  <w:font w:name="Trebuchet MS">
    <w:panose1 w:val="020B0603020202020204"/>
    <w:charset w:val="00"/>
    <w:family w:val="swiss"/>
    <w:pitch w:val="variable"/>
    <w:sig w:usb0="00000687" w:usb1="00000000"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Plus Jakarta Sans">
    <w:panose1 w:val="00000000000000000000"/>
    <w:charset w:val="00"/>
    <w:family w:val="auto"/>
    <w:pitch w:val="variable"/>
    <w:sig w:usb0="A10000FF" w:usb1="4000607B"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otham Light">
    <w:panose1 w:val="00000000000000000000"/>
    <w:charset w:val="00"/>
    <w:family w:val="auto"/>
    <w:pitch w:val="variable"/>
    <w:sig w:usb0="A10000FF" w:usb1="4000005B" w:usb2="00000000" w:usb3="00000000" w:csb0="0000019B"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BD9"/>
    <w:rsid w:val="0003317A"/>
    <w:rsid w:val="00090094"/>
    <w:rsid w:val="000B61EF"/>
    <w:rsid w:val="002317C9"/>
    <w:rsid w:val="00235CBD"/>
    <w:rsid w:val="002531EF"/>
    <w:rsid w:val="002B6BD9"/>
    <w:rsid w:val="00436884"/>
    <w:rsid w:val="00490CE5"/>
    <w:rsid w:val="00496487"/>
    <w:rsid w:val="00616FB4"/>
    <w:rsid w:val="006369B4"/>
    <w:rsid w:val="006814DE"/>
    <w:rsid w:val="00683574"/>
    <w:rsid w:val="006D311B"/>
    <w:rsid w:val="006E79B3"/>
    <w:rsid w:val="00723445"/>
    <w:rsid w:val="00817780"/>
    <w:rsid w:val="00823A61"/>
    <w:rsid w:val="008339A6"/>
    <w:rsid w:val="0087328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1778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DocumentTemplate xmlns="urn:microsoft-crm/document-template/an_workup/10071/">
  <an_workup xmlns="">
    <an_1stgcsfpono>an_1stgcsfpono</an_1stgcsfpono>
    <an_abocompatibility>an_abocompatibility</an_abocompatibility>
    <an_addanresearch>an_addanresearch</an_addanresearch>
    <an_advancedpaymentrequired>an_advancedpaymentrequired</an_advancedpaymentrequired>
    <an_anticoagulantcomments>an_anticoagulantcomments</an_anticoagulantcomments>
    <an_anticoagulantos>an_anticoagulantos</an_anticoagulantos>
    <an_atmp>an_atmp</an_atmp>
    <an_band>an_band</an_band>
    <an_band66>an_band66</an_band66>
    <an_band88>an_band88</an_band88>
    <an_bestukcordband>an_bestukcordband</an_bestukcordband>
    <an_bloodsampleautonumber>an_bloodsampleautonumber</an_bloodsampleautonumber>
    <an_bmpackinginstructions>an_bmpackinginstructions</an_bmpackinginstructions>
    <an_bmtransporttemperature>an_bmtransporttemperature</an_bmtransporttemperature>
    <an_cancelleddate>an_cancelleddate</an_cancelleddate>
    <an_cccbb>an_cccbb</an_cccbb>
    <an_cccbbcontact>an_cccbbcontact</an_cccbbcontact>
    <an_cccbbcontactname>an_cccbbcontactname</an_cccbbcontactname>
    <an_cccbbcontactyominame>an_cccbbcontactyominame</an_cccbbcontactyominame>
    <an_cccbbname>an_cccbbname</an_cccbbname>
    <an_cccbbyominame>an_cccbbyominame</an_cccbbyominame>
    <an_ccpaperworksent>an_ccpaperworksent</an_ccpaperworksent>
    <an_ccpaperworksentpremedicalonly>an_ccpaperworksentpremedicalonly</an_ccpaperworksentpremedicalonly>
    <an_cd34cellskg>an_cd34cellskg</an_cd34cellskg>
    <an_cd34kgpatientweight>an_cd34kgpatientweight</an_cd34kgpatientweight>
    <an_cd34total>an_cd34total</an_cd34total>
    <an_cd34x105kg>an_cd34x105kg</an_cd34x105kg>
    <an_cd3cells>an_cd3cells</an_cd3cells>
    <an_centralline>an_centralline</an_centralline>
    <an_chargeable>an_chargeable</an_chargeable>
    <an_checksum>an_checksum</an_checksum>
    <an_checksum2>an_checksum2</an_checksum2>
    <an_clearanceduefromcc> an_clearanceduefromcc</an_clearanceduefromcc>
    <an_clearanceduetocc>an_clearanceduetocc</an_clearanceduetocc>
    <an_clearancereceived>an_clearancereceived</an_clearancereceived>
    <an_cmvmatchstatus>an_cmvmatchstatus</an_cmvmatchstatus>
    <an_collectiondate>an_collectiondate</an_collectiondate>
    <an_collectionreportsenttotc>an_collectionreportsenttotc</an_collectionreportsenttotc>
    <an_collectionsample>an_collectionsample</an_collectionsample>
    <an_collectionsamplename>an_collectionsamplename</an_collectionsamplename>
    <an_combinedcd34x105kg>an_combinedcd34x105kg</an_combinedcd34x105kg>
    <an_combinedcelldosekgx107>an_combinedcelldosekgx107</an_combinedcelldosekgx107>
    <an_combinedtncx107kg>an_combinedtncx107kg</an_combinedtncx107kg>
    <an_comments>an_comments</an_comments>
    <an_concurrentvt>an_concurrentvt</an_concurrentvt>
    <an_concurrentvtcleared>an_concurrentvtcleared</an_concurrentvtcleared>
    <an_confirmationofacceptabilityrecd>an_confirmationofacceptabilityrecd</an_confirmationofacceptabilityrecd>
    <an_confirmationofacceptabilitysent>an_confirmationofacceptabilitysent</an_confirmationofacceptabilitysent>
    <an_confirmationofinfusionattached>an_confirmationofinfusionattached</an_confirmationofinfusionattached>
    <an_confirmatorypatientsamplesreceive>an_confirmatorypatientsamplesreceive</an_confirmatorypatientsamplesreceive>
    <an_confirmeddonationtype>an_confirmeddonationtype</an_confirmeddonationtype>
    <an_contactwithstandardemail>an_contactwithstandardemail</an_contactwithstandardemail>
    <an_cord>an_cord</an_cord>
    <an_cordname>an_cordname</an_cordname>
    <an_courierarranged>an_courierarranged</an_courierarranged>
    <an_courierpaperworksent>an_courierpaperworksent</an_courierpaperworksent>
    <an_cryopreservationdate>an_cryopreservationdate</an_cryopreservationdate>
    <an_cryopreserved>an_cryopreserved</an_cryopreserved>
    <an_currentresearchstudies>an_currentresearchstudies</an_currentresearchstudies>
    <an_dateassigned>an_dateassigned</an_dateassigned>
    <an_datescreated>an_datescreated</an_datescreated>
    <an_dbcbbmrdetailsrecd>an_dbcbbmrdetailsrecd</an_dbcbbmrdetailsrecd>
    <an_dbcbbmrdonordetails>an_dbcbbmrdonordetails</an_dbcbbmrdonordetails>
    <an_deliveryaddress>an_deliveryaddress</an_deliveryaddress>
    <an_deliveryaddressifdifferenttotc>an_deliveryaddressifdifferenttotc</an_deliveryaddressifdifferenttotc>
    <an_disease>an_disease</an_disease>
    <an_diseasestatus>an_diseasestatus</an_diseasestatus>
    <an_dnarequired>an_dnarequired</an_dnarequired>
    <an_dnashipmentdate>an_dnashipmentdate</an_dnashipmentdate>
    <an_donated>an_donated</an_donated>
    <an_donationpreference>an_donationpreference</an_donationpreference>
    <an_donor>an_donor</an_donor>
    <an_donorage>an_donorage</an_donorage>
    <an_donorclearanceattached>an_donorclearanceattached</an_donorclearanceattached>
    <an_donorclearancetotc>an_donorclearancetotc</an_donorclearancetotc>
    <an_donorcontacteddate>an_donorcontacteddate</an_donorcontacteddate>
    <an_donorinformed>an_donorinformed</an_donorinformed>
    <an_donorinternationalregistryid>an_donorinternationalregistry</an_donorinternationalregistryid>
    <an_donormatchlevel>an_donormatchlevel</an_donormatchlevel>
    <an_donorname>an_donorname</an_donorname>
    <an_donornotcontactable>an_donornotcontactable</an_donornotcontactable>
    <an_donorpaperworksent>an_donorpaperworksent</an_donorpaperworksent>
    <an_donorpaperworksentpremedicalonly>an_donorpaperworksentpremedicalonly</an_donorpaperworksentpremedicalonly>
    <an_donorplasmapbsc>an_donorplasmapbsc</an_donorplasmapbsc>
    <an_donorrecontacted>an_donorrecontacted</an_donorrecontacted>
    <an_donorrecontacteddate>an_donorrecontacteddate</an_donorrecontacteddate>
    <an_donorweight>an_donorweight</an_donorweight>
    <an_donoryominame>an_donoryominame</an_donoryominame>
    <an_externalregistry>an_externalregistry</an_externalregistry>
    <an_externalregistryid>an_externalregistryid</an_externalregistryid>
    <an_externalregistryname>an_externalregistryname</an_externalregistryname>
    <an_externalregistryyominame>an_externalregistryyominame</an_externalregistryyominame>
    <an_factnetcordaccreditation>an_factnetcordaccreditation</an_factnetcordaccreditation>
    <an_faxsenttoexternalregistry>an_faxsenttoexternalregistry</an_faxsenttoexternalregistry>
    <an_financeextractdate>an_financeextractdate</an_financeextractdate>
    <an_flag>an_flag</an_flag>
    <an_followupcreated>an_followupcreated</an_followupcreated>
    <an_gcsfbooked>an_gcsfbooked</an_gcsfbooked>
    <an_gcsfbookingdue>an_gcsfbookingdue</an_gcsfbookingdue>
    <an_genericresearchconsent>an_genericresearchconsent</an_genericresearchconsent>
    <an_genericresearchconsents>an_genericresearchconsents</an_genericresearchconsents>
    <an_giascord>an_giascord</an_giascord>
    <an_giaspatient>an_giaspatient</an_giaspatient>
    <an_homecareprovider>an_homecareprovider</an_homecareprovider>
    <an_howmanydaysclearingrequired>an_howmanydaysclearingrequired</an_howmanydaysclearingrequired>
    <an_howmanydaysconditioningrequired>an_howmanydaysconditioningrequired</an_howmanydaysconditioningrequired>
    <an_infused>an_infused</an_infused>
    <an_infusiondate>an_infusiondate</an_infusiondate>
    <an_infusionstatus>an_infusionstatus</an_infusionstatus>
    <an_inputcollectiondata>an_inputcollectiondata</an_inputcollectiondata>
    <an_intcouriernameno>an_intcouriernameno</an_intcouriernameno>
    <an_isthisthepreferreddonor>an_isthisthepreferreddonor</an_isthisthepreferreddonor>
    <an_isukcordavailable>an_isukcordavailable</an_isukcordavailable>
    <an_locusofmismatchhlaa>an_locusofmismatchhlaa</an_locusofmismatchhlaa>
    <an_locusofmismatchhlab>an_locusofmismatchhlab</an_locusofmismatchhlab>
    <an_locusofmismatchhlac>an_locusofmismatchhlac</an_locusofmismatchhlac>
    <an_locusofmismatchhladqb1>an_locusofmismatchhladqb1</an_locusofmismatchhladqb1>
    <an_locusofmismatchhladrb1>an_locusofmismatchhladrb1</an_locusofmismatchhladrb1>
    <an_logtagdata>an_logtagdata</an_logtagdata>
    <an_logtagdata224degrees>an_logtagdata224degrees</an_logtagdata224degrees>
    <an_logtagreceived>an_logtagreceived</an_logtagreceived>
    <an_lymphocyteamount>an_lymphocyteamount</an_lymphocyteamount>
    <an_lymphocytequalitytesting>an_lymphocytequalitytesting</an_lymphocytequalitytesting>
    <an_matchlevelauthorised>an_matchlevelauthorised</an_matchlevelauthorised>
    <an_matchlevelauthorisedby>an_matchlevelauthorisedby</an_matchlevelauthorisedby>
    <an_matchlevelauthorisedbyname>an_matchlevelauthorisedbyname</an_matchlevelauthorisedbyname>
    <an_matchlevelauthorisedbyyominame>an_matchlevelauthorisedbyyominame</an_matchlevelauthorisedbyyominame>
    <an_matchlevelhrabcdrb1>an_matchlevelhrabcdrb1</an_matchlevelhrabcdrb1>
    <an_matchlevellrabhrdrb1>an_matchlevellrabhrdrb1</an_matchlevellrabhrdrb1>
    <an_matchlevelpredictconfirm>an_matchlevelpredictconfirm</an_matchlevelpredictconfirm>
    <an_mdsignoffattached>an_mdsignoffattached</an_mdsignoffattached>
    <an_medicalclearancereceived>an_medicalclearancereceived</an_medicalclearancereceived>
    <an_medicaldate>an_medicaldate</an_medicaldate>
    <an_mosignoffattached>an_mosignoffattached</an_mosignoffattached>
    <an_multiplecordnotan>an_multiplecordnotan</an_multiplecordnotan>
    <an_multiplecordshipment>an_multiplecordshipment</an_multiplecordshipment>
    <an_multiplecordworkup>an_multiplecordworkup</an_multiplecordworkup>
    <an_multiplecordworkupname>an_multiplecordworkupname</an_multiplecordworkupname>
    <an_nucleatedcellskg>an_nucleatedcellskg</an_nucleatedcellskg>
    <an_numberofpbscdays>an_numberofpbscdays</an_numberofpbscdays>
    <an_nursenamenumber>an_nursenamenumber</an_nursenamenumber>
    <an_outstandingvirology>an_outstandingvirology</an_outstandingvirology>
    <an_overnightstoragemethod>an_overnightstoragemethod</an_overnightstoragemethod>
    <an_partofestablishedorexperimentalprotocol>an_partofestablishedorexperimentalprotocol</an_partofestablishedorexperimentalprotocol>
    <an_patient>an_patient</an_patient>
    <an_patientname>an_patientname</an_patientname>
    <an_patientyominame>an_patientyominame</an_patientyominame>
    <an_plasmaautonumber>an_plasmaautonumber</an_plasmaautonumber>
    <an_plasmaidday1>an_plasmaidday1</an_plasmaidday1>
    <an_plasmaidday2>an_plasmaidday2</an_plasmaidday2>
    <an_plasmaproductcode>an_plasmaproductcode</an_plasmaproductcode>
    <an_plasmaproductcodename>an_plasmaproductcodename</an_plasmaproductcodename>
    <an_ponumber>an_ponumber</an_ponumber>
    <an_precollectionsample>an_precollectionsample</an_precollectionsample>
    <an_precollectionsamplename>an_precollectionsamplename</an_precollectionsamplename>
    <an_preferredcommentskings>an_preferredcommentskings</an_preferredcommentskings>
    <an_preferredcommentslc>an_preferredcommentslc</an_preferredcommentslc>
    <an_preferredcommentsshef>an_preferredcommentsshef</an_preferredcommentsshef>
    <an_preferredcommentsuch>an_preferredcommentsuch</an_preferredcommentsuch>
    <an_preferreddateentered>an_preferreddateentered</an_preferreddateentered>
    <an_preferreddatemet>an_preferreddatemet</an_preferreddatemet>
    <an_preferreddonationdate>an_preferreddonationdate</an_preferreddonationdate>
    <an_preferredkings>an_preferredkings</an_preferredkings>
    <an_preferredlc>an_preferredlc</an_preferredlc>
    <an_preferredreasonkings>an_preferredreasonkings</an_preferredreasonkings>
    <an_preferredreasonlc>an_preferredreasonlc</an_preferredreasonlc>
    <an_preferredreasonshef>an_preferredreasonshef</an_preferredreasonshef>
    <an_preferredreasonuch>an_preferredreasonuch</an_preferredreasonuch>
    <an_preferredshef>an_preferredshef</an_preferredshef>
    <an_preferreduch>an_preferreduch</an_preferreduch>
    <an_prefreezecd34>an_prefreezecd34</an_prefreezecd34>
    <an_prefreezetnc>an_prefreezetnc</an_prefreezetnc>
    <an_premedicalcheckcomplete>an_premedicalcheckcomplete</an_premedicalcheckcomplete>
    <an_proceduereportreceived>an_proceduereportreceived</an_proceduereportreceived>
    <an_productautonumber>an_productautonumber</an_productautonumber>
    <an_productautonumber2>an_productautonumber2</an_productautonumber2>
    <an_productcode>an_productcode</an_productcode>
    <an_productcodename>an_productcodename</an_productcodename>
    <an_projectcode>an_projectcode</an_projectcode>
    <an_proposedinfusiondate>an_proposedinfusiondate</an_proposedinfusiondate>
    <an_qualitytestingbm>an_qualitytestingbm</an_qualitytestingbm>
    <an_qualitytestingpbsc>an_qualitytestingpbsc</an_qualitytestingpbsc>
    <an_readyforfollowup>an_readyforfollowup</an_readyforfollowup>
    <an_reasoncellsnotinfused>an_reasoncellsnotinfused</an_reasoncellsnotinfused>
    <an_reasonfordeferral>an_reasonfordeferral</an_reasonfordeferral>
    <an_reasonfornotselectingukcord>an_reasonfornotselectingukcord</an_reasonfornotselectingukcord>
    <an_related>an_related</an_related>
    <an_relationshiptopatient>an_relationshiptopatient</an_relationshiptopatient>
    <an_repeattestdate>an_repeattestdate</an_repeattestdate>
    <an_researchrequested>an_researchrequested</an_researchrequested>
    <an_researchstudyother>an_researchstudyother</an_researchstudyother>
    <an_researchstudystatus>an_researchstudystatus</an_researchstudystatus>
    <an_screeningreceived>an_screeningreceived</an_screeningreceived>
    <an_searchdate>an_searchdate</an_searchdate>
    <an_searno>an_searno</an_searno>
    <an_sec1>an_sec1</an_sec1>
    <an_sec2>an_sec2</an_sec2>
    <an_sec3>an_sec3</an_sec3>
    <an_secused>an_secused</an_secused>
    <an_serialisedan_sec>an_serialisedan_sec</an_serialisedan_sec>
    <an_shipmenttempdataos>an_shipmenttempdataos</an_shipmenttempdataos>
    <an_shippeddate>an_shippeddate</an_shippeddate>
    <an_ssusignoffattached>an_ssusignoffattached</an_ssusignoffattached>
    <an_statuscode>an_statuscode</an_statuscode>
    <an_stemcellprocessingformreceived>an_stemcellprocessingformreceived</an_stemcellprocessingformreceived>
    <an_tcpatientref>an_tcpatientref </an_tcpatientref>
    <an_tcreturneddocs>an_tcreturneddocs</an_tcreturneddocs>
    <an_tnc>an_tnc</an_tnc>
    <an_tnckgpatientweight>an_tnckgpatientweight</an_tnckgpatientweight>
    <an_tncx107kg>an_tncx107kg</an_tncx107kg>
    <an_totalcd34cells>an_totalcd34cells</an_totalcd34cells>
    <an_totalcd34cellsforrecipient>an_totalcd34cellsforrecipient</an_totalcd34cellsforrecipient>
    <an_totalnuccells>an_totalnuccells</an_totalnuccells>
    <an_totalnuccellsforrecipient>an_totalnuccellsforrecipient</an_totalnuccellsforrecipient>
    <an_totalnumberofcd3cellsforrecipient>an_totalnumberofcd3cellsforrecipient</an_totalnumberofcd3cellsforrecipient>
    <an_transitrecordattached>an_transitrecordattached</an_transitrecordattached>
    <an_transplantcentre>an_transplantcentre</an_transplantcentre>
    <an_transplantcentrename>an_transplantcentrename</an_transplantcentrename>
    <an_transplantcentreyominame>an_transplantcentreyominame</an_transplantcentreyominame>
    <an_travelsenttodonor>an_travelsenttodonor</an_travelsenttodonor>
    <an_travelsenttodonorcollection>an_travelsenttodonorcollection</an_travelsenttodonorcollection>
    <an_unapprovedresearchstudyname>an_unapprovedresearchstudyname</an_unapprovedresearchstudyname>
    <an_under18>an_under18</an_under18>
    <an_updatecordpatientrecords>an_updatecordpatientrecords</an_updatecordpatientrecords>
    <an_updatedonorintregid>an_updatedonorintregid</an_updatedonorintregid>
    <an_updatedonorpatientrecords>an_updatedonorpatientrecords</an_updatedonorpatientrecords>
    <an_visitformattached>an_visitformattached</an_visitformattached>
    <an_workup_id>an_workup_id</an_workup_id>
    <an_workupattached>an_workupattached</an_workupattached>
    <an_workupautoid>an_workupautoid</an_workupautoid>
    <an_workupdate>an_workupdate</an_workupdate>
    <an_workupid>an_workupid</an_workupid>
    <an_workupidday2>an_workupidday2</an_workupidday2>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deliveraddress>new_deliveraddress</new_deliveraddress>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rocessid>processid</processid>
    <stageid>stageid</stageid>
    <statecode>statecode</statecode>
    <statuscode>statuscode</statuscode>
    <timezoneruleversionnumber>timezoneruleversionnumber</timezoneruleversionnumber>
    <traversedpath>traversedpath</traversedpath>
    <utcconversiontimezonecode>utcconversiontimezonecode</utcconversiontimezonecode>
    <versionnumber>versionnumber</versionnumber>
    <an_an_workup_an_followup_Workup>
      <an_10thyearautoapproved>an_10thyearautoapproved</an_10thyearautoapproved>
      <an_10thyearreceived>an_10thyearreceived</an_10thyearreceived>
      <an_10thyearremindersent>an_10thyearremindersent</an_10thyearremindersent>
      <an_10thyearsent>an_10thyearsent</an_10thyearsent>
      <an_1styearautoapproved>an_1styearautoapproved</an_1styearautoapproved>
      <an_1styearreceived>an_1styearreceived</an_1styearreceived>
      <an_1styearremindersent>an_1styearremindersent</an_1styearremindersent>
      <an_1styearsent>an_1styearsent</an_1styearsent>
      <an_23dayfollowup>an_23dayfollowup</an_23dayfollowup>
      <an_2ndyearautoapproved>an_2ndyearautoapproved</an_2ndyearautoapproved>
      <an_2ndyearreceived>an_2ndyearreceived</an_2ndyearreceived>
      <an_2ndyearremindersent>an_2ndyearremindersent</an_2ndyearremindersent>
      <an_2ndyearsent>an_2ndyearsent</an_2ndyearsent>
      <an_30dayapproved>an_30dayapproved</an_30dayapproved>
      <an_30dayemailresponsereceived>an_30dayemailresponsereceived</an_30dayemailresponsereceived>
      <an_30dayemailsent>an_30dayemailsent</an_30dayemailsent>
      <an_3rdyearautoapproved>an_3rdyearautoapproved</an_3rdyearautoapproved>
      <an_3rdyearreceived>an_3rdyearreceived</an_3rdyearreceived>
      <an_3rdyearremindersent>an_3rdyearremindersent</an_3rdyearremindersent>
      <an_3rdyearsent>an_3rdyearsent</an_3rdyearsent>
      <an_4thyearautoapproved>an_4thyearautoapproved</an_4thyearautoapproved>
      <an_4thyearreceived>an_4thyearreceived</an_4thyearreceived>
      <an_4thyearremindersent>an_4thyearremindersent</an_4thyearremindersent>
      <an_4thyearsent>an_4thyearsent</an_4thyearsent>
      <an_5thyearautoapproved>an_5thyearautoapproved</an_5thyearautoapproved>
      <an_5thyearreceived>an_5thyearreceived</an_5thyearreceived>
      <an_5thyearremindersent>an_5thyearremindersent</an_5thyearremindersent>
      <an_5thyearsent>an_5thyearsent</an_5thyearsent>
      <an_69monthappliedfor>an_69monthappliedfor</an_69monthappliedfor>
      <an_69monthnotreceived>an_69monthnotreceived</an_69monthnotreceived>
      <an_69monthrequired>an_69monthrequired</an_69monthrequired>
      <an_69monthupdatesent>an_69monthupdatesent</an_69monthupdatesent>
      <an_6thyearautoapproved>an_6thyearautoapproved</an_6thyearautoapproved>
      <an_6thyearreceived>an_6thyearreceived</an_6thyearreceived>
      <an_6thyearremindersent>an_6thyearremindersent</an_6thyearremindersent>
      <an_6thyearsent>an_6thyearsent</an_6thyearsent>
      <an_7dayabandoned>an_7dayabandoned</an_7dayabandoned>
      <an_7daynotrecovered>an_7daynotrecovered</an_7daynotrecovered>
      <an_7dayreferredtomo>an_7dayreferredtomo</an_7dayreferredtomo>
      <an_7dayremindersent>an_7dayremindersent</an_7dayremindersent>
      <an_7daysurveyreceived>an_7daysurveyreceived</an_7daysurveyreceived>
      <an_7daysurveysent>an_7daysurveysent</an_7daysurveysent>
      <an_8thyearautoapproved>an_8thyearautoapproved</an_8thyearautoapproved>
      <an_8thyearreceived>an_8thyearreceived</an_8thyearreceived>
      <an_8thyearremindersent>an_8thyearremindersent</an_8thyearremindersent>
      <an_8thyearsent>an_8thyearsent</an_8thyearsent>
      <an_afterdkmshandback>an_afterdkmshandback</an_afterdkmshandback>
      <an_collectiongcsfdate>an_collectiongcsfdate</an_collectiongcsfdate>
      <an_contactwithstandardemail>an_contactwithstandardemail</an_contactwithstandardemail>
      <an_datemedicallycleared>an_datemedicallycleared</an_datemedicallycleared>
      <an_dateofhandbooktoregistry>an_dateofhandbooktoregistry</an_dateofhandbooktoregistry>
      <an_donor>an_donor</an_donor>
      <an_donorname>an_donorname</an_donorname>
      <an_donornotcontactable>an_donornotcontactable</an_donornotcontactable>
      <an_donoryominame>an_donoryominame</an_donoryominame>
      <an_followupid>an_followupid</an_followupid>
      <an_gplettersent>an_gplettersent</an_gplettersent>
      <an_name>an_name</an_name>
      <an_nodsent>an_nodsent</an_nodsent>
      <an_tempfieldforimport>an_tempfieldforimport</an_tempfieldforimport>
      <an_thankyousent>an_thankyousent</an_thankyousent>
      <an_workup>an_workup</an_workup>
      <an_workupname>an_workupname</an_workupnam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an_an_workup_an_followup_Workup>
    <an_an_workup_an_sec_Workup>
      <an_checkdigitimage>an_checkdigitimage</an_checkdigitimage>
      <an_collectiondate>an_collectiondate</an_collectiondate>
      <an_collectiontype>an_collectiontype</an_collectiontype>
      <an_dincheckdigit>an_dincheckdigit</an_dincheckdigit>
      <an_dinimage>an_dinimage</an_dinimage>
      <an_donationidentificationnumber>an_donationidentificationnumber</an_donationidentificationnumber>
      <an_flag>an_flag</an_flag>
      <an_leftsplit>an_leftsplit</an_leftsplit>
      <an_primary>an_primary</an_primary>
      <an_productcode>an_productcode</an_productcode>
      <an_productcodeimage>an_productcodeimage</an_productcodeimage>
      <an_productcodename>an_productcodename</an_productcodename>
      <an_sec>an_sec</an_sec>
      <an_secdi>an_secdi</an_secdi>
      <an_secid>an_secid</an_secid>
      <an_secimage>an_secimage</an_secimage>
      <an_split>an_split</an_split>
      <an_usedonlabel>an_usedonlabel</an_usedonlabel>
      <an_workup>an_workup</an_workup>
      <an_workupname>an_workupname</an_workupname>
      <an_workupsample>an_workupsample</an_workupsample>
      <an_workupsamplename>an_workupsamplename</an_workupsamplenam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rganizationid>organizationid</organizationid>
      <organizationidname>organizationidname</organizationidname>
      <overriddencreatedon>overriddencreatedon</overriddencreatedon>
      <statecode>statecode</statecode>
      <statuscode>statuscode</statuscode>
      <timezoneruleversionnumber>timezoneruleversionnumber</timezoneruleversionnumber>
      <utcconversiontimezonecode>utcconversiontimezonecode</utcconversiontimezonecode>
      <versionnumber>versionnumber</versionnumber>
    </an_an_workup_an_sec_Workup>
    <an_an_workup_an_workup_MultipleCordOneToN>
      <an_1stgcsfpono>an_1stgcsfpono</an_1stgcsfpono>
      <an_abocompatibility>an_abocompatibility</an_abocompatibility>
      <an_addanresearch>an_addanresearch</an_addanresearch>
      <an_advancedpaymentrequired>an_advancedpaymentrequired</an_advancedpaymentrequired>
      <an_anticoagulantcomments>an_anticoagulantcomments</an_anticoagulantcomments>
      <an_anticoagulantos>an_anticoagulantos</an_anticoagulantos>
      <an_atmp>an_atmp</an_atmp>
      <an_band>an_band</an_band>
      <an_band66>an_band66</an_band66>
      <an_band88>an_band88</an_band88>
      <an_bestukcordband>an_bestukcordband</an_bestukcordband>
      <an_bloodsampleautonumber>an_bloodsampleautonumber</an_bloodsampleautonumber>
      <an_bmpackinginstructions>an_bmpackinginstructions</an_bmpackinginstructions>
      <an_bmtransporttemperature>an_bmtransporttemperature</an_bmtransporttemperature>
      <an_cancelleddate>an_cancelleddate</an_cancelleddate>
      <an_cccbb>an_cccbb</an_cccbb>
      <an_cccbbcontact>an_cccbbcontact</an_cccbbcontact>
      <an_cccbbcontactname>an_cccbbcontactname</an_cccbbcontactname>
      <an_cccbbcontactyominame>an_cccbbcontactyominame</an_cccbbcontactyominame>
      <an_cccbbname>an_cccbbname</an_cccbbname>
      <an_cccbbyominame>an_cccbbyominame</an_cccbbyominame>
      <an_ccpaperworksent>an_ccpaperworksent</an_ccpaperworksent>
      <an_ccpaperworksentpremedicalonly>an_ccpaperworksentpremedicalonly</an_ccpaperworksentpremedicalonly>
      <an_cd34cellskg>an_cd34cellskg</an_cd34cellskg>
      <an_cd34kgpatientweight>an_cd34kgpatientweight</an_cd34kgpatientweight>
      <an_cd34total>an_cd34total</an_cd34total>
      <an_cd34x105kg>an_cd34x105kg</an_cd34x105kg>
      <an_cd3cells>an_cd3cells</an_cd3cells>
      <an_centralline>an_centralline</an_centralline>
      <an_chargeable>an_chargeable</an_chargeable>
      <an_checksum>an_checksum</an_checksum>
      <an_checksum2>an_checksum2</an_checksum2>
      <an_clearanceduefromcc>an_clearanceduefromcc</an_clearanceduefromcc>
      <an_clearanceduetocc>an_clearanceduetocc</an_clearanceduetocc>
      <an_clearancereceived>an_clearancereceived</an_clearancereceived>
      <an_cmvmatchstatus>an_cmvmatchstatus</an_cmvmatchstatus>
      <an_collectiondate>an_collectiondate</an_collectiondate>
      <an_collectionreportsenttotc>an_collectionreportsenttotc</an_collectionreportsenttotc>
      <an_collectionsample>an_collectionsample</an_collectionsample>
      <an_collectionsamplename>an_collectionsamplename</an_collectionsamplename>
      <an_combinedcd34x105kg>an_combinedcd34x105kg</an_combinedcd34x105kg>
      <an_combinedcelldosekgx107>an_combinedcelldosekgx107</an_combinedcelldosekgx107>
      <an_combinedtncx107kg>an_combinedtncx107kg</an_combinedtncx107kg>
      <an_comments>an_comments</an_comments>
      <an_concurrentvt>an_concurrentvt</an_concurrentvt>
      <an_concurrentvtcleared>an_concurrentvtcleared</an_concurrentvtcleared>
      <an_confirmationofacceptabilityrecd>an_confirmationofacceptabilityrecd</an_confirmationofacceptabilityrecd>
      <an_confirmationofacceptabilitysent>an_confirmationofacceptabilitysent</an_confirmationofacceptabilitysent>
      <an_confirmationofinfusionattached>an_confirmationofinfusionattached</an_confirmationofinfusionattached>
      <an_confirmatorypatientsamplesreceive>an_confirmatorypatientsamplesreceive</an_confirmatorypatientsamplesreceive>
      <an_confirmeddonationtype>an_confirmeddonationtype</an_confirmeddonationtype>
      <an_contactwithstandardemail>an_contactwithstandardemail</an_contactwithstandardemail>
      <an_cord>an_cord</an_cord>
      <an_cordname>an_cordname</an_cordname>
      <an_courierarranged>an_courierarranged</an_courierarranged>
      <an_courierpaperworksent>an_courierpaperworksent</an_courierpaperworksent>
      <an_cryopreservationdate>an_cryopreservationdate</an_cryopreservationdate>
      <an_cryopreserved>an_cryopreserved</an_cryopreserved>
      <an_currentresearchstudies>an_currentresearchstudies</an_currentresearchstudies>
      <an_dateassigned>an_dateassigned</an_dateassigned>
      <an_datescreated>an_datescreated</an_datescreated>
      <an_dbcbbmrdetailsrecd>an_dbcbbmrdetailsrecd</an_dbcbbmrdetailsrecd>
      <an_dbcbbmrdonordetails>an_dbcbbmrdonordetails</an_dbcbbmrdonordetails>
      <an_deliveryaddress>an_deliveryaddress</an_deliveryaddress>
      <an_deliveryaddressifdifferenttotc>an_deliveryaddressifdifferenttotc</an_deliveryaddressifdifferenttotc>
      <an_disease>an_disease</an_disease>
      <an_diseasestatus>an_diseasestatus</an_diseasestatus>
      <an_dnarequired>an_dnarequired</an_dnarequired>
      <an_dnashipmentdate>an_dnashipmentdate</an_dnashipmentdate>
      <an_donated>an_donated</an_donated>
      <an_donationpreference>an_donationpreference</an_donationpreference>
      <an_donor>an_donor</an_donor>
      <an_donorage>an_donorage</an_donorage>
      <an_donorclearanceattached>an_donorclearanceattached</an_donorclearanceattached>
      <an_donorclearancetotc>an_donorclearancetotc</an_donorclearancetotc>
      <an_donorcontacteddate>an_donorcontacteddate</an_donorcontacteddate>
      <an_donorinformed>an_donorinformed</an_donorinformed>
      <an_donorinternationalregistryid>an_donorinternationalregistryid</an_donorinternationalregistryid>
      <an_donormatchlevel>an_donormatchlevel</an_donormatchlevel>
      <an_donorname>an_donorname</an_donorname>
      <an_donornotcontactable>an_donornotcontactable</an_donornotcontactable>
      <an_donorpaperworksent>an_donorpaperworksent</an_donorpaperworksent>
      <an_donorpaperworksentpremedicalonly>an_donorpaperworksentpremedicalonly</an_donorpaperworksentpremedicalonly>
      <an_donorplasmapbsc>an_donorplasmapbsc</an_donorplasmapbsc>
      <an_donorrecontacted>an_donorrecontacted</an_donorrecontacted>
      <an_donorrecontacteddate>an_donorrecontacteddate</an_donorrecontacteddate>
      <an_donorweight>an_donorweight</an_donorweight>
      <an_donoryominame>an_donoryominame</an_donoryominame>
      <an_externalregistry>an_externalregistry</an_externalregistry>
      <an_externalregistryid>an_externalregistryid</an_externalregistryid>
      <an_externalregistryname>an_externalregistryname</an_externalregistryname>
      <an_externalregistryyominame>an_externalregistryyominame</an_externalregistryyominame>
      <an_factnetcordaccreditation>an_factnetcordaccreditation</an_factnetcordaccreditation>
      <an_faxsenttoexternalregistry>an_faxsenttoexternalregistry</an_faxsenttoexternalregistry>
      <an_financeextractdate>an_financeextractdate</an_financeextractdate>
      <an_flag>an_flag</an_flag>
      <an_followupcreated>an_followupcreated</an_followupcreated>
      <an_gcsfbooked>an_gcsfbooked</an_gcsfbooked>
      <an_gcsfbookingdue>an_gcsfbookingdue</an_gcsfbookingdue>
      <an_genericresearchconsent>an_genericresearchconsent</an_genericresearchconsent>
      <an_genericresearchconsents>an_genericresearchconsents</an_genericresearchconsents>
      <an_giascord>an_giascord</an_giascord>
      <an_giaspatient>an_giaspatient</an_giaspatient>
      <an_homecareprovider>an_homecareprovider</an_homecareprovider>
      <an_howmanydaysclearingrequired>an_howmanydaysclearingrequired</an_howmanydaysclearingrequired>
      <an_howmanydaysconditioningrequired>an_howmanydaysconditioningrequired</an_howmanydaysconditioningrequired>
      <an_infused>an_infused</an_infused>
      <an_infusiondate>an_infusiondate</an_infusiondate>
      <an_infusionstatus>an_infusionstatus</an_infusionstatus>
      <an_inputcollectiondata>an_inputcollectiondata</an_inputcollectiondata>
      <an_intcouriernameno>an_intcouriernameno</an_intcouriernameno>
      <an_isthisthepreferreddonor>an_isthisthepreferreddonor</an_isthisthepreferreddonor>
      <an_isukcordavailable>an_isukcordavailable</an_isukcordavailable>
      <an_locusofmismatchhlaa>an_locusofmismatchhlaa</an_locusofmismatchhlaa>
      <an_locusofmismatchhlab>an_locusofmismatchhlab</an_locusofmismatchhlab>
      <an_locusofmismatchhlac>an_locusofmismatchhlac</an_locusofmismatchhlac>
      <an_locusofmismatchhladqb1>an_locusofmismatchhladqb1</an_locusofmismatchhladqb1>
      <an_locusofmismatchhladrb1>an_locusofmismatchhladrb1</an_locusofmismatchhladrb1>
      <an_logtagdata>an_logtagdata</an_logtagdata>
      <an_logtagdata224degrees>an_logtagdata224degrees</an_logtagdata224degrees>
      <an_logtagreceived>an_logtagreceived</an_logtagreceived>
      <an_lymphocyteamount>an_lymphocyteamount</an_lymphocyteamount>
      <an_lymphocytequalitytesting>an_lymphocytequalitytesting</an_lymphocytequalitytesting>
      <an_matchlevelauthorised>an_matchlevelauthorised</an_matchlevelauthorised>
      <an_matchlevelauthorisedby>an_matchlevelauthorisedby</an_matchlevelauthorisedby>
      <an_matchlevelauthorisedbyname>an_matchlevelauthorisedbyname</an_matchlevelauthorisedbyname>
      <an_matchlevelauthorisedbyyominame>an_matchlevelauthorisedbyyominame</an_matchlevelauthorisedbyyominame>
      <an_matchlevelhrabcdrb1>an_matchlevelhrabcdrb1</an_matchlevelhrabcdrb1>
      <an_matchlevellrabhrdrb1>an_matchlevellrabhrdrb1</an_matchlevellrabhrdrb1>
      <an_matchlevelpredictconfirm>an_matchlevelpredictconfirm</an_matchlevelpredictconfirm>
      <an_mdsignoffattached>an_mdsignoffattached</an_mdsignoffattached>
      <an_medicalclearancereceived>an_medicalclearancereceived</an_medicalclearancereceived>
      <an_medicaldate>an_medicaldate</an_medicaldate>
      <an_mosignoffattached>an_mosignoffattached</an_mosignoffattached>
      <an_multiplecordnotan>an_multiplecordnotan</an_multiplecordnotan>
      <an_multiplecordshipment>an_multiplecordshipment</an_multiplecordshipment>
      <an_multiplecordworkup>an_multiplecordworkup</an_multiplecordworkup>
      <an_multiplecordworkupname>an_multiplecordworkupname</an_multiplecordworkupname>
      <an_nucleatedcellskg>an_nucleatedcellskg</an_nucleatedcellskg>
      <an_numberofpbscdays>an_numberofpbscdays</an_numberofpbscdays>
      <an_nursenamenumber>an_nursenamenumber</an_nursenamenumber>
      <an_outstandingvirology>an_outstandingvirology</an_outstandingvirology>
      <an_overnightstoragemethod>an_overnightstoragemethod</an_overnightstoragemethod>
      <an_partofestablishedorexperimentalprotocol>an_partofestablishedorexperimentalprotocol</an_partofestablishedorexperimentalprotocol>
      <an_patient>an_patient</an_patient>
      <an_patientname>an_patientname</an_patientname>
      <an_patientyominame>an_patientyominame</an_patientyominame>
      <an_plasmaautonumber>an_plasmaautonumber</an_plasmaautonumber>
      <an_plasmaidday1>an_plasmaidday1</an_plasmaidday1>
      <an_plasmaidday2>an_plasmaidday2</an_plasmaidday2>
      <an_plasmaproductcode>an_plasmaproductcode</an_plasmaproductcode>
      <an_plasmaproductcodename>an_plasmaproductcodename</an_plasmaproductcodename>
      <an_ponumber>an_ponumber</an_ponumber>
      <an_precollectionsample>an_precollectionsample</an_precollectionsample>
      <an_precollectionsamplename>an_precollectionsamplename</an_precollectionsamplename>
      <an_preferredcommentskings>an_preferredcommentskings</an_preferredcommentskings>
      <an_preferredcommentslc>an_preferredcommentslc</an_preferredcommentslc>
      <an_preferredcommentsshef>an_preferredcommentsshef</an_preferredcommentsshef>
      <an_preferredcommentsuch>an_preferredcommentsuch</an_preferredcommentsuch>
      <an_preferreddateentered>an_preferreddateentered</an_preferreddateentered>
      <an_preferreddatemet>an_preferreddatemet</an_preferreddatemet>
      <an_preferreddonationdate>an_preferreddonationdate</an_preferreddonationdate>
      <an_preferredkings>an_preferredkings</an_preferredkings>
      <an_preferredlc>an_preferredlc</an_preferredlc>
      <an_preferredreasonkings>an_preferredreasonkings</an_preferredreasonkings>
      <an_preferredreasonlc>an_preferredreasonlc</an_preferredreasonlc>
      <an_preferredreasonshef>an_preferredreasonshef</an_preferredreasonshef>
      <an_preferredreasonuch>an_preferredreasonuch</an_preferredreasonuch>
      <an_preferredshef>an_preferredshef</an_preferredshef>
      <an_preferreduch>an_preferreduch</an_preferreduch>
      <an_prefreezecd34>an_prefreezecd34</an_prefreezecd34>
      <an_prefreezetnc>an_prefreezetnc</an_prefreezetnc>
      <an_premedicalcheckcomplete>an_premedicalcheckcomplete</an_premedicalcheckcomplete>
      <an_proceduereportreceived>an_proceduereportreceived</an_proceduereportreceived>
      <an_productautonumber>an_productautonumber</an_productautonumber>
      <an_productautonumber2>an_productautonumber2</an_productautonumber2>
      <an_productcode>an_productcode</an_productcode>
      <an_productcodename>an_productcodename</an_productcodename>
      <an_projectcode>an_projectcode</an_projectcode>
      <an_proposedinfusiondate>an_proposedinfusiondate</an_proposedinfusiondate>
      <an_qualitytestingbm>an_qualitytestingbm</an_qualitytestingbm>
      <an_qualitytestingpbsc>an_qualitytestingpbsc</an_qualitytestingpbsc>
      <an_readyforfollowup>an_readyforfollowup</an_readyforfollowup>
      <an_reasoncellsnotinfused>an_reasoncellsnotinfused</an_reasoncellsnotinfused>
      <an_reasonfordeferral>an_reasonfordeferral</an_reasonfordeferral>
      <an_reasonfornotselectingukcord>an_reasonfornotselectingukcord</an_reasonfornotselectingukcord>
      <an_related>an_related</an_related>
      <an_relationshiptopatient>an_relationshiptopatient</an_relationshiptopatient>
      <an_repeattestdate>an_repeattestdate</an_repeattestdate>
      <an_researchrequested>an_researchrequested</an_researchrequested>
      <an_researchstudyother>an_researchstudyother</an_researchstudyother>
      <an_researchstudystatus>an_researchstudystatus</an_researchstudystatus>
      <an_screeningreceived>an_screeningreceived</an_screeningreceived>
      <an_searchdate>an_searchdate</an_searchdate>
      <an_searno>an_searno</an_searno>
      <an_sec1>an_sec1</an_sec1>
      <an_sec2>an_sec2</an_sec2>
      <an_sec3>an_sec3</an_sec3>
      <an_secused>an_secused</an_secused>
      <an_serialisedan_sec>an_serialisedan_sec</an_serialisedan_sec>
      <an_shipmenttempdataos>an_shipmenttempdataos</an_shipmenttempdataos>
      <an_shippeddate>an_shippeddate</an_shippeddate>
      <an_ssusignoffattached>an_ssusignoffattached</an_ssusignoffattached>
      <an_statuscode>an_statuscode</an_statuscode>
      <an_stemcellprocessingformreceived>an_stemcellprocessingformreceived</an_stemcellprocessingformreceived>
      <an_tcpatientref>an_tcpatientref</an_tcpatientref>
      <an_tcreturneddocs>an_tcreturneddocs</an_tcreturneddocs>
      <an_tnc>an_tnc</an_tnc>
      <an_tnckgpatientweight>an_tnckgpatientweight</an_tnckgpatientweight>
      <an_tncx107kg>an_tncx107kg</an_tncx107kg>
      <an_totalcd34cells>an_totalcd34cells</an_totalcd34cells>
      <an_totalcd34cellsforrecipient>an_totalcd34cellsforrecipient</an_totalcd34cellsforrecipient>
      <an_totalnuccells>an_totalnuccells</an_totalnuccells>
      <an_totalnuccellsforrecipient>an_totalnuccellsforrecipient</an_totalnuccellsforrecipient>
      <an_totalnumberofcd3cellsforrecipient>an_totalnumberofcd3cellsforrecipient</an_totalnumberofcd3cellsforrecipient>
      <an_transitrecordattached>an_transitrecordattached</an_transitrecordattached>
      <an_transplantcentre>an_transplantcentre</an_transplantcentre>
      <an_transplantcentrename>an_transplantcentrename</an_transplantcentrename>
      <an_transplantcentreyominame>an_transplantcentreyominame</an_transplantcentreyominame>
      <an_travelsenttodonor>an_travelsenttodonor</an_travelsenttodonor>
      <an_travelsenttodonorcollection>an_travelsenttodonorcollection</an_travelsenttodonorcollection>
      <an_unapprovedresearchstudyname>an_unapprovedresearchstudyname</an_unapprovedresearchstudyname>
      <an_under18>an_under18</an_under18>
      <an_updatecordpatientrecords>an_updatecordpatientrecords</an_updatecordpatientrecords>
      <an_updatedonorintregid>an_updatedonorintregid</an_updatedonorintregid>
      <an_updatedonorpatientrecords>an_updatedonorpatientrecords</an_updatedonorpatientrecords>
      <an_visitformattached>an_visitformattached</an_visitformattached>
      <an_workup_id>an_workup_id</an_workup_id>
      <an_workupattached>an_workupattached</an_workupattached>
      <an_workupautoid>an_workupautoid</an_workupautoid>
      <an_workupdate>an_workupdate</an_workupdate>
      <an_workupid>an_workupid</an_workupid>
      <an_workupidday2>an_workupidday2</an_workupidday2>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deliveraddress>new_deliveraddress</new_deliveraddress>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rocessid>processid</processid>
      <stageid>stageid</stageid>
      <statecode>statecode</statecode>
      <statuscode>statuscode</statuscode>
      <timezoneruleversionnumber>timezoneruleversionnumber</timezoneruleversionnumber>
      <traversedpath>traversedpath</traversedpath>
      <utcconversiontimezonecode>utcconversiontimezonecode</utcconversiontimezonecode>
      <versionnumber>versionnumber</versionnumber>
    </an_an_workup_an_workup_MultipleCordOneToN>
    <an_an_workup_an_workupbooking_Workup>
      <an_2ndbloodscourierrequired>an_2ndbloodscourierrequired</an_2ndbloodscourierrequired>
      <an_additionalnotesfortravelbooking>an_additionalnotesfortravelbooking</an_additionalnotesfortravelbooking>
      <an_bloodscourierbookingref>an_bloodscourierbookingref</an_bloodscourierbookingref>
      <an_bloodscourieros>an_bloodscourieros</an_bloodscourieros>
      <an_bloodscourierponumber>an_bloodscourierponumber</an_bloodscourierponumber>
      <an_bloodscourierrequired>an_bloodscourierrequired</an_bloodscourierrequired>
      <an_bloodscouriershipmentdate>an_bloodscouriershipmentdate</an_bloodscouriershipmentdate>
      <an_bookingrequiredby>an_bookingrequiredby</an_bookingrequiredby>
      <an_chargeablepostponement>an_chargeablepostponement</an_chargeablepostponement>
      <an_chargeablevirology>an_chargeablevirology</an_chargeablevirology>
      <an_courier>an_courier</an_courier>
      <an_courierinformedpmentcx>an_courierinformedpmentcx</an_courierinformedpmentcx>
      <an_couriername>an_couriername</an_couriername>
      <an_couriertravelnotes>an_couriertravelnotes</an_couriertravelnotes>
      <an_couriertravelrequired>an_couriertravelrequired</an_couriertravelrequired>
      <an_couriertype>an_couriertype</an_couriertype>
      <an_courieryominame>an_courieryominame</an_courieryominame>
      <an_date>an_date</an_date>
      <an_dateofpostponement>an_dateofpostponement</an_dateofpostponement>
      <an_dateto>an_dateto</an_dateto>
      <an_day>an_day</an_day>
      <an_donorhotelrequired>an_donorhotelrequired</an_donorhotelrequired>
      <an_donortravelrequired>an_donortravelrequired</an_donortravelrequired>
      <an_dummycurrency>an_dummycurrency</an_dummycurrency>
      <an_dummycurrency_base>an_dummycurrency_base</an_dummycurrency_base>
      <an_logtagnotes>an_logtagnotes</an_logtagnotes>
      <an_logtags>an_logtags</an_logtags>
      <an_name>an_name</an_name>
      <an_newbookingdateifknown>an_newbookingdateifknown</an_newbookingdateifknown>
      <an_newbookingdateto>an_newbookingdateto</an_newbookingdateto>
      <an_postponedbooking>an_postponedbooking</an_postponedbooking>
      <an_postponedbookingname>an_postponedbookingname</an_postponedbookingname>
      <an_postponementinitiated>an_postponementinitiated</an_postponementinitiated>
      <an_postponementreason>an_postponementreason</an_postponementreason>
      <an_timeday>an_timeday</an_timeday>
      <an_travelbookingstatus>an_travelbookingstatus</an_travelbookingstatus>
      <an_traveldatefrom>an_traveldatefrom</an_traveldatefrom>
      <an_traveldateto>an_traveldateto</an_traveldateto>
      <an_triptype>an_triptype</an_triptype>
      <an_type>an_type</an_type>
      <an_visitor>an_visitor</an_visitor>
      <an_visitorname>an_visitorname</an_visitorname>
      <an_visitortype>an_visitortype</an_visitortype>
      <an_visitoryominame>an_visitoryominame</an_visitoryominame>
      <an_volunteerallocationstatus>an_volunteerallocationstatus</an_volunteerallocationstatus>
      <an_volunteercourierrequired>an_volunteercourierrequired</an_volunteercourierrequired>
      <an_volunteervisitorrequired>an_volunteervisitorrequired</an_volunteervisitorrequired>
      <an_workup>an_workup</an_workup>
      <an_workupbookingid>an_workupbookingid</an_workupbookingid>
      <an_workupname>an_workupname</an_workupnam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exchangerate>exchangerate</exchangerat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transactioncurrencyid>transactioncurrencyid</transactioncurrencyid>
      <transactioncurrencyidname>transactioncurrencyidname</transactioncurrencyidname>
      <utcconversiontimezonecode>utcconversiontimezonecode</utcconversiontimezonecode>
      <versionnumber>versionnumber</versionnumber>
    </an_an_workup_an_workupbooking_Workup>
    <an_an_workup_an_workupcharge_Workup>
      <an_amount>an_amount</an_amount>
      <an_amount_base>an_amount_base</an_amount_base>
      <an_chargeable>an_chargeable</an_chargeable>
      <an_chargetype>an_chargetype</an_chargetype>
      <an_dateincurred>an_dateincurred</an_dateincurred>
      <an_description>an_description</an_description>
      <an_keydate>an_keydate</an_keydate>
      <an_name>an_name</an_name>
      <an_newbooking>an_newbooking</an_newbooking>
      <an_newbookingname>an_newbookingname</an_newbookingname>
      <an_ponumbers>an_ponumbers</an_ponumbers>
      <an_postponementreason>an_postponementreason</an_postponementreason>
      <an_previousbooking>an_previousbooking</an_previousbooking>
      <an_previousbookingname>an_previousbookingname</an_previousbookingname>
      <an_workup>an_workup</an_workup>
      <an_workupchargeid>an_workupchargeid</an_workupchargeid>
      <an_workupname>an_workupname</an_workupnam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exchangerate>exchangerate</exchangerat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transactioncurrencyid>transactioncurrencyid</transactioncurrencyid>
      <transactioncurrencyidname>transactioncurrencyidname</transactioncurrencyidname>
      <utcconversiontimezonecode>utcconversiontimezonecode</utcconversiontimezonecode>
      <versionnumber>versionnumber</versionnumber>
    </an_an_workup_an_workupcharge_Workup>
    <an_an_workup_an_workupsample_Workup>
      <an_acd>an_acd</an_acd>
      <an_additionalinformation>an_additionalinformation</an_additionalinformation>
      <an_clotted>an_clotted</an_clotted>
      <an_edta>an_edta</an_edta>
      <an_hep>an_hep</an_hep>
      <an_other>an_other</an_other>
      <an_type>an_type</an_type>
      <an_workup>an_workup</an_workup>
      <an_workupname>an_workupname</an_workupname>
      <an_workupsampleautoid>an_workupsampleautoid</an_workupsampleautoid>
      <an_workupsampleid>an_workupsampleid</an_workupsampleid>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rganizationid>organizationid</organizationid>
      <organizationidname>organizationidname</organizationidname>
      <overriddencreatedon>overriddencreatedon</overriddencreatedon>
      <statecode>statecode</statecode>
      <statuscode>statuscode</statuscode>
      <timezoneruleversionnumber>timezoneruleversionnumber</timezoneruleversionnumber>
      <utcconversiontimezonecode>utcconversiontimezonecode</utcconversiontimezonecode>
      <versionnumber>versionnumber</versionnumber>
    </an_an_workup_an_workupsample_Workup>
    <an_account_an_workup_CCCBB>
      <accountcategorycode>accountcategorycode</accountcategorycode>
      <accountclassificationcode>accountclassificationcode</accountclassificationcode>
      <accountid>accountid</accountid>
      <accountnumber>accountnumber</accountnumber>
      <accountratingcode>accountratingcode</accountrating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x_createdbyipaddress>adx_createdbyipaddress</adx_createdbyipaddress>
      <adx_createdbyusername>adx_createdbyusername</adx_createdbyusername>
      <adx_modifiedbyipaddress>adx_modifiedbyipaddress</adx_modifiedbyipaddress>
      <adx_modifiedbyusername>adx_modifiedbyusername</adx_modifiedbyusername>
      <aging30>aging30</aging30>
      <aging30_base>aging30_base</aging30_base>
      <aging60>aging60</aging60>
      <aging60_base>aging60_base</aging60_base>
      <aging90>aging90</aging90>
      <aging90_base>aging90_base</aging90_base>
      <an_accreditationsobtained>an_accreditationsobtained</an_accreditationsobtained>
      <an_accreditedinstitution>an_accreditedinstitution</an_accreditedinstitution>
      <an_acd>an_acd</an_acd>
      <an_acdtubes>an_acdtubes</an_acdtubes>
      <an_agerange>an_agerange</an_agerange>
      <an_alm_req>an_alm_req</an_alm_req>
      <an_alm_res>an_alm_res</an_alm_res>
      <an_an_educationnumbertemp>an_an_educationnumbertemp</an_an_educationnumbertemp>
      <an_broadlocation>an_broadlocation</an_broadlocation>
      <an_cbr_req>an_cbr_req</an_cbr_req>
      <an_clotted1>an_clotted1</an_clotted1>
      <an_clottedtubes>an_clottedtubes</an_clottedtubes>
      <an_commercialinstitution>an_commercialinstitution</an_commercialinstitution>
      <an_connectnewsletter>an_connectnewsletter</an_connectnewsletter>
      <an_contacted>an_contacted</an_contacted>
      <an_countrycode>an_countrycode</an_countrycode>
      <an_datelastcontacted>an_datelastcontacted</an_datelastcontacted>
      <an_dateoflastvisit>an_dateoflastvisit</an_dateoflastvisit>
      <an_defaultinvoicee>an_defaultinvoicee</an_defaultinvoicee>
      <an_defaultshipping>an_defaultshipping</an_defaultshipping>
      <an_departmentcode>an_departmentcode</an_departmentcode>
      <an_donor_cb>an_donor_cb</an_donor_cb>
      <an_edta1>an_edta1</an_edta1>
      <an_edtatubes>an_edtatubes</an_edtatubes>
      <an_educationnumber>an_educationnumber</an_educationnumber>
      <an_emdisadministrator>an_emdisadministrator</an_emdisadministrator>
      <an_emdisregistrycode>an_emdisregistrycode</an_emdisregistrycode>
      <an_emdisserology>an_emdisserology</an_emdisserology>
      <an_friday>an_friday</an_friday>
      <an_furthercommunication>an_furthercommunication</an_furthercommunication>
      <an_giasinstitution>an_giasinstitution</an_giasinstitution>
      <an_hep1>an_hep1</an_hep1>
      <an_heptubes>an_heptubes</an_heptubes>
      <an_idm_req>an_idm_req</an_idm_req>
      <an_idm_res>an_idm_res</an_idm_res>
      <an_institutioncode>an_institutioncode</an_institutioncode>
      <an_institutionid>an_institutionid</an_institutionid>
      <an_lastnhbstvisit>an_lastnhbstvisit</an_lastnhbstvisit>
      <an_latestcontactname>an_latestcontactname</an_latestcontactname>
      <an_lea_authority>an_lea_authority</an_lea_authority>
      <an_lea_authorityname>an_lea_authorityname</an_lea_authorityname>
      <an_loweragerange>an_loweragerange</an_loweragerange>
      <an_marr_stat>an_marr_stat</an_marr_stat>
      <an_marrowgroup>an_marrowgroup</an_marrowgroup>
      <an_match_sum>an_match_sum</an_match_sum>
      <an_mismatchsearching>an_mismatchsearching</an_mismatchsearching>
      <an_modifiedbyintegration>an_modifiedbyintegration</an_modifiedbyintegration>
      <an_monday>an_monday</an_monday>
      <an_msg_ack>an_msg_ack</an_msg_ack>
      <an_msg_den>an_msg_den</an_msg_den>
      <an_new_add>an_new_add</an_new_add>
      <an_nextvisitbookedon>an_nextvisitbookedon</an_nextvisitbookedon>
      <an_nhsbtincontactwithschool>an_nhsbtincontactwithschool</an_nhsbtincontactwithschool>
      <an_no_res>an_no_res</an_no_res>
      <an_omitnameoninvoice>an_omitnameoninvoice</an_omitnameoninvoice>
      <an_pat_stat>an_pat_stat</an_pat_stat>
      <an_pat_upd>an_pat_upd</an_pat_upd>
      <an_phen_list>an_phen_list</an_phen_list>
      <an_pupilsonroll>an_pupilsonroll</an_pupilsonroll>
      <an_req_can>an_req_can</an_req_can>
      <an_requireproformainvoice>an_requireproformainvoice</an_requireproformainvoice>
      <an_res_rem>an_res_rem</an_res_rem>
      <an_rsv_req>an_rsv_req</an_rsv_req>
      <an_rsv_res>an_rsv_res</an_rsv_res>
      <an_saturday>an_saturday</an_saturday>
      <an_schooldescription>an_schooldescription</an_schooldescription>
      <an_searchstring>an_searchstring</an_searchstring>
      <an_shippingcost>an_shippingcost</an_shippingcost>
      <an_shippingcost_base>an_shippingcost_base</an_shippingcost_base>
      <an_smp_arr>an_smp_arr</an_smp_arr>
      <an_smp_req>an_smp_req</an_smp_req>
      <an_smp_res>an_smp_res</an_smp_res>
      <an_sms>an_sms</an_sms>
      <an_sunday>an_sunday</an_sunday>
      <an_thursday>an_thursday</an_thursday>
      <an_tuesday>an_tuesday</an_tuesday>
      <an_twitter>an_twitter</an_twitter>
      <an_txt_msg>an_txt_msg</an_txt_msg>
      <an_typ_req>an_typ_req</an_typ_req>
      <an_typ_res>an_typ_res</an_typ_res>
      <an_upperagerange>an_upperagerange</an_upperagerange>
      <an_warning>an_warning</an_warning>
      <an_wednesday>an_wednesday</an_wednesday>
      <an_wor_req>an_wor_req</an_wor_req>
      <businesstypecode>businesstypecode</businesstypecode>
      <cdi_accountscore>cdi_accountscore</cdi_accountscore>
      <cdi_allowtextmessages>cdi_allowtextmessages</cdi_allowtextmessages>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mailaddress1>emailaddress1</emailaddress1>
      <emailaddress2>emailaddress2</emailaddress2>
      <emailaddress3>emailaddress3</emailaddress3>
      <entityimage>entityimage</entityimage>
      <entityimage_timestamp>entityimage_timestamp</entityimage_timestamp>
      <entityimage_url>entityimage_url</entityimage_url>
      <entityimageid>entityimageid</entityimageid>
      <exchangerate>exchangerate</exchangerate>
      <fax>fax</fax>
      <followemail>followemail</followemail>
      <ftpsiteurl>ftpsiteurl</ftpsiteurl>
      <importsequencenumber>importsequencenumber</importsequencenumber>
      <industrycode>industrycode</industrycode>
      <isprivate>isprivate</isprivate>
      <lastonholdtime>lastonholdtime</lastonholdtime>
      <lastusedincampaign>lastusedincampaign</lastusedincampaign>
      <marketcap>marketcap</marketcap>
      <marketcap_base>marketcap_base</marketcap_base>
      <marketingonly>marketingonly</marketingonly>
      <masteraccountiddsc>masteraccountiddsc</masteraccountiddsc>
      <masteraccountidname>masteraccountidname</masteraccountidname>
      <masteraccountidyominame>masteraccountidyominame</masteraccountidyominame>
      <masterid>masterid</masterid>
      <merged>merged</merged>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a_managingpartnerid>msa_managingpartnerid</msa_managingpartnerid>
      <msa_managingpartneridname>msa_managingpartneridname</msa_managingpartneridname>
      <msa_managingpartneridyominame>msa_managingpartneridyominame</msa_managingpartneridyominame>
      <name>name</name>
      <numberofemployees>numberofemployees</numberofemployees>
      <onholdtime>onholdtime</onholdtime>
      <opendeals>opendeals</opendeals>
      <opendeals_date>opendeals_date</opendeals_date>
      <opendeals_state>opendeals_state</opendeals_state>
      <openrevenue>openrevenue</openrevenue>
      <openrevenue_base>openrevenue_base</openrevenue_base>
      <openrevenue_date>openrevenue_date</openrevenue_date>
      <openrevenue_state>openrevenue_state</openrevenue_state>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ershipcode>ownershipcode</ownershipcode>
      <owningbusinessunit>owningbusinessunit</owningbusinessunit>
      <owningteam>owningteam</owningteam>
      <owninguser>owninguser</owninguser>
      <parentaccountid>parentaccountid</parentaccountid>
      <parentaccountiddsc>parentaccountiddsc</parentaccountiddsc>
      <parentaccountidname>parentaccountidname</parentaccountidname>
      <parentaccountidyominame>parentaccountidyominame</parentaccount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imarycontactid>primarycontactid</primarycontactid>
      <primarycontactiddsc>primarycontactiddsc</primarycontactiddsc>
      <primarycontactidname>primarycontactidname</primarycontactidname>
      <primarycontactidyominame>primarycontactidyominame</primarycontactidyominame>
      <primarysatoriid>primarysatoriid</primarysatoriid>
      <primarytwitterid>primarytwitterid</primarytwitterid>
      <processid>processid</processid>
      <revenue>revenue</revenue>
      <revenue_base>revenue_base</revenue_base>
      <sharesoutstanding>sharesoutstanding</sharesoutstanding>
      <shippingmethodcode>shippingmethodcode</shippingmethodcode>
      <sic>sic</sic>
      <slaid>slaid</slaid>
      <slainvokedid>slainvokedid</slainvokedid>
      <slainvokedidname>slainvokedidname</slainvokedidname>
      <slaname>slaname</slaname>
      <stageid>stageid</stageid>
      <statecode>statecode</statecode>
      <statuscode>statuscode</statuscode>
      <stockexchange>stockexchange</stockexchange>
      <teamsfollowed>teamsfollowed</teamsfollowed>
      <telephone1>telephone1</telephone1>
      <telephone2>telephone2</telephone2>
      <telephone3>telephone3</telephone3>
      <territorycode>territorycode</territorycode>
      <territoryid>territoryid</territoryid>
      <territoryiddsc>territoryiddsc</territoryiddsc>
      <territoryidname>territoryidname</territoryidname>
      <tickersymbol>tickersymbol</tickersymbol>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name>yominame</yominame>
    </an_account_an_workup_CCCBB>
    <an_account_an_workup_Registry>
      <accountcategorycode>accountcategorycode</accountcategorycode>
      <accountclassificationcode>accountclassificationcode</accountclassificationcode>
      <accountid>accountid</accountid>
      <accountnumber>accountnumber</accountnumber>
      <accountratingcode>accountratingcode</accountrating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x_createdbyipaddress>adx_createdbyipaddress</adx_createdbyipaddress>
      <adx_createdbyusername>adx_createdbyusername</adx_createdbyusername>
      <adx_modifiedbyipaddress>adx_modifiedbyipaddress</adx_modifiedbyipaddress>
      <adx_modifiedbyusername>adx_modifiedbyusername</adx_modifiedbyusername>
      <aging30>aging30</aging30>
      <aging30_base>aging30_base</aging30_base>
      <aging60>aging60</aging60>
      <aging60_base>aging60_base</aging60_base>
      <aging90>aging90</aging90>
      <aging90_base>aging90_base</aging90_base>
      <an_accreditationsobtained>an_accreditationsobtained</an_accreditationsobtained>
      <an_accreditedinstitution>an_accreditedinstitution</an_accreditedinstitution>
      <an_acd>an_acd</an_acd>
      <an_acdtubes>an_acdtubes</an_acdtubes>
      <an_agerange>an_agerange</an_agerange>
      <an_alm_req>an_alm_req</an_alm_req>
      <an_alm_res>an_alm_res</an_alm_res>
      <an_an_educationnumbertemp>an_an_educationnumbertemp</an_an_educationnumbertemp>
      <an_broadlocation>an_broadlocation</an_broadlocation>
      <an_cbr_req>an_cbr_req</an_cbr_req>
      <an_clotted1>an_clotted1</an_clotted1>
      <an_clottedtubes>an_clottedtubes</an_clottedtubes>
      <an_commercialinstitution>an_commercialinstitution</an_commercialinstitution>
      <an_connectnewsletter>an_connectnewsletter</an_connectnewsletter>
      <an_contacted>an_contacted</an_contacted>
      <an_countrycode>an_countrycode</an_countrycode>
      <an_datelastcontacted>an_datelastcontacted</an_datelastcontacted>
      <an_dateoflastvisit>an_dateoflastvisit</an_dateoflastvisit>
      <an_defaultinvoicee>an_defaultinvoicee</an_defaultinvoicee>
      <an_defaultshipping>an_defaultshipping</an_defaultshipping>
      <an_departmentcode>an_departmentcode</an_departmentcode>
      <an_donor_cb>an_donor_cb</an_donor_cb>
      <an_edta1>an_edta1</an_edta1>
      <an_edtatubes>an_edtatubes</an_edtatubes>
      <an_educationnumber>an_educationnumber</an_educationnumber>
      <an_emdisadministrator>an_emdisadministrator</an_emdisadministrator>
      <an_emdisregistrycode>an_emdisregistrycode</an_emdisregistrycode>
      <an_emdisserology>an_emdisserology</an_emdisserology>
      <an_friday>an_friday</an_friday>
      <an_furthercommunication>an_furthercommunication</an_furthercommunication>
      <an_giasinstitution>an_giasinstitution</an_giasinstitution>
      <an_hep1>an_hep1</an_hep1>
      <an_heptubes>an_heptubes</an_heptubes>
      <an_idm_req>an_idm_req</an_idm_req>
      <an_idm_res>an_idm_res</an_idm_res>
      <an_institutioncode>an_institutioncode</an_institutioncode>
      <an_institutionid>an_institutionid</an_institutionid>
      <an_lastnhbstvisit>an_lastnhbstvisit</an_lastnhbstvisit>
      <an_latestcontactname>an_latestcontactname</an_latestcontactname>
      <an_lea_authority>an_lea_authority</an_lea_authority>
      <an_lea_authorityname>an_lea_authorityname</an_lea_authorityname>
      <an_loweragerange>an_loweragerange</an_loweragerange>
      <an_marr_stat>an_marr_stat</an_marr_stat>
      <an_marrowgroup>an_marrowgroup</an_marrowgroup>
      <an_match_sum>an_match_sum</an_match_sum>
      <an_mismatchsearching>an_mismatchsearching</an_mismatchsearching>
      <an_modifiedbyintegration>an_modifiedbyintegration</an_modifiedbyintegration>
      <an_monday>an_monday</an_monday>
      <an_msg_ack>an_msg_ack</an_msg_ack>
      <an_msg_den>an_msg_den</an_msg_den>
      <an_new_add>an_new_add</an_new_add>
      <an_nextvisitbookedon>an_nextvisitbookedon</an_nextvisitbookedon>
      <an_nhsbtincontactwithschool>an_nhsbtincontactwithschool</an_nhsbtincontactwithschool>
      <an_no_res>an_no_res</an_no_res>
      <an_omitnameoninvoice>an_omitnameoninvoice</an_omitnameoninvoice>
      <an_pat_stat>an_pat_stat</an_pat_stat>
      <an_pat_upd>an_pat_upd</an_pat_upd>
      <an_phen_list>an_phen_list</an_phen_list>
      <an_pupilsonroll>an_pupilsonroll</an_pupilsonroll>
      <an_req_can>an_req_can</an_req_can>
      <an_requireproformainvoice>an_requireproformainvoice</an_requireproformainvoice>
      <an_res_rem>an_res_rem</an_res_rem>
      <an_rsv_req>an_rsv_req</an_rsv_req>
      <an_rsv_res>an_rsv_res</an_rsv_res>
      <an_saturday>an_saturday</an_saturday>
      <an_schooldescription>an_schooldescription</an_schooldescription>
      <an_searchstring>an_searchstring</an_searchstring>
      <an_shippingcost>an_shippingcost</an_shippingcost>
      <an_shippingcost_base>an_shippingcost_base</an_shippingcost_base>
      <an_smp_arr>an_smp_arr</an_smp_arr>
      <an_smp_req>an_smp_req</an_smp_req>
      <an_smp_res>an_smp_res</an_smp_res>
      <an_sms>an_sms</an_sms>
      <an_sunday>an_sunday</an_sunday>
      <an_thursday>an_thursday</an_thursday>
      <an_tuesday>an_tuesday</an_tuesday>
      <an_twitter>an_twitter</an_twitter>
      <an_txt_msg>an_txt_msg</an_txt_msg>
      <an_typ_req>an_typ_req</an_typ_req>
      <an_typ_res>an_typ_res</an_typ_res>
      <an_upperagerange>an_upperagerange</an_upperagerange>
      <an_warning>an_warning</an_warning>
      <an_wednesday>an_wednesday</an_wednesday>
      <an_wor_req>an_wor_req</an_wor_req>
      <businesstypecode>businesstypecode</businesstypecode>
      <cdi_accountscore>cdi_accountscore</cdi_accountscore>
      <cdi_allowtextmessages>cdi_allowtextmessages</cdi_allowtextmessages>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mailaddress1>emailaddress1</emailaddress1>
      <emailaddress2>emailaddress2</emailaddress2>
      <emailaddress3>emailaddress3</emailaddress3>
      <entityimage>entityimage</entityimage>
      <entityimage_timestamp>entityimage_timestamp</entityimage_timestamp>
      <entityimage_url>entityimage_url</entityimage_url>
      <entityimageid>entityimageid</entityimageid>
      <exchangerate>exchangerate</exchangerate>
      <fax>fax</fax>
      <followemail>followemail</followemail>
      <ftpsiteurl>ftpsiteurl</ftpsiteurl>
      <importsequencenumber>importsequencenumber</importsequencenumber>
      <industrycode>industrycode</industrycode>
      <isprivate>isprivate</isprivate>
      <lastonholdtime>lastonholdtime</lastonholdtime>
      <lastusedincampaign>lastusedincampaign</lastusedincampaign>
      <marketcap>marketcap</marketcap>
      <marketcap_base>marketcap_base</marketcap_base>
      <marketingonly>marketingonly</marketingonly>
      <masteraccountiddsc>masteraccountiddsc</masteraccountiddsc>
      <masteraccountidname>masteraccountidname</masteraccountidname>
      <masteraccountidyominame>masteraccountidyominame</masteraccountidyominame>
      <masterid>masterid</masterid>
      <merged>merged</merged>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a_managingpartnerid>msa_managingpartnerid</msa_managingpartnerid>
      <msa_managingpartneridname>msa_managingpartneridname</msa_managingpartneridname>
      <msa_managingpartneridyominame>msa_managingpartneridyominame</msa_managingpartneridyominame>
      <name>name</name>
      <numberofemployees>numberofemployees</numberofemployees>
      <onholdtime>onholdtime</onholdtime>
      <opendeals>opendeals</opendeals>
      <opendeals_date>opendeals_date</opendeals_date>
      <opendeals_state>opendeals_state</opendeals_state>
      <openrevenue>openrevenue</openrevenue>
      <openrevenue_base>openrevenue_base</openrevenue_base>
      <openrevenue_date>openrevenue_date</openrevenue_date>
      <openrevenue_state>openrevenue_state</openrevenue_state>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ershipcode>ownershipcode</ownershipcode>
      <owningbusinessunit>owningbusinessunit</owningbusinessunit>
      <owningteam>owningteam</owningteam>
      <owninguser>owninguser</owninguser>
      <parentaccountid>parentaccountid</parentaccountid>
      <parentaccountiddsc>parentaccountiddsc</parentaccountiddsc>
      <parentaccountidname>parentaccountidname</parentaccountidname>
      <parentaccountidyominame>parentaccountidyominame</parentaccount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imarycontactid>primarycontactid</primarycontactid>
      <primarycontactiddsc>primarycontactiddsc</primarycontactiddsc>
      <primarycontactidname>primarycontactidname</primarycontactidname>
      <primarycontactidyominame>primarycontactidyominame</primarycontactidyominame>
      <primarysatoriid>primarysatoriid</primarysatoriid>
      <primarytwitterid>primarytwitterid</primarytwitterid>
      <processid>processid</processid>
      <revenue>revenue</revenue>
      <revenue_base>revenue_base</revenue_base>
      <sharesoutstanding>sharesoutstanding</sharesoutstanding>
      <shippingmethodcode>shippingmethodcode</shippingmethodcode>
      <sic>sic</sic>
      <slaid>slaid</slaid>
      <slainvokedid>slainvokedid</slainvokedid>
      <slainvokedidname>slainvokedidname</slainvokedidname>
      <slaname>slaname</slaname>
      <stageid>stageid</stageid>
      <statecode>statecode</statecode>
      <statuscode>statuscode</statuscode>
      <stockexchange>stockexchange</stockexchange>
      <teamsfollowed>teamsfollowed</teamsfollowed>
      <telephone1>telephone1</telephone1>
      <telephone2>telephone2</telephone2>
      <telephone3>telephone3</telephone3>
      <territorycode>territorycode</territorycode>
      <territoryid>territoryid</territoryid>
      <territoryiddsc>territoryiddsc</territoryiddsc>
      <territoryidname>territoryidname</territoryidname>
      <tickersymbol>tickersymbol</tickersymbol>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name>yominame</yominame>
    </an_account_an_workup_Registry>
    <an_account_an_workup_TransplantCentre>
      <accountcategorycode>accountcategorycode</accountcategorycode>
      <accountclassificationcode>accountclassificationcode</accountclassificationcode>
      <accountid>accountid</accountid>
      <accountnumber>accountnumber</accountnumber>
      <accountratingcode>accountratingcode</accountrating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x_createdbyipaddress>adx_createdbyipaddress</adx_createdbyipaddress>
      <adx_createdbyusername>adx_createdbyusername</adx_createdbyusername>
      <adx_modifiedbyipaddress>adx_modifiedbyipaddress</adx_modifiedbyipaddress>
      <adx_modifiedbyusername>adx_modifiedbyusername</adx_modifiedbyusername>
      <aging30>aging30</aging30>
      <aging30_base>aging30_base</aging30_base>
      <aging60>aging60</aging60>
      <aging60_base>aging60_base</aging60_base>
      <aging90>aging90</aging90>
      <aging90_base>aging90_base</aging90_base>
      <an_accreditationsobtained>an_accreditationsobtained</an_accreditationsobtained>
      <an_accreditedinstitution>an_accreditedinstitution</an_accreditedinstitution>
      <an_acd>an_acd</an_acd>
      <an_acdtubes>an_acdtubes</an_acdtubes>
      <an_agerange>an_agerange</an_agerange>
      <an_alm_req>an_alm_req</an_alm_req>
      <an_alm_res>an_alm_res</an_alm_res>
      <an_an_educationnumbertemp>an_an_educationnumbertemp</an_an_educationnumbertemp>
      <an_broadlocation>an_broadlocation</an_broadlocation>
      <an_cbr_req>an_cbr_req</an_cbr_req>
      <an_clotted1>an_clotted1</an_clotted1>
      <an_clottedtubes>an_clottedtubes</an_clottedtubes>
      <an_commercialinstitution>an_commercialinstitution</an_commercialinstitution>
      <an_connectnewsletter>an_connectnewsletter</an_connectnewsletter>
      <an_contacted>an_contacted</an_contacted>
      <an_countrycode>an_countrycode</an_countrycode>
      <an_datelastcontacted>an_datelastcontacted</an_datelastcontacted>
      <an_dateoflastvisit>an_dateoflastvisit</an_dateoflastvisit>
      <an_defaultinvoicee>an_defaultinvoicee</an_defaultinvoicee>
      <an_defaultshipping>an_defaultshipping</an_defaultshipping>
      <an_departmentcode>an_departmentcode</an_departmentcode>
      <an_donor_cb>an_donor_cb</an_donor_cb>
      <an_edta1>an_edta1</an_edta1>
      <an_edtatubes>an_edtatubes</an_edtatubes>
      <an_educationnumber>an_educationnumber</an_educationnumber>
      <an_emdisadministrator>an_emdisadministrator</an_emdisadministrator>
      <an_emdisregistrycode>an_emdisregistrycode</an_emdisregistrycode>
      <an_emdisserology>an_emdisserology</an_emdisserology>
      <an_friday>an_friday</an_friday>
      <an_furthercommunication>an_furthercommunication</an_furthercommunication>
      <an_giasinstitution>an_giasinstitution</an_giasinstitution>
      <an_hep1>an_hep1</an_hep1>
      <an_heptubes>an_heptubes</an_heptubes>
      <an_idm_req>an_idm_req</an_idm_req>
      <an_idm_res>an_idm_res</an_idm_res>
      <an_institutioncode>an_institutioncode</an_institutioncode>
      <an_institutionid>an_institutionid</an_institutionid>
      <an_lastnhbstvisit>an_lastnhbstvisit</an_lastnhbstvisit>
      <an_latestcontactname>an_latestcontactname</an_latestcontactname>
      <an_lea_authority>an_lea_authority</an_lea_authority>
      <an_lea_authorityname>an_lea_authorityname</an_lea_authorityname>
      <an_loweragerange>an_loweragerange</an_loweragerange>
      <an_marr_stat>an_marr_stat</an_marr_stat>
      <an_marrowgroup>an_marrowgroup</an_marrowgroup>
      <an_match_sum>an_match_sum</an_match_sum>
      <an_mismatchsearching>an_mismatchsearching</an_mismatchsearching>
      <an_modifiedbyintegration>an_modifiedbyintegration</an_modifiedbyintegration>
      <an_monday>an_monday</an_monday>
      <an_msg_ack>an_msg_ack</an_msg_ack>
      <an_msg_den>an_msg_den</an_msg_den>
      <an_new_add>an_new_add</an_new_add>
      <an_nextvisitbookedon>an_nextvisitbookedon</an_nextvisitbookedon>
      <an_nhsbtincontactwithschool>an_nhsbtincontactwithschool</an_nhsbtincontactwithschool>
      <an_no_res>an_no_res</an_no_res>
      <an_omitnameoninvoice>an_omitnameoninvoice</an_omitnameoninvoice>
      <an_pat_stat>an_pat_stat</an_pat_stat>
      <an_pat_upd>an_pat_upd</an_pat_upd>
      <an_phen_list>an_phen_list</an_phen_list>
      <an_pupilsonroll>an_pupilsonroll</an_pupilsonroll>
      <an_req_can>an_req_can</an_req_can>
      <an_requireproformainvoice>an_requireproformainvoice</an_requireproformainvoice>
      <an_res_rem>an_res_rem</an_res_rem>
      <an_rsv_req>an_rsv_req</an_rsv_req>
      <an_rsv_res>an_rsv_res</an_rsv_res>
      <an_saturday>an_saturday</an_saturday>
      <an_schooldescription>an_schooldescription</an_schooldescription>
      <an_searchstring>an_searchstring</an_searchstring>
      <an_shippingcost>an_shippingcost</an_shippingcost>
      <an_shippingcost_base>an_shippingcost_base</an_shippingcost_base>
      <an_smp_arr>an_smp_arr</an_smp_arr>
      <an_smp_req>an_smp_req</an_smp_req>
      <an_smp_res>an_smp_res</an_smp_res>
      <an_sms>an_sms</an_sms>
      <an_sunday>an_sunday</an_sunday>
      <an_thursday>an_thursday</an_thursday>
      <an_tuesday>an_tuesday</an_tuesday>
      <an_twitter>an_twitter</an_twitter>
      <an_txt_msg>an_txt_msg</an_txt_msg>
      <an_typ_req>an_typ_req</an_typ_req>
      <an_typ_res>an_typ_res</an_typ_res>
      <an_upperagerange>an_upperagerange</an_upperagerange>
      <an_warning>an_warning</an_warning>
      <an_wednesday>an_wednesday</an_wednesday>
      <an_wor_req>an_wor_req</an_wor_req>
      <businesstypecode>businesstypecode</businesstypecode>
      <cdi_accountscore>cdi_accountscore</cdi_accountscore>
      <cdi_allowtextmessages>cdi_allowtextmessages</cdi_allowtextmessages>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mailaddress1>emailaddress1</emailaddress1>
      <emailaddress2>emailaddress2</emailaddress2>
      <emailaddress3>emailaddress3</emailaddress3>
      <entityimage>entityimage</entityimage>
      <entityimage_timestamp>entityimage_timestamp</entityimage_timestamp>
      <entityimage_url>entityimage_url</entityimage_url>
      <entityimageid>entityimageid</entityimageid>
      <exchangerate>exchangerate</exchangerate>
      <fax>fax</fax>
      <followemail>followemail</followemail>
      <ftpsiteurl>ftpsiteurl</ftpsiteurl>
      <importsequencenumber>importsequencenumber</importsequencenumber>
      <industrycode>industrycode</industrycode>
      <isprivate>isprivate</isprivate>
      <lastonholdtime>lastonholdtime</lastonholdtime>
      <lastusedincampaign>lastusedincampaign</lastusedincampaign>
      <marketcap>marketcap</marketcap>
      <marketcap_base>marketcap_base</marketcap_base>
      <marketingonly>marketingonly</marketingonly>
      <masteraccountiddsc>masteraccountiddsc</masteraccountiddsc>
      <masteraccountidname>masteraccountidname</masteraccountidname>
      <masteraccountidyominame>masteraccountidyominame</masteraccountidyominame>
      <masterid>masterid</masterid>
      <merged>merged</merged>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a_managingpartnerid>msa_managingpartnerid</msa_managingpartnerid>
      <msa_managingpartneridname>msa_managingpartneridname</msa_managingpartneridname>
      <msa_managingpartneridyominame>msa_managingpartneridyominame</msa_managingpartneridyominame>
      <name>name</name>
      <numberofemployees>numberofemployees</numberofemployees>
      <onholdtime>onholdtime</onholdtime>
      <opendeals>opendeals</opendeals>
      <opendeals_date>opendeals_date</opendeals_date>
      <opendeals_state>opendeals_state</opendeals_state>
      <openrevenue>openrevenue</openrevenue>
      <openrevenue_base>openrevenue_base</openrevenue_base>
      <openrevenue_date>openrevenue_date</openrevenue_date>
      <openrevenue_state>openrevenue_state</openrevenue_state>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ershipcode>ownershipcode</ownershipcode>
      <owningbusinessunit>owningbusinessunit</owningbusinessunit>
      <owningteam>owningteam</owningteam>
      <owninguser>owninguser</owninguser>
      <parentaccountid>parentaccountid</parentaccountid>
      <parentaccountiddsc>parentaccountiddsc</parentaccountiddsc>
      <parentaccountidname>parentaccountidname</parentaccountidname>
      <parentaccountidyominame>parentaccountidyominame</parentaccount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imarycontactid>primarycontactid</primarycontactid>
      <primarycontactiddsc>primarycontactiddsc</primarycontactiddsc>
      <primarycontactidname>primarycontactidname</primarycontactidname>
      <primarycontactidyominame>primarycontactidyominame</primarycontactidyominame>
      <primarysatoriid>primarysatoriid</primarysatoriid>
      <primarytwitterid>primarytwitterid</primarytwitterid>
      <processid>processid</processid>
      <revenue>revenue</revenue>
      <revenue_base>revenue_base</revenue_base>
      <sharesoutstanding>sharesoutstanding</sharesoutstanding>
      <shippingmethodcode>shippingmethodcode</shippingmethodcode>
      <sic>sic</sic>
      <slaid>slaid</slaid>
      <slainvokedid>slainvokedid</slainvokedid>
      <slainvokedidname>slainvokedidname</slainvokedidname>
      <slaname>slaname</slaname>
      <stageid>stageid</stageid>
      <statecode>statecode</statecode>
      <statuscode>statuscode</statuscode>
      <stockexchange>stockexchange</stockexchange>
      <teamsfollowed>teamsfollowed</teamsfollowed>
      <telephone1>telephone1</telephone1>
      <telephone2>telephone2</telephone2>
      <telephone3>telephone3</telephone3>
      <territorycode>territorycode</territorycode>
      <territoryid>territoryid</territoryid>
      <territoryiddsc>territoryiddsc</territoryiddsc>
      <territoryidname>territoryidname</territoryidname>
      <tickersymbol>tickersymbol</tickersymbol>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name>yominame</yominame>
    </an_account_an_workup_TransplantCentre>
    <an_an_cord_an_workup_Cord>
      <an_activatereport>an_activatereport</an_activatereport>
      <an_bloodgroup>an_bloodgroup</an_bloodgroup>
      <an_bloodgroupimage>an_bloodgroupimage</an_bloodgroupimage>
      <an_checkdigitimage>an_checkdigitimage</an_checkdigitimage>
      <an_collectiondate>an_collectiondate</an_collectiondate>
      <an_collectiondateimage>an_collectiondateimage</an_collectiondateimage>
      <an_collectiondatestring>an_collectiondatestring</an_collectiondatestring>
      <an_cordid>an_cordid</an_cordid>
      <an_cordidimage>an_cordidimage</an_cordidimage>
      <an_cordshipmentdate>an_cordshipmentdate</an_cordshipmentdate>
      <an_ethnicgrouptype>an_ethnicgrouptype</an_ethnicgrouptype>
      <an_fullsolarid>an_fullsolarid</an_fullsolarid>
      <an_name>an_name</an_name>
      <an_nhsbtprimid>an_nhsbtprimid</an_nhsbtprimid>
      <an_productcode>an_productcode</an_productcode>
      <an_productcodeimage>an_productcodeimage</an_productcodeimage>
      <an_productcodeimageb>an_productcodeimageb</an_productcodeimageb>
      <an_productcodeimagec>an_productcodeimagec</an_productcodeimagec>
      <an_productcodename>an_productcodename</an_productcodename>
      <an_registereddate>an_registereddate</an_registereddate>
      <an_reservedpatient>an_reservedpatient</an_reservedpatient>
      <an_reservedpatientname>an_reservedpatientname</an_reservedpatientname>
      <an_reservedpatientyominame>an_reservedpatientyominame</an_reservedpatientyominame>
      <an_rhtype>an_rhtype</an_rhtype>
      <an_secimage>an_secimage</an_secimage>
      <an_secimageb>an_secimageb</an_secimageb>
      <an_secimagec>an_secimagec</an_secimagec>
      <an_sendtosolar>an_sendtosolar</an_sendtosolar>
      <an_serialisedbarcode>an_serialisedbarcode</an_serialisedbarcode>
      <an_solarcordid>an_solarcordid</an_solarcordid>
      <an_solardonorid>an_solardonorid</an_solardonorid>
      <an_solarnotes>an_solarnotes</an_solarnotes>
      <an_source>an_source</an_source>
      <an_type>an_type</an_typ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an_an_cord_an_workup_Cord>
    <an_an_productcode_an_workup_PlasmaProductCode>
      <an_attributes>an_attributes</an_attributes>
      <an_collectiontype>an_collectiontype</an_collectiontype>
      <an_coreconditions>an_coreconditions</an_coreconditions>
      <an_name>an_name</an_name>
      <an_product>an_product</an_product>
      <an_productcodeid>an_productcodeid</an_productcodeid>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rganizationid>organizationid</organizationid>
      <organizationidname>organizationidname</organizationidname>
      <overriddencreatedon>overriddencreatedon</overriddencreatedon>
      <statecode>statecode</statecode>
      <statuscode>statuscode</statuscode>
      <timezoneruleversionnumber>timezoneruleversionnumber</timezoneruleversionnumber>
      <utcconversiontimezonecode>utcconversiontimezonecode</utcconversiontimezonecode>
      <versionnumber>versionnumber</versionnumber>
    </an_an_productcode_an_workup_PlasmaProductCode>
    <an_an_productcode_an_workup_ProductCode>
      <an_attributes>an_attributes</an_attributes>
      <an_collectiontype>an_collectiontype</an_collectiontype>
      <an_coreconditions>an_coreconditions</an_coreconditions>
      <an_name>an_name</an_name>
      <an_product>an_product</an_product>
      <an_productcodeid>an_productcodeid</an_productcodeid>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rganizationid>organizationid</organizationid>
      <organizationidname>organizationidname</organizationidname>
      <overriddencreatedon>overriddencreatedon</overriddencreatedon>
      <statecode>statecode</statecode>
      <statuscode>statuscode</statuscode>
      <timezoneruleversionnumber>timezoneruleversionnumber</timezoneruleversionnumber>
      <utcconversiontimezonecode>utcconversiontimezonecode</utcconversiontimezonecode>
      <versionnumber>versionnumber</versionnumber>
    </an_an_productcode_an_workup_ProductCode>
    <an_an_workup_an_workup_MultipleCordNToOne>
      <an_1stgcsfpono>an_1stgcsfpono</an_1stgcsfpono>
      <an_abocompatibility>an_abocompatibility</an_abocompatibility>
      <an_addanresearch>an_addanresearch</an_addanresearch>
      <an_advancedpaymentrequired>an_advancedpaymentrequired</an_advancedpaymentrequired>
      <an_anticoagulantcomments>an_anticoagulantcomments</an_anticoagulantcomments>
      <an_anticoagulantos>an_anticoagulantos</an_anticoagulantos>
      <an_atmp>an_atmp</an_atmp>
      <an_band>an_band</an_band>
      <an_band66>an_band66</an_band66>
      <an_band88>an_band88</an_band88>
      <an_bestukcordband>an_bestukcordband</an_bestukcordband>
      <an_bloodsampleautonumber>an_bloodsampleautonumber</an_bloodsampleautonumber>
      <an_bmpackinginstructions>an_bmpackinginstructions</an_bmpackinginstructions>
      <an_bmtransporttemperature>an_bmtransporttemperature</an_bmtransporttemperature>
      <an_cancelleddate>an_cancelleddate</an_cancelleddate>
      <an_cccbb>an_cccbb</an_cccbb>
      <an_cccbbcontact>an_cccbbcontact</an_cccbbcontact>
      <an_cccbbcontactname>an_cccbbcontactname</an_cccbbcontactname>
      <an_cccbbcontactyominame>an_cccbbcontactyominame</an_cccbbcontactyominame>
      <an_cccbbname>an_cccbbname</an_cccbbname>
      <an_cccbbyominame>an_cccbbyominame</an_cccbbyominame>
      <an_ccpaperworksent>an_ccpaperworksent</an_ccpaperworksent>
      <an_ccpaperworksentpremedicalonly>an_ccpaperworksentpremedicalonly</an_ccpaperworksentpremedicalonly>
      <an_cd34cellskg>an_cd34cellskg</an_cd34cellskg>
      <an_cd34kgpatientweight>an_cd34kgpatientweight</an_cd34kgpatientweight>
      <an_cd34total>an_cd34total</an_cd34total>
      <an_cd34x105kg>an_cd34x105kg</an_cd34x105kg>
      <an_cd3cells>an_cd3cells</an_cd3cells>
      <an_centralline>an_centralline</an_centralline>
      <an_chargeable>an_chargeable</an_chargeable>
      <an_checksum>an_checksum</an_checksum>
      <an_checksum2>an_checksum2</an_checksum2>
      <an_clearanceduefromcc>an_clearanceduefromcc</an_clearanceduefromcc>
      <an_clearanceduetocc>an_clearanceduetocc</an_clearanceduetocc>
      <an_clearancereceived>an_clearancereceived</an_clearancereceived>
      <an_cmvmatchstatus>an_cmvmatchstatus</an_cmvmatchstatus>
      <an_collectiondate>an_collectiondate</an_collectiondate>
      <an_collectionreportsenttotc>an_collectionreportsenttotc</an_collectionreportsenttotc>
      <an_collectionsample>an_collectionsample</an_collectionsample>
      <an_collectionsamplename>an_collectionsamplename</an_collectionsamplename>
      <an_combinedcd34x105kg>an_combinedcd34x105kg</an_combinedcd34x105kg>
      <an_combinedcelldosekgx107>an_combinedcelldosekgx107</an_combinedcelldosekgx107>
      <an_combinedtncx107kg>an_combinedtncx107kg</an_combinedtncx107kg>
      <an_comments>an_comments</an_comments>
      <an_concurrentvt>an_concurrentvt</an_concurrentvt>
      <an_concurrentvtcleared>an_concurrentvtcleared</an_concurrentvtcleared>
      <an_confirmationofacceptabilityrecd>an_confirmationofacceptabilityrecd</an_confirmationofacceptabilityrecd>
      <an_confirmationofacceptabilitysent>an_confirmationofacceptabilitysent</an_confirmationofacceptabilitysent>
      <an_confirmationofinfusionattached>an_confirmationofinfusionattached</an_confirmationofinfusionattached>
      <an_confirmatorypatientsamplesreceive>an_confirmatorypatientsamplesreceive</an_confirmatorypatientsamplesreceive>
      <an_confirmeddonationtype>an_confirmeddonationtype</an_confirmeddonationtype>
      <an_contactwithstandardemail>an_contactwithstandardemail</an_contactwithstandardemail>
      <an_cord>an_cord</an_cord>
      <an_cordname>an_cordname</an_cordname>
      <an_courierarranged>an_courierarranged</an_courierarranged>
      <an_courierpaperworksent>an_courierpaperworksent</an_courierpaperworksent>
      <an_cryopreservationdate>an_cryopreservationdate</an_cryopreservationdate>
      <an_cryopreserved>an_cryopreserved</an_cryopreserved>
      <an_currentresearchstudies>an_currentresearchstudies</an_currentresearchstudies>
      <an_dateassigned>an_dateassigned</an_dateassigned>
      <an_datescreated>an_datescreated</an_datescreated>
      <an_dbcbbmrdetailsrecd>an_dbcbbmrdetailsrecd</an_dbcbbmrdetailsrecd>
      <an_dbcbbmrdonordetails>an_dbcbbmrdonordetails</an_dbcbbmrdonordetails>
      <an_deliveryaddress>an_deliveryaddress</an_deliveryaddress>
      <an_deliveryaddressifdifferenttotc>an_deliveryaddressifdifferenttotc</an_deliveryaddressifdifferenttotc>
      <an_disease>an_disease</an_disease>
      <an_diseasestatus>an_diseasestatus</an_diseasestatus>
      <an_dnarequired>an_dnarequired</an_dnarequired>
      <an_dnashipmentdate>an_dnashipmentdate</an_dnashipmentdate>
      <an_donated>an_donated</an_donated>
      <an_donationpreference>an_donationpreference</an_donationpreference>
      <an_donor>an_donor</an_donor>
      <an_donorage>an_donorage</an_donorage>
      <an_donorclearanceattached>an_donorclearanceattached</an_donorclearanceattached>
      <an_donorclearancetotc>an_donorclearancetotc</an_donorclearancetotc>
      <an_donorcontacteddate>an_donorcontacteddate</an_donorcontacteddate>
      <an_donorinformed>an_donorinformed</an_donorinformed>
      <an_donorinternationalregistryid>an_donorinternationalregistryid</an_donorinternationalregistryid>
      <an_donormatchlevel>an_donormatchlevel</an_donormatchlevel>
      <an_donorname>an_donorname</an_donorname>
      <an_donornotcontactable>an_donornotcontactable</an_donornotcontactable>
      <an_donorpaperworksent>an_donorpaperworksent</an_donorpaperworksent>
      <an_donorpaperworksentpremedicalonly>an_donorpaperworksentpremedicalonly</an_donorpaperworksentpremedicalonly>
      <an_donorplasmapbsc>an_donorplasmapbsc</an_donorplasmapbsc>
      <an_donorrecontacted>an_donorrecontacted</an_donorrecontacted>
      <an_donorrecontacteddate>an_donorrecontacteddate</an_donorrecontacteddate>
      <an_donorweight>an_donorweight</an_donorweight>
      <an_donoryominame>an_donoryominame</an_donoryominame>
      <an_externalregistry>an_externalregistry</an_externalregistry>
      <an_externalregistryid>an_externalregistryid</an_externalregistryid>
      <an_externalregistryname>an_externalregistryname</an_externalregistryname>
      <an_externalregistryyominame>an_externalregistryyominame</an_externalregistryyominame>
      <an_factnetcordaccreditation>an_factnetcordaccreditation</an_factnetcordaccreditation>
      <an_faxsenttoexternalregistry>an_faxsenttoexternalregistry</an_faxsenttoexternalregistry>
      <an_financeextractdate>an_financeextractdate</an_financeextractdate>
      <an_flag>an_flag</an_flag>
      <an_followupcreated>an_followupcreated</an_followupcreated>
      <an_gcsfbooked>an_gcsfbooked</an_gcsfbooked>
      <an_gcsfbookingdue>an_gcsfbookingdue</an_gcsfbookingdue>
      <an_genericresearchconsent>an_genericresearchconsent</an_genericresearchconsent>
      <an_genericresearchconsents>an_genericresearchconsents</an_genericresearchconsents>
      <an_giascord>an_giascord</an_giascord>
      <an_giaspatient>an_giaspatient</an_giaspatient>
      <an_homecareprovider>an_homecareprovider</an_homecareprovider>
      <an_howmanydaysclearingrequired>an_howmanydaysclearingrequired</an_howmanydaysclearingrequired>
      <an_howmanydaysconditioningrequired>an_howmanydaysconditioningrequired</an_howmanydaysconditioningrequired>
      <an_infused>an_infused</an_infused>
      <an_infusiondate>an_infusiondate</an_infusiondate>
      <an_infusionstatus>an_infusionstatus</an_infusionstatus>
      <an_inputcollectiondata>an_inputcollectiondata</an_inputcollectiondata>
      <an_intcouriernameno>an_intcouriernameno</an_intcouriernameno>
      <an_isthisthepreferreddonor>an_isthisthepreferreddonor</an_isthisthepreferreddonor>
      <an_isukcordavailable>an_isukcordavailable</an_isukcordavailable>
      <an_locusofmismatchhlaa>an_locusofmismatchhlaa</an_locusofmismatchhlaa>
      <an_locusofmismatchhlab>an_locusofmismatchhlab</an_locusofmismatchhlab>
      <an_locusofmismatchhlac>an_locusofmismatchhlac</an_locusofmismatchhlac>
      <an_locusofmismatchhladqb1>an_locusofmismatchhladqb1</an_locusofmismatchhladqb1>
      <an_locusofmismatchhladrb1>an_locusofmismatchhladrb1</an_locusofmismatchhladrb1>
      <an_logtagdata>an_logtagdata</an_logtagdata>
      <an_logtagdata224degrees>an_logtagdata224degrees</an_logtagdata224degrees>
      <an_logtagreceived>an_logtagreceived</an_logtagreceived>
      <an_lymphocyteamount>an_lymphocyteamount</an_lymphocyteamount>
      <an_lymphocytequalitytesting>an_lymphocytequalitytesting</an_lymphocytequalitytesting>
      <an_matchlevelauthorised>an_matchlevelauthorised</an_matchlevelauthorised>
      <an_matchlevelauthorisedby>an_matchlevelauthorisedby</an_matchlevelauthorisedby>
      <an_matchlevelauthorisedbyname>an_matchlevelauthorisedbyname</an_matchlevelauthorisedbyname>
      <an_matchlevelauthorisedbyyominame>an_matchlevelauthorisedbyyominame</an_matchlevelauthorisedbyyominame>
      <an_matchlevelhrabcdrb1>an_matchlevelhrabcdrb1</an_matchlevelhrabcdrb1>
      <an_matchlevellrabhrdrb1>an_matchlevellrabhrdrb1</an_matchlevellrabhrdrb1>
      <an_matchlevelpredictconfirm>an_matchlevelpredictconfirm</an_matchlevelpredictconfirm>
      <an_mdsignoffattached>an_mdsignoffattached</an_mdsignoffattached>
      <an_medicalclearancereceived>an_medicalclearancereceived</an_medicalclearancereceived>
      <an_medicaldate>an_medicaldate</an_medicaldate>
      <an_mosignoffattached>an_mosignoffattached</an_mosignoffattached>
      <an_multiplecordnotan>an_multiplecordnotan</an_multiplecordnotan>
      <an_multiplecordshipment>an_multiplecordshipment</an_multiplecordshipment>
      <an_multiplecordworkup>an_multiplecordworkup</an_multiplecordworkup>
      <an_multiplecordworkupname>an_multiplecordworkupname</an_multiplecordworkupname>
      <an_nucleatedcellskg>an_nucleatedcellskg</an_nucleatedcellskg>
      <an_numberofpbscdays>an_numberofpbscdays</an_numberofpbscdays>
      <an_nursenamenumber>an_nursenamenumber</an_nursenamenumber>
      <an_outstandingvirology>an_outstandingvirology</an_outstandingvirology>
      <an_overnightstoragemethod>an_overnightstoragemethod</an_overnightstoragemethod>
      <an_partofestablishedorexperimentalprotocol>an_partofestablishedorexperimentalprotocol</an_partofestablishedorexperimentalprotocol>
      <an_patient>an_patient</an_patient>
      <an_patientname>an_patientname</an_patientname>
      <an_patientyominame>an_patientyominame</an_patientyominame>
      <an_plasmaautonumber>an_plasmaautonumber</an_plasmaautonumber>
      <an_plasmaidday1>an_plasmaidday1</an_plasmaidday1>
      <an_plasmaidday2>an_plasmaidday2</an_plasmaidday2>
      <an_plasmaproductcode>an_plasmaproductcode</an_plasmaproductcode>
      <an_plasmaproductcodename>an_plasmaproductcodename</an_plasmaproductcodename>
      <an_ponumber>an_ponumber</an_ponumber>
      <an_precollectionsample>an_precollectionsample</an_precollectionsample>
      <an_precollectionsamplename>an_precollectionsamplename</an_precollectionsamplename>
      <an_preferredcommentskings>an_preferredcommentskings</an_preferredcommentskings>
      <an_preferredcommentslc>an_preferredcommentslc</an_preferredcommentslc>
      <an_preferredcommentsshef>an_preferredcommentsshef</an_preferredcommentsshef>
      <an_preferredcommentsuch>an_preferredcommentsuch</an_preferredcommentsuch>
      <an_preferreddateentered>an_preferreddateentered</an_preferreddateentered>
      <an_preferreddatemet>an_preferreddatemet</an_preferreddatemet>
      <an_preferreddonationdate>an_preferreddonationdate</an_preferreddonationdate>
      <an_preferredkings>an_preferredkings</an_preferredkings>
      <an_preferredlc>an_preferredlc</an_preferredlc>
      <an_preferredreasonkings>an_preferredreasonkings</an_preferredreasonkings>
      <an_preferredreasonlc>an_preferredreasonlc</an_preferredreasonlc>
      <an_preferredreasonshef>an_preferredreasonshef</an_preferredreasonshef>
      <an_preferredreasonuch>an_preferredreasonuch</an_preferredreasonuch>
      <an_preferredshef>an_preferredshef</an_preferredshef>
      <an_preferreduch>an_preferreduch</an_preferreduch>
      <an_prefreezecd34>an_prefreezecd34</an_prefreezecd34>
      <an_prefreezetnc>an_prefreezetnc</an_prefreezetnc>
      <an_premedicalcheckcomplete>an_premedicalcheckcomplete</an_premedicalcheckcomplete>
      <an_proceduereportreceived>an_proceduereportreceived</an_proceduereportreceived>
      <an_productautonumber>an_productautonumber</an_productautonumber>
      <an_productautonumber2>an_productautonumber2</an_productautonumber2>
      <an_productcode>an_productcode</an_productcode>
      <an_productcodename>an_productcodename</an_productcodename>
      <an_projectcode>an_projectcode</an_projectcode>
      <an_proposedinfusiondate>an_proposedinfusiondate</an_proposedinfusiondate>
      <an_qualitytestingbm>an_qualitytestingbm</an_qualitytestingbm>
      <an_qualitytestingpbsc>an_qualitytestingpbsc</an_qualitytestingpbsc>
      <an_readyforfollowup>an_readyforfollowup</an_readyforfollowup>
      <an_reasoncellsnotinfused>an_reasoncellsnotinfused</an_reasoncellsnotinfused>
      <an_reasonfordeferral>an_reasonfordeferral</an_reasonfordeferral>
      <an_reasonfornotselectingukcord>an_reasonfornotselectingukcord</an_reasonfornotselectingukcord>
      <an_related>an_related</an_related>
      <an_relationshiptopatient>an_relationshiptopatient</an_relationshiptopatient>
      <an_repeattestdate>an_repeattestdate</an_repeattestdate>
      <an_researchrequested>an_researchrequested</an_researchrequested>
      <an_researchstudyother>an_researchstudyother</an_researchstudyother>
      <an_researchstudystatus>an_researchstudystatus</an_researchstudystatus>
      <an_screeningreceived>an_screeningreceived</an_screeningreceived>
      <an_searchdate>an_searchdate</an_searchdate>
      <an_searno>an_searno</an_searno>
      <an_sec1>an_sec1</an_sec1>
      <an_sec2>an_sec2</an_sec2>
      <an_sec3>an_sec3</an_sec3>
      <an_secused>an_secused</an_secused>
      <an_serialisedan_sec>an_serialisedan_sec</an_serialisedan_sec>
      <an_shipmenttempdataos>an_shipmenttempdataos</an_shipmenttempdataos>
      <an_shippeddate>an_shippeddate</an_shippeddate>
      <an_ssusignoffattached>an_ssusignoffattached</an_ssusignoffattached>
      <an_statuscode>an_statuscode</an_statuscode>
      <an_stemcellprocessingformreceived>an_stemcellprocessingformreceived</an_stemcellprocessingformreceived>
      <an_tcpatientref>an_tcpatientref</an_tcpatientref>
      <an_tcreturneddocs>an_tcreturneddocs</an_tcreturneddocs>
      <an_tnc>an_tnc</an_tnc>
      <an_tnckgpatientweight>an_tnckgpatientweight</an_tnckgpatientweight>
      <an_tncx107kg>an_tncx107kg</an_tncx107kg>
      <an_totalcd34cells>an_totalcd34cells</an_totalcd34cells>
      <an_totalcd34cellsforrecipient>an_totalcd34cellsforrecipient</an_totalcd34cellsforrecipient>
      <an_totalnuccells>an_totalnuccells</an_totalnuccells>
      <an_totalnuccellsforrecipient>an_totalnuccellsforrecipient</an_totalnuccellsforrecipient>
      <an_totalnumberofcd3cellsforrecipient>an_totalnumberofcd3cellsforrecipient</an_totalnumberofcd3cellsforrecipient>
      <an_transitrecordattached>an_transitrecordattached</an_transitrecordattached>
      <an_transplantcentre>an_transplantcentre</an_transplantcentre>
      <an_transplantcentrename>an_transplantcentrename</an_transplantcentrename>
      <an_transplantcentreyominame>an_transplantcentreyominame</an_transplantcentreyominame>
      <an_travelsenttodonor>an_travelsenttodonor</an_travelsenttodonor>
      <an_travelsenttodonorcollection>an_travelsenttodonorcollection</an_travelsenttodonorcollection>
      <an_unapprovedresearchstudyname>an_unapprovedresearchstudyname</an_unapprovedresearchstudyname>
      <an_under18>an_under18</an_under18>
      <an_updatecordpatientrecords>an_updatecordpatientrecords</an_updatecordpatientrecords>
      <an_updatedonorintregid>an_updatedonorintregid</an_updatedonorintregid>
      <an_updatedonorpatientrecords>an_updatedonorpatientrecords</an_updatedonorpatientrecords>
      <an_visitformattached>an_visitformattached</an_visitformattached>
      <an_workup_id>an_workup_id</an_workup_id>
      <an_workupattached>an_workupattached</an_workupattached>
      <an_workupautoid>an_workupautoid</an_workupautoid>
      <an_workupdate>an_workupdate</an_workupdate>
      <an_workupid>an_workupid</an_workupid>
      <an_workupidday2>an_workupidday2</an_workupidday2>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deliveraddress>new_deliveraddress</new_deliveraddress>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rocessid>processid</processid>
      <stageid>stageid</stageid>
      <statecode>statecode</statecode>
      <statuscode>statuscode</statuscode>
      <timezoneruleversionnumber>timezoneruleversionnumber</timezoneruleversionnumber>
      <traversedpath>traversedpath</traversedpath>
      <utcconversiontimezonecode>utcconversiontimezonecode</utcconversiontimezonecode>
      <versionnumber>versionnumber</versionnumber>
    </an_an_workup_an_workup_MultipleCordNToOne>
    <an_an_workupsample_an_workup_CollectionSample>
      <an_acd>an_acd</an_acd>
      <an_additionalinformation>an_additionalinformation</an_additionalinformation>
      <an_clotted>an_clotted</an_clotted>
      <an_edta>an_edta</an_edta>
      <an_hep>an_hep</an_hep>
      <an_other>an_other</an_other>
      <an_type>an_type</an_type>
      <an_workup>an_workup</an_workup>
      <an_workupname>an_workupname</an_workupname>
      <an_workupsampleautoid>an_workupsampleautoid</an_workupsampleautoid>
      <an_workupsampleid>an_workupsampleid</an_workupsampleid>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rganizationid>organizationid</organizationid>
      <organizationidname>organizationidname</organizationidname>
      <overriddencreatedon>overriddencreatedon</overriddencreatedon>
      <statecode>statecode</statecode>
      <statuscode>statuscode</statuscode>
      <timezoneruleversionnumber>timezoneruleversionnumber</timezoneruleversionnumber>
      <utcconversiontimezonecode>utcconversiontimezonecode</utcconversiontimezonecode>
      <versionnumber>versionnumber</versionnumber>
    </an_an_workupsample_an_workup_CollectionSample>
    <an_an_workupsample_an_workup_PreCollectionSample>
      <an_acd>an_acd</an_acd>
      <an_additionalinformation>an_additionalinformation</an_additionalinformation>
      <an_clotted>an_clotted </an_clotted>
      <an_edta>an_edta</an_edta>
      <an_hep>an_hep </an_hep>
      <an_other>an_other</an_other>
      <an_type>an_type</an_type>
      <an_workup>an_workup</an_workup>
      <an_workupname>an_workupname</an_workupname>
      <an_workupsampleautoid>an_workupsampleautoid</an_workupsampleautoid>
      <an_workupsampleid>an_workupsampleid</an_workupsampleid>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rganizationid>organizationid</organizationid>
      <organizationidname>organizationidname</organizationidname>
      <overriddencreatedon>overriddencreatedon</overriddencreatedon>
      <statecode>statecode</statecode>
      <statuscode>statuscode</statuscode>
      <timezoneruleversionnumber>timezoneruleversionnumber</timezoneruleversionnumber>
      <utcconversiontimezonecode>utcconversiontimezonecode</utcconversiontimezonecode>
      <versionnumber>versionnumber</versionnumber>
    </an_an_workupsample_an_workup_PreCollectionSample>
    <an_contact_an_workup_CCCBBContact>
      <accountid>accountid</accountid>
      <accountiddsc>accountiddsc</accountiddsc>
      <accountidname>accountidname</accountidname>
      <accountidyominame>accountidyominame</accountidyominame>
      <accountrolecode>accountrolecode</accountrole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dress3_addressid>address3_addressid</address3_addressid>
      <address3_addresstypecode>address3_addresstypecode</address3_addresstypecode>
      <address3_city>address3_city</address3_city>
      <address3_composite>address3_composite</address3_composite>
      <address3_country>address3_country</address3_country>
      <address3_county>address3_county</address3_county>
      <address3_fax>address3_fax</address3_fax>
      <address3_freighttermscode>address3_freighttermscode</address3_freighttermscode>
      <address3_latitude>address3_latitude</address3_latitude>
      <address3_line1>address3_line1</address3_line1>
      <address3_line2>address3_line2</address3_line2>
      <address3_line3>address3_line3</address3_line3>
      <address3_longitude>address3_longitude</address3_longitude>
      <address3_name>address3_name</address3_name>
      <address3_postalcode>address3_postalcode</address3_postalcode>
      <address3_postofficebox>address3_postofficebox</address3_postofficebox>
      <address3_primarycontactname>address3_primarycontactname</address3_primarycontactname>
      <address3_shippingmethodcode>address3_shippingmethodcode</address3_shippingmethodcode>
      <address3_stateorprovince>address3_stateorprovince</address3_stateorprovince>
      <address3_telephone1>address3_telephone1</address3_telephone1>
      <address3_telephone2>address3_telephone2</address3_telephone2>
      <address3_telephone3>address3_telephone3</address3_telephone3>
      <address3_upszone>address3_upszone</address3_upszone>
      <address3_utcoffset>address3_utcoffset</address3_utcoffset>
      <adx_createdbyipaddress>adx_createdbyipaddress</adx_createdbyipaddress>
      <adx_createdbyusername>adx_createdbyusername</adx_createdbyusername>
      <adx_identity_accessfailedcount>adx_identity_accessfailedcount</adx_identity_accessfailedcount>
      <adx_identity_emailaddress1confirmed>adx_identity_emailaddress1confirmed</adx_identity_emailaddress1confirmed>
      <adx_identity_lastsuccessfullogin>adx_identity_lastsuccessfullogin</adx_identity_lastsuccessfullogin>
      <adx_identity_locallogindisabled>adx_identity_locallogindisabled</adx_identity_locallogindisabled>
      <adx_identity_lockoutenabled>adx_identity_lockoutenabled</adx_identity_lockoutenabled>
      <adx_identity_lockoutenddate>adx_identity_lockoutenddate</adx_identity_lockoutenddate>
      <adx_identity_logonenabled>adx_identity_logonenabled</adx_identity_logonenabled>
      <adx_identity_mobilephoneconfirmed>adx_identity_mobilephoneconfirmed</adx_identity_mobilephoneconfirmed>
      <adx_identity_passwordhash>adx_identity_passwordhash</adx_identity_passwordhash>
      <adx_identity_securitystamp>adx_identity_securitystamp</adx_identity_securitystamp>
      <adx_identity_twofactorenabled>adx_identity_twofactorenabled</adx_identity_twofactorenabled>
      <adx_identity_username>adx_identity_username</adx_identity_username>
      <adx_modifiedbyipaddress>adx_modifiedbyipaddress</adx_modifiedbyipaddress>
      <adx_modifiedbyusername>adx_modifiedbyusername</adx_modifiedbyusername>
      <adx_organizationname>adx_organizationname</adx_organizationname>
      <adx_preferredlanguageid>adx_preferredlanguageid</adx_preferredlanguageid>
      <adx_preferredlanguageidname>adx_preferredlanguageidname</adx_preferredlanguageidname>
      <adx_profilealert>adx_profilealert</adx_profilealert>
      <adx_profilealertdate>adx_profilealertdate</adx_profilealertdate>
      <adx_profilealertinstructions>adx_profilealertinstructions</adx_profilealertinstructions>
      <adx_profileisanonymous>adx_profileisanonymous</adx_profileisanonymous>
      <adx_profilelastactivity>adx_profilelastactivity</adx_profilelastactivity>
      <adx_profilemodifiedon>adx_profilemodifiedon</adx_profilemodifiedon>
      <adx_publicprofilecopy>adx_publicprofilecopy</adx_publicprofilecopy>
      <adx_timezone>adx_timezone</adx_timezone>
      <aging30>aging30</aging30>
      <aging30_base>aging30_base</aging30_base>
      <aging60>aging60</aging60>
      <aging60_base>aging60_base</aging60_base>
      <aging90>aging90</aging90>
      <aging90_base>aging90_base</aging90_base>
      <an_activateddate>an_activateddate</an_activateddate>
      <an_additionalregions>an_additionalregions</an_additionalregions>
      <an_age>an_age</an_age>
      <an_agreestoandpstatements>an_agreestoandpstatements</an_agreestoandpstatements>
      <an_agreestodataprotection>an_agreestodataprotection</an_agreestodataprotection>
      <an_agreestovolunteerpolicy>an_agreestovolunteerpolicy</an_agreestovolunteerpolicy>
      <an_almsreference>an_almsreference</an_almsreference>
      <an_alumni>an_alumni</an_alumni>
      <an_andonor>an_andonor</an_andonor>
      <an_anstaff>an_anstaff</an_anstaff>
      <an_anycontactpatientfamilies>an_anycontactpatientfamilies</an_anycontactpatientfamilies>
      <an_anytime>an_anytime</an_anytime>
      <an_applicationsource>an_applicationsource</an_applicationsource>
      <an_availabilitycomments>an_availabilitycomments</an_availabilitycomments>
      <an_bame>an_bame</an_bame>
      <an_blooddonor>an_blooddonor</an_blooddonor>
      <an_bloodgroup>an_bloodgroup</an_bloodgroup>
      <an_bloodgroupimage>an_bloodgroupimage</an_bloodgroupimage>
      <an_bmonlymedical>an_bmonlymedical</an_bmonlymedical>
      <an_canvasser>an_canvasser</an_canvasser>
      <an_club41appeal>an_club41appeal</an_club41appeal>
      <an_cmvstatus>an_cmvstatus</an_cmvstatus>
      <an_cmvtesteddate>an_cmvtesteddate</an_cmvtesteddate>
      <an_commprefsupdated>an_commprefsupdated</an_commprefsupdated>
      <an_contactdetailslastverified>an_contactdetailslastverified</an_contactdetailslastverified>
      <an_contactdetailsupdated>an_contactdetailsupdated</an_contactdetailsupdated>
      <an_contactid>an_contactid</an_contactid>
      <an_cordlocation>an_cordlocation</an_cordlocation>
      <an_correspondencereturned>an_correspondencereturned</an_correspondencereturned>
      <an_correspondencereturnedon>an_correspondencereturnedon</an_correspondencereturnedon>
      <an_counsellor>an_counsellor</an_counsellor>
      <an_courierstatus>an_courierstatus</an_courierstatus>
      <an_courseattended>an_courseattended</an_courseattended>
      <an_createdonorinsolar>an_createdonorinsolar</an_createdonorinsolar>
      <an_currentemployer>an_currentemployer</an_currentemployer>
      <an_dateapplied>an_dateapplied</an_dateapplied>
      <an_datejoined>an_datejoined</an_datejoined>
      <an_dateofcrbcheck>an_dateofcrbcheck</an_dateofcrbcheck>
      <an_dateofrbetraining>an_dateofrbetraining</an_dateofrbetraining>
      <an_dateoftraining>an_dateoftraining</an_dateoftraining>
      <an_datereinstated>an_datereinstated</an_datereinstated>
      <an_daterequested>an_daterequested</an_daterequested>
      <an_daytime>an_daytime</an_daytime>
      <an_department>an_department</an_department>
      <an_diagnosis>an_diagnosis</an_diagnosis>
      <an_disabilities>an_disabilities</an_disabilities>
      <an_disabilitycomments>an_disabilitycomments</an_disabilitycomments>
      <an_donated>an_donated</an_donated>
      <an_donateddate>an_donateddate</an_donateddate>
      <an_donorapplicationstatus>an_donorapplicationstatus</an_donorapplicationstatus>
      <an_donorcampaigntype>an_donorcampaigntype</an_donorcampaigntype>
      <an_donordeleteddate>an_donordeleteddate</an_donordeleteddate>
      <an_donorfollowupcommunications>an_donorfollowupcommunications</an_donorfollowupcommunications>
      <an_donorfullid>an_donorfullid</an_donorfullid>
      <an_donorid>an_donorid</an_donorid>
      <an_donorinvitesentdate>an_donorinvitesentdate</an_donorinvitesentdate>
      <an_donorliaisonvolunteerstatus>an_donorliaisonvolunteerstatus</an_donorliaisonvolunteerstatus>
      <an_donorpanelstatus>an_donorpanelstatus</an_donorpanelstatus>
      <an_donorsource>an_donorsource</an_donorsource>
      <an_donorstate>an_donorstate</an_donorstate>
      <an_donorstatus>an_donorstatus</an_donorstatus>
      <an_donortype>an_donortype</an_donortype>
      <an_donotneedmedicalreview>an_donotneedmedicalreview</an_donotneedmedicalreview>
      <an_donotsms>an_donotsms</an_donotsms>
      <an_emailsenttotc>an_emailsenttotc</an_emailsenttotc>
      <an_emailundeliverable>an_emailundeliverable</an_emailundeliverable>
      <an_engagementrole>an_engagementrole</an_engagementrole>
      <an_ethnicity>an_ethnicity</an_ethnicity>
      <an_externalregistry>an_externalregistry</an_externalregistry>
      <an_externalregistryid>an_externalregistryid</an_externalregistryid>
      <an_externalregistryname>an_externalregistryname</an_externalregistryname>
      <an_externalregistryyominame>an_externalregistryyominame</an_externalregistryyominame>
      <an_familydonor>an_familydonor</an_familydonor>
      <an_followupemailurl>an_followupemailurl</an_followupemailurl>
      <an_formsscannedandshredded>an_formsscannedandshredded</an_formsscannedandshredded>
      <an_frasks>an_frasks</an_frasks>
      <an_friday>an_friday</an_friday>
      <an_fundraiser>an_fundraiser</an_fundraiser>
      <an_fundraisingcommunications>an_fundraisingcommunications</an_fundraisingcommunications>
      <an_furthercommunication>an_furthercommunication</an_furthercommunication>
      <an_gasoriginatingcontact>an_gasoriginatingcontact</an_gasoriginatingcontact>
      <an_gdprcompliant>an_gdprcompliant</an_gdprcompliant>
      <an_gdprdate>an_gdprdate</an_gdprdate>
      <an_gdprlink>an_gdprlink</an_gdprlink>
      <an_gdpruniquepostalcode>an_gdpruniquepostalcode</an_gdpruniquepostalcode>
      <an_genotypeproject>an_genotypeproject</an_genotypeproject>
      <an_grid>an_grid</an_grid>
      <an_gridformatted>an_gridformatted</an_gridformatted>
      <an_healthoradditionalsupportconsiderations>an_healthoradditionalsupportconsiderations</an_healthoradditionalsupportconsiderations>
      <an_hlaaddeddate>an_hlaaddeddate</an_hlaaddeddate>
      <an_hlaaddedtodonor>an_hlaaddedtodonor</an_hlaaddedtodonor>
      <an_hospitalid>an_hospitalid</an_hospitalid>
      <an_hospitalnumber>an_hospitalnumber</an_hospitalnumber>
      <an_importsequencenumber>an_importsequencenumber</an_importsequencenumber>
      <an_inductioncompleted>an_inductioncompleted</an_inductioncompleted>
      <an_inductioncompleteddate>an_inductioncompleteddate</an_inductioncompleteddate>
      <an_interestedinothervolunteeringopportunitie>an_interestedinothervolunteeringopportunitie</an_interestedinothervolunteeringopportunitie>
      <an_internationaldonor>an_internationaldonor</an_internationaldonor>
      <an_internationaldonorbool>an_internationaldonorbool</an_internationaldonorbool>
      <an_internationallocation>an_internationallocation</an_internationallocation>
      <an_intraining>an_intraining</an_intraining>
      <an_investigationcancelled>an_investigationcancelled</an_investigationcancelled>
      <an_invoiceeid>an_invoiceeid</an_invoiceeid>
      <an_jobtitle>an_jobtitle</an_jobtitle>
      <an_joiningreason>an_joiningreason</an_joiningreason>
      <an_lastobservedappraised>an_lastobservedappraised</an_lastobservedappraised>
      <an_lasttriedtocontact>an_lasttriedtocontact</an_lasttriedtocontact>
      <an_lastvolunteereddate>an_lastvolunteereddate</an_lastvolunteereddate>
      <an_leavedatevolunteer>an_leavedatevolunteer</an_leavedatevolunteer>
      <an_legacyethnicity>an_legacyethnicity</an_legacyethnicity>
      <an_legacynotrace>an_legacynotrace</an_legacynotrace>
      <an_level>an_level</an_level>
      <an_linkedpatient>an_linkedpatient</an_linkedpatient>
      <an_linkedpatientname>an_linkedpatientname</an_linkedpatientname>
      <an_linkedpatientyominame>an_linkedpatientyominame</an_linkedpatientyominame>
      <an_location>an_location</an_location>
      <an_marrow_dateadded>an_marrow_dateadded</an_marrow_dateadded>
      <an_marrow_university>an_marrow_university</an_marrow_university>
      <an_marrowcommunications>an_marrowcommunications</an_marrowcommunications>
      <an_marrowdateintroemailsent>an_marrowdateintroemailsent</an_marrowdateintroemailsent>
      <an_marrowvolunteer>an_marrowvolunteer</an_marrowvolunteer>
      <an_matchinglead>an_matchinglead</an_matchinglead>
      <an_matchingleadname>an_matchingleadname</an_matchingleadname>
      <an_matchingleadyominame>an_matchingleadyominame</an_matchingleadyominame>
      <an_medicalupdatelink>an_medicalupdatelink</an_medicalupdatelink>
      <an_meetergreeter>an_meetergreeter</an_meetergreeter>
      <an_modifiedbyintegration>an_modifiedbyintegration</an_modifiedbyintegration>
      <an_monday>an_monday</an_monday>
      <an_mqethnic>an_mqethnic</an_mqethnic>
      <an_mqreceived>an_mqreceived</an_mqreceived>
      <an_nameofchildparent>an_nameofchildparent</an_nameofchildparent>
      <an_nationality>an_nationality</an_nationality>
      <an_newsletter>an_newsletter</an_newsletter>
      <an_nhsnumber>an_nhsnumber</an_nhsnumber>
      <an_offencedeclaration>an_offencedeclaration</an_offencedeclaration>
      <an_officevolunteer>an_officevolunteer</an_officevolunteer>
      <an_onlinecommunitychampionstatus>an_onlinecommunitychampionstatus</an_onlinecommunitychampionstatus>
      <an_originatingregistrypatient>an_originatingregistrypatient</an_originatingregistrypatient>
      <an_originatingregistrypatientname>an_originatingregistrypatientname</an_originatingregistrypatientname>
      <an_originatingregistrypatientyominame>an_originatingregistrypatientyominame</an_originatingregistrypatientyominame>
      <an_otherreasonforvolunteering>an_otherreasonforvolunteering</an_otherreasonforvolunteering>
      <an_overageattempted>an_overageattempted</an_overageattempted>
      <an_parentalconsentformcompleted>an_parentalconsentformcompleted</an_parentalconsentformcompleted>
      <an_passportexpirydate>an_passportexpirydate</an_passportexpirydate>
      <an_passportnumber>an_passportnumber</an_passportnumber>
      <an_patientappeal>an_patientappeal</an_patientappeal>
      <an_patientcloseddate>an_patientcloseddate</an_patientcloseddate>
      <an_patientcmvstatus>an_patientcmvstatus</an_patientcmvstatus>
      <an_patientcountry>an_patientcountry</an_patientcountry>
      <an_patientdiagnosis>an_patientdiagnosis</an_patientdiagnosis>
      <an_patientexternalregistryid>an_patientexternalregistryid</an_patientexternalregistryid>
      <an_patientfamiliespanelstatus>an_patientfamiliespanelstatus</an_patientfamiliespanelstatus>
      <an_patientfamiliespaneltype>an_patientfamiliespaneltype</an_patientfamiliespaneltype>
      <an_patientfiletemporarylocation>an_patientfiletemporarylocation</an_patientfiletemporarylocation>
      <an_patienthospital>an_patienthospital</an_patienthospital>
      <an_patienthospitalname>an_patienthospitalname</an_patienthospitalname>
      <an_patienthospitalyominame>an_patienthospitalyominame</an_patienthospitalyominame>
      <an_patientid>an_patientid</an_patientid>
      <an_patientreasonclosed>an_patientreasonclosed</an_patientreasonclosed>
      <an_patientresearchpatientsfamilies>an_patientresearchpatientsfamilies</an_patientresearchpatientsfamilies>
      <an_patientstatus>an_patientstatus</an_patientstatus>
      <an_pbsconlymedical>an_pbsconlymedical</an_pbsconlymedical>
      <an_persondeliveringrbetraining>an_persondeliveringrbetraining</an_persondeliveringrbetraining>
      <an_persondeliveringtraining>an_persondeliveringtraining</an_persondeliveringtraining>
      <an_potentialmatchinglead>an_potentialmatchinglead</an_potentialmatchinglead>
      <an_preposttransplant>an_preposttransplant</an_preposttransplant>
      <an_previousname>an_previousname</an_previousname>
      <an_primaryid>an_primaryid</an_primaryid>
      <an_printspitkitondemand>an_printspitkitondemand</an_printspitkitondemand>
      <an_privatepatient>an_privatepatient</an_privatepatient>
      <an_promotingpatientsfamilies>an_promotingpatientsfamilies</an_promotingpatientsfamilies>
      <an_railcard>an_railcard</an_railcard>
      <an_rbetrainingreceived>an_rbetrainingreceived</an_rbetrainingreceived>
      <an_rbevolunteerstatus>an_rbevolunteerstatus</an_rbevolunteerstatus>
      <an_reasonforvolunteering>an_reasonforvolunteering</an_reasonforvolunteering>
      <an_reasonheld>an_reasonheld</an_reasonheld>
      <an_recruitmenteventlevel>an_recruitmenteventlevel</an_recruitmenteventlevel>
      <an_recruitmenteventrole>an_recruitmenteventrole</an_recruitmenteventrole>
      <an_recruitmenteventvolunteerstatus>an_recruitmenteventvolunteerstatus</an_recruitmenteventvolunteerstatus>
      <an_recruitmenttrainingreceived>an_recruitmenttrainingreceived</an_recruitmenttrainingreceived>
      <an_referencecheckcomplete>an_referencecheckcomplete</an_referencecheckcomplete>
      <an_regdevregions>an_regdevregions</an_regdevregions>
      <an_regdevrole>an_regdevrole</an_regdevrole>
      <an_region>an_region</an_region>
      <an_registerapplicationcleared>an_registerapplicationcleared</an_registerapplicationcleared>
      <an_registereddate>an_registereddate</an_registereddate>
      <an_requestingregistry>an_requestingregistry</an_requestingregistry>
      <an_requestingregistryname>an_requestingregistryname</an_requestingregistryname>
      <an_requestingregistrytransferid>an_requestingregistrytransferid</an_requestingregistrytransferid>
      <an_requestingregistryyominame>an_requestingregistryyominame</an_requestingregistryyominame>
      <an_reservedfor>an_reservedfor</an_reservedfor>
      <an_reservedforname>an_reservedforname</an_reservedforname>
      <an_reservedforyominame>an_reservedforyominame</an_reservedforyominame>
      <an_reviewinginformationpatientfamilies>an_reviewinginformationpatientfamilies</an_reviewinginformationpatientfamilies>
      <an_rhtype>an_rhtype</an_rhtype>
      <an_rolesummary>an_rolesummary</an_rolesummary>
      <an_runownevents>an_runownevents</an_runownevents>
      <an_salivataker>an_salivataker</an_salivataker>
      <an_sampledate>an_sampledate</an_sampledate>
      <an_samplenumber>an_samplenumber</an_samplenumber>
      <an_samplereceived>an_samplereceived</an_samplereceived>
      <an_samplesorterstatus>an_samplesorterstatus</an_samplesorterstatus>
      <an_sarno>an_sarno</an_sarno>
      <an_saturday>an_saturday</an_saturday>
      <an_secondaryregion>an_secondaryregion</an_secondaryregion>
      <an_sector>an_sector</an_sector>
      <an_seenotes>an_seenotes</an_seenotes>
      <an_sendgdpr>an_sendgdpr</an_sendgdpr>
      <an_sensitiverecord>an_sensitiverecord</an_sensitiverecord>
      <an_smsundeliverable>an_smsundeliverable</an_smsundeliverable>
      <an_solarnotes>an_solarnotes</an_solarnotes>
      <an_source>an_source</an_source>
      <an_sourcecampaignid>an_sourcecampaignid</an_sourcecampaignid>
      <an_sourcecampaignidname>an_sourcecampaignidname</an_sourcecampaignidname>
      <an_spitkitbatchnumber>an_spitkitbatchnumber</an_spitkitbatchnumber>
      <an_spitkitlabelprinted>an_spitkitlabelprinted</an_spitkitlabelprinted>
      <an_spitkitpacker>an_spitkitpacker</an_spitkitpacker>
      <an_spitkitsentdate>an_spitkitsentdate</an_spitkitsentdate>
      <an_spitkitsenttomailinghouse>an_spitkitsenttomailinghouse</an_spitkitsenttomailinghouse>
      <an_spitkitsocialstatus>an_spitkitsocialstatus</an_spitkitsocialstatus>
      <an_startdatevolunteer>an_startdatevolunteer</an_startdatevolunteer>
      <an_sunday>an_sunday</an_sunday>
      <an_supporterengagementemail>an_supporterengagementemail</an_supporterengagementemail>
      <an_supporterengagementphonecall>an_supporterengagementphonecall</an_supporterengagementphonecall>
      <an_supporterengagementpostal>an_supporterengagementpostal</an_supporterengagementpostal>
      <an_supporterengagementsms>an_supporterengagementsms</an_supporterengagementsms>
      <an_supportingstaffmember>an_supportingstaffmember</an_supportingstaffmember>
      <an_supportingstaffmembername>an_supportingstaffmembername</an_supportingstaffmembername>
      <an_supportingstaffmemberyominame>an_supportingstaffmemberyominame</an_supportingstaffmemberyominame>
      <an_thursday>an_thursday</an_thursday>
      <an_title>an_title</an_title>
      <an_transplantcentre>an_transplantcentre</an_transplantcentre>
      <an_transplantcentrename>an_transplantcentrename</an_transplantcentrename>
      <an_transplantcentreyominame>an_transplantcentreyominame</an_transplantcentreyominame>
      <an_tuesday>an_tuesday</an_tuesday>
      <an_typingfundedby>an_typingfundedby</an_typingfundedby>
      <an_unavailablefrom>an_unavailablefrom</an_unavailablefrom>
      <an_unavailablereason>an_unavailablereason</an_unavailablereason>
      <an_unavailableuntil>an_unavailableuntil</an_unavailableuntil>
      <an_updatesampledonoridinsolar>an_updatesampledonoridinsolar</an_updatesampledonoridinsolar>
      <an_updatespatientsfamilies>an_updatespatientsfamilies</an_updatespatientsfamilies>
      <an_uydblock>an_uydblock</an_uydblock>
      <an_uyddate>an_uyddate</an_uyddate>
      <an_uydemailpref>an_uydemailpref</an_uydemailpref>
      <an_uydlink>an_uydlink</an_uydlink>
      <an_uydreminderdate>an_uydreminderdate</an_uydreminderdate>
      <an_uydsms>an_uydsms</an_uydsms>
      <an_uydtextlink>an_uydtextlink</an_uydtextlink>
      <an_visitorstatus>an_visitorstatus</an_visitorstatus>
      <an_volunteeridregdev>an_volunteeridregdev</an_volunteeridregdev>
      <an_volunteerlocation>an_volunteerlocation</an_volunteerlocation>
      <an_wednesday>an_wednesday</an_wednesday>
      <an_weekdaydaytime>an_weekdaydaytime</an_weekdaydaytime>
      <an_weekdayevening>an_weekdayevening</an_weekdayevening>
      <an_weekenddaytime>an_weekenddaytime</an_weekenddaytime>
      <an_weekendevening>an_weekendevening</an_weekendevening>
      <an_weekendsevenings>an_weekendsevenings</an_weekendsevenings>
      <an_weighedon>an_weighedon</an_weighedon>
      <an_weight>an_weight</an_weight>
      <an_welcomeemailsent>an_welcomeemailsent</an_welcomeemailsent>
      <an_welcomeletterqueued>an_welcomeletterqueued</an_welcomeletterqueued>
      <an_willingtocontactdonors>an_willingtocontactdonors</an_willingtocontactdonors>
      <an_withdrawalreason>an_withdrawalreason</an_withdrawalreason>
      <an_yeargraduation>an_yeargraduation</an_yeargraduation>
      <anniversary>anniversary</anniversary>
      <annualincome>annualincome</annualincome>
      <annualincome_base>annualincome_base</annualincome_base>
      <assistantname>assistantname</assistantname>
      <assistantphone>assistantphone</assistantphone>
      <birthdate>birthdate</birthdate>
      <business2>business2</business2>
      <callback>callback</callback>
      <cdi_age>cdi_age</cdi_age>
      <cdi_allowtextmessages>cdi_allowtextmessages</cdi_allowtextmessages>
      <cdi_facebook>cdi_facebook</cdi_facebook>
      <cdi_gender>cdi_gender</cdi_gender>
      <cdi_grade>cdi_grade</cdi_grade>
      <cdi_identifiedon>cdi_identifiedon</cdi_identifiedon>
      <cdi_image>cdi_image</cdi_image>
      <cdi_ip>cdi_ip</cdi_ip>
      <cdi_latitude>cdi_latitude</cdi_latitude>
      <cdi_linkedin>cdi_linkedin</cdi_linkedin>
      <cdi_longitude>cdi_longitude</cdi_longitude>
      <cdi_partitionkey>cdi_partitionkey</cdi_partitionkey>
      <cdi_rowkey>cdi_rowkey</cdi_rowkey>
      <cdi_score>cdi_score</cdi_score>
      <cdi_social>cdi_social</cdi_social>
      <cdi_totalscore>cdi_totalscore</cdi_totalscore>
      <cdi_twitter>cdi_twitter</cdi_twitter>
      <cdi_visitorkey>cdi_visitorkey</cdi_visitorkey>
      <childrensnames>childrensnames</childrensnames>
      <company>company</company>
      <contactid>contactid</contactid>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partment>department</department>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ducationcode>educationcode</educationcode>
      <emailaddress1>emailaddress1</emailaddress1>
      <emailaddress2>emailaddress2</emailaddress2>
      <emailaddress3>emailaddress3</emailaddress3>
      <employeeid>employeeid</employeeid>
      <entityimage>entityimage</entityimage>
      <entityimage_timestamp>entityimage_timestamp</entityimage_timestamp>
      <entityimage_url>entityimage_url</entityimage_url>
      <entityimageid>entityimageid</entityimageid>
      <exchangerate>exchangerate</exchangerate>
      <externaluseridentifier>externaluseridentifier</externaluseridentifier>
      <familystatuscode>familystatuscode</familystatuscode>
      <fax>fax</fax>
      <firstname>firstname</firstname>
      <followemail>followemail</followemail>
      <ftpsiteurl>ftpsiteurl</ftpsiteurl>
      <fullname>fullname</fullname>
      <gendercode>gendercode</gendercode>
      <governmentid>governmentid</governmentid>
      <haschildrencode>haschildrencode</haschildrencode>
      <home2>home2</home2>
      <importsequencenumber>importsequencenumber</importsequencenumber>
      <isautocreate>isautocreate</isautocreate>
      <isbackofficecustomer>isbackofficecustomer</isbackofficecustomer>
      <isprivate>isprivate</isprivate>
      <jobtitle>jobtitle</jobtitle>
      <lastname>lastname</lastname>
      <lastonholdtime>lastonholdtime</lastonholdtime>
      <lastusedincampaign>lastusedincampaign</lastusedincampaign>
      <leadsourcecode>leadsourcecode</leadsourcecode>
      <managername>managername</managername>
      <managerphone>managerphone</managerphone>
      <marketingonly>marketingonly</marketingonly>
      <mastercontactiddsc>mastercontactiddsc</mastercontactiddsc>
      <mastercontactidname>mastercontactidname</mastercontactidname>
      <mastercontactidyominame>mastercontactidyominame</mastercontactidyominame>
      <masterid>masterid</masterid>
      <merged>merged</merged>
      <middlename>middlename</middlename>
      <mobilephone>mobilephone</mobilephone>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a_managingpartnerid>msa_managingpartnerid</msa_managingpartnerid>
      <msa_managingpartneridname>msa_managingpartneridname</msa_managingpartneridname>
      <msa_managingpartneridyominame>msa_managingpartneridyominame</msa_managingpartneridyominame>
      <msdyn_disablewebtracking>msdyn_disablewebtracking</msdyn_disablewebtracking>
      <msdyn_gdproptout>msdyn_gdproptout</msdyn_gdproptout>
      <msdyn_isminor>msdyn_isminor</msdyn_isminor>
      <msdyn_isminorwithparentalconsent>msdyn_isminorwithparentalconsent</msdyn_isminorwithparentalconsent>
      <msdyn_orgchangestatus>msdyn_orgchangestatus</msdyn_orgchangestatus>
      <msdyn_portaltermsagreementdate>msdyn_portaltermsagreementdate</msdyn_portaltermsagreementdate>
      <nickname>nickname</nickname>
      <numberofchildren>numberofchildren</numberofchildren>
      <onholdtime>onholdtime</onholdtime>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ager>pager</pager>
      <parentcontactid>parentcontactid</parentcontactid>
      <parentcontactiddsc>parentcontactiddsc</parentcontactiddsc>
      <parentcontactidname>parentcontactidname</parentcontactidname>
      <parentcontactidyominame>parentcontactidyominame</parentcontactidyominame>
      <parentcustomerid>parentcustomerid</parentcustomerid>
      <parentcustomeriddsc>parentcustomeriddsc</parentcustomeriddsc>
      <parentcustomeridname>parentcustomeridname</parentcustomeridname>
      <parentcustomeridtype>parentcustomeridtype</parentcustomeridtype>
      <parentcustomeridyominame>parentcustomeridyominame</parentcustomer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ocessid>processid</processid>
      <salutation>salutation</salutation>
      <shippingmethodcode>shippingmethodcode</shippingmethodcode>
      <slaid>slaid</slaid>
      <slainvokedid>slainvokedid</slainvokedid>
      <slainvokedidname>slainvokedidname</slainvokedidname>
      <slaname>slaname</slaname>
      <spousesname>spousesname</spousesname>
      <stageid>stageid</stageid>
      <statecode>statecode</statecode>
      <statuscode>statuscode</statuscode>
      <subscriptionid>subscriptionid</subscriptionid>
      <suffix>suffix</suffix>
      <teamsfollowed>teamsfollowed</teamsfollowed>
      <telephone1>telephone1</telephone1>
      <telephone2>telephone2</telephone2>
      <telephone3>telephone3</telephone3>
      <territorycode>territorycode</territorycode>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firstname>yomifirstname</yomifirstname>
      <yomifullname>yomifullname</yomifullname>
      <yomilastname>yomilastname</yomilastname>
      <yomimiddlename>yomimiddlename</yomimiddlename>
    </an_contact_an_workup_CCCBBContact>
    <an_contact_an_workup_Donor>
      <accountid>accountid</accountid>
      <accountiddsc>accountiddsc</accountiddsc>
      <accountidname>accountidname</accountidname>
      <accountidyominame>accountidyominame</accountidyominame>
      <accountrolecode>accountrolecode</accountrole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dress3_addressid>address3_addressid</address3_addressid>
      <address3_addresstypecode>address3_addresstypecode</address3_addresstypecode>
      <address3_city>address3_city</address3_city>
      <address3_composite>address3_composite</address3_composite>
      <address3_country>address3_country</address3_country>
      <address3_county>address3_county</address3_county>
      <address3_fax>address3_fax</address3_fax>
      <address3_freighttermscode>address3_freighttermscode</address3_freighttermscode>
      <address3_latitude>address3_latitude</address3_latitude>
      <address3_line1>address3_line1</address3_line1>
      <address3_line2>address3_line2</address3_line2>
      <address3_line3>address3_line3</address3_line3>
      <address3_longitude>address3_longitude</address3_longitude>
      <address3_name>address3_name</address3_name>
      <address3_postalcode>address3_postalcode</address3_postalcode>
      <address3_postofficebox>address3_postofficebox</address3_postofficebox>
      <address3_primarycontactname>address3_primarycontactname</address3_primarycontactname>
      <address3_shippingmethodcode>address3_shippingmethodcode</address3_shippingmethodcode>
      <address3_stateorprovince>address3_stateorprovince</address3_stateorprovince>
      <address3_telephone1>address3_telephone1</address3_telephone1>
      <address3_telephone2>address3_telephone2</address3_telephone2>
      <address3_telephone3>address3_telephone3</address3_telephone3>
      <address3_upszone>address3_upszone</address3_upszone>
      <address3_utcoffset>address3_utcoffset</address3_utcoffset>
      <adx_createdbyipaddress>adx_createdbyipaddress</adx_createdbyipaddress>
      <adx_createdbyusername>adx_createdbyusername</adx_createdbyusername>
      <adx_identity_accessfailedcount>adx_identity_accessfailedcount</adx_identity_accessfailedcount>
      <adx_identity_emailaddress1confirmed>adx_identity_emailaddress1confirmed</adx_identity_emailaddress1confirmed>
      <adx_identity_lastsuccessfullogin>adx_identity_lastsuccessfullogin</adx_identity_lastsuccessfullogin>
      <adx_identity_locallogindisabled>adx_identity_locallogindisabled</adx_identity_locallogindisabled>
      <adx_identity_lockoutenabled>adx_identity_lockoutenabled</adx_identity_lockoutenabled>
      <adx_identity_lockoutenddate>adx_identity_lockoutenddate</adx_identity_lockoutenddate>
      <adx_identity_logonenabled>adx_identity_logonenabled</adx_identity_logonenabled>
      <adx_identity_mobilephoneconfirmed>adx_identity_mobilephoneconfirmed</adx_identity_mobilephoneconfirmed>
      <adx_identity_passwordhash>adx_identity_passwordhash</adx_identity_passwordhash>
      <adx_identity_securitystamp>adx_identity_securitystamp</adx_identity_securitystamp>
      <adx_identity_twofactorenabled>adx_identity_twofactorenabled</adx_identity_twofactorenabled>
      <adx_identity_username>adx_identity_username</adx_identity_username>
      <adx_modifiedbyipaddress>adx_modifiedbyipaddress</adx_modifiedbyipaddress>
      <adx_modifiedbyusername>adx_modifiedbyusername</adx_modifiedbyusername>
      <adx_organizationname>adx_organizationname</adx_organizationname>
      <adx_preferredlanguageid>adx_preferredlanguageid</adx_preferredlanguageid>
      <adx_preferredlanguageidname>adx_preferredlanguageidname</adx_preferredlanguageidname>
      <adx_profilealert>adx_profilealert</adx_profilealert>
      <adx_profilealertdate>adx_profilealertdate</adx_profilealertdate>
      <adx_profilealertinstructions>adx_profilealertinstructions</adx_profilealertinstructions>
      <adx_profileisanonymous>adx_profileisanonymous</adx_profileisanonymous>
      <adx_profilelastactivity>adx_profilelastactivity</adx_profilelastactivity>
      <adx_profilemodifiedon>adx_profilemodifiedon</adx_profilemodifiedon>
      <adx_publicprofilecopy>adx_publicprofilecopy</adx_publicprofilecopy>
      <adx_timezone>adx_timezone</adx_timezone>
      <aging30>aging30</aging30>
      <aging30_base>aging30_base</aging30_base>
      <aging60>aging60</aging60>
      <aging60_base>aging60_base</aging60_base>
      <aging90>aging90</aging90>
      <aging90_base>aging90_base</aging90_base>
      <an_activateddate>an_activateddate</an_activateddate>
      <an_additionalregions>an_additionalregions</an_additionalregions>
      <an_age>an_age</an_age>
      <an_agreestoandpstatements>an_agreestoandpstatements</an_agreestoandpstatements>
      <an_agreestodataprotection>an_agreestodataprotection</an_agreestodataprotection>
      <an_agreestovolunteerpolicy>an_agreestovolunteerpolicy</an_agreestovolunteerpolicy>
      <an_almsreference>an_almsreference</an_almsreference>
      <an_alumni>an_alumni</an_alumni>
      <an_andonor>an_andonor</an_andonor>
      <an_anstaff>an_anstaff</an_anstaff>
      <an_anycontactpatientfamilies>an_anycontactpatientfamilies</an_anycontactpatientfamilies>
      <an_anytime>an_anytime</an_anytime>
      <an_applicationsource>an_applicationsource</an_applicationsource>
      <an_availabilitycomments>an_availabilitycomments</an_availabilitycomments>
      <an_bame>an_bame</an_bame>
      <an_blooddonor>an_blooddonor</an_blooddonor>
      <an_bloodgroup>an_bloodgroup</an_bloodgroup>
      <an_bloodgroupimage>an_bloodgroupimage</an_bloodgroupimage>
      <an_bmonlymedical>an_bmonlymedical</an_bmonlymedical>
      <an_canvasser>an_canvasser</an_canvasser>
      <an_club41appeal>an_club41appeal</an_club41appeal>
      <an_cmvstatus>an_cmvstatus</an_cmvstatus>
      <an_cmvtesteddate>an_cmvtesteddate</an_cmvtesteddate>
      <an_commprefsupdated>an_commprefsupdated</an_commprefsupdated>
      <an_contactdetailslastverified>an_contactdetailslastverified</an_contactdetailslastverified>
      <an_contactdetailsupdated>an_contactdetailsupdated</an_contactdetailsupdated>
      <an_contactid>an_contactid</an_contactid>
      <an_cordlocation>an_cordlocation</an_cordlocation>
      <an_correspondencereturned>an_correspondencereturned</an_correspondencereturned>
      <an_correspondencereturnedon>an_correspondencereturnedon</an_correspondencereturnedon>
      <an_counsellor>an_counsellor</an_counsellor>
      <an_courierstatus>an_courierstatus</an_courierstatus>
      <an_courseattended>an_courseattended</an_courseattended>
      <an_createdonorinsolar>an_createdonorinsolar</an_createdonorinsolar>
      <an_currentemployer>an_currentemployer</an_currentemployer>
      <an_dateapplied>an_dateapplied</an_dateapplied>
      <an_datejoined>an_datejoined</an_datejoined>
      <an_dateofcrbcheck>an_dateofcrbcheck</an_dateofcrbcheck>
      <an_dateofrbetraining>an_dateofrbetraining</an_dateofrbetraining>
      <an_dateoftraining>an_dateoftraining</an_dateoftraining>
      <an_datereinstated>an_datereinstated</an_datereinstated>
      <an_daterequested>an_daterequested</an_daterequested>
      <an_daytime>an_daytime</an_daytime>
      <an_department>an_department</an_department>
      <an_diagnosis>an_diagnosis</an_diagnosis>
      <an_disabilities>an_disabilities</an_disabilities>
      <an_disabilitycomments>an_disabilitycomments</an_disabilitycomments>
      <an_donated>an_donated</an_donated>
      <an_donateddate>an_donateddate</an_donateddate>
      <an_donorapplicationstatus>an_donorapplicationstatus</an_donorapplicationstatus>
      <an_donorcampaigntype>an_donorcampaigntype</an_donorcampaigntype>
      <an_donordeleteddate>an_donordeleteddate</an_donordeleteddate>
      <an_donorfollowupcommunications>an_donorfollowupcommunications</an_donorfollowupcommunications>
      <an_donorfullid>an_donorfullid </an_donorfullid>
      <an_donorid>an_donorid</an_donorid>
      <an_donorinvitesentdate>an_donorinvitesentdate</an_donorinvitesentdate>
      <an_donorliaisonvolunteerstatus>an_donorliaisonvolunteerstatus</an_donorliaisonvolunteerstatus>
      <an_donorpanelstatus>an_donorpanelstatus</an_donorpanelstatus>
      <an_donorsource>an_donorsource</an_donorsource>
      <an_donorstate>an_donorstate</an_donorstate>
      <an_donorstatus>an_donorstatus</an_donorstatus>
      <an_donortype>an_donortype</an_donortype>
      <an_donotneedmedicalreview>an_donotneedmedicalreview</an_donotneedmedicalreview>
      <an_donotsms>an_donotsms</an_donotsms>
      <an_emailsenttotc>an_emailsenttotc</an_emailsenttotc>
      <an_emailundeliverable>an_emailundeliverable</an_emailundeliverable>
      <an_engagementrole>an_engagementrole</an_engagementrole>
      <an_ethnicity>an_ethnicity</an_ethnicity>
      <an_externalregistry>an_externalregistry</an_externalregistry>
      <an_externalregistryid>an_externalregistryid</an_externalregistryid>
      <an_externalregistryname>an_externalregistryname</an_externalregistryname>
      <an_externalregistryyominame>an_externalregistryyominame</an_externalregistryyominame>
      <an_familydonor>an_familydonor</an_familydonor>
      <an_followupemailurl>an_followupemailurl</an_followupemailurl>
      <an_formsscannedandshredded>an_formsscannedandshredded</an_formsscannedandshredded>
      <an_frasks>an_frasks</an_frasks>
      <an_friday>an_friday</an_friday>
      <an_fundraiser>an_fundraiser</an_fundraiser>
      <an_fundraisingcommunications>an_fundraisingcommunications</an_fundraisingcommunications>
      <an_furthercommunication>an_furthercommunication</an_furthercommunication>
      <an_gasoriginatingcontact>an_gasoriginatingcontact</an_gasoriginatingcontact>
      <an_gdprcompliant>an_gdprcompliant</an_gdprcompliant>
      <an_gdprdate>an_gdprdate</an_gdprdate>
      <an_gdprlink>an_gdprlink</an_gdprlink>
      <an_gdpruniquepostalcode>an_gdpruniquepostalcode</an_gdpruniquepostalcode>
      <an_genotypeproject>an_genotypeproject</an_genotypeproject>
      <an_grid>an_grid</an_grid>
      <an_gridformatted>&lt;?xml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wp14"&gt;&lt;w:body&gt;&lt;w:p w:rsidR="00000000" w:rsidRDefault="00B44BC0"&gt;&lt;w:r w:rsidRPr="00C05F34"&gt;&lt;w:rPr&gt;&lt;w:rFonts w:ascii="Arial" w:hAnsi="Arial" w:cs="Arial"/&gt;&lt;w:sz w:val="20"/&gt;&lt;/w:rPr&gt;&lt;w:t&gt;an_&lt;/w:t&gt;&lt;/w:r&gt;&lt;w:r w:rsidRPr="00B44BC0"&gt;&lt;w:rPr&gt;&lt;w:rFonts w:ascii="Arial" w:hAnsi="Arial" w:cs="Arial"/&gt;&lt;w:b/&gt;&lt;w:sz w:val="20"/&gt;&lt;/w:rPr&gt;&lt;w:t&gt;gridformatted&lt;/w:t&gt;&lt;/w:r&gt;&lt;/w:p&gt;&lt;w:sectPr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wp14"&gt;&lt;w:abstractNum w:abstractNumId="0" w15:restartNumberingAfterBreak="0"&gt;&lt;w:nsid w:val="00000402"/&gt;&lt;w:multiLevelType w:val="multilevel"/&gt;&lt;w:tmpl w:val="00000885"/&gt;&lt;w:lvl w:ilvl="0"&gt;&lt;w:start w:val="1"/&gt;&lt;w:numFmt w:val="lowerLetter"/&gt;&lt;w:lvlText w:val="%1"/&gt;&lt;w:lvlJc w:val="left"/&gt;&lt;w:pPr&gt;&lt;w:ind w:hanging="284"/&gt;&lt;/w:pPr&gt;&lt;w:rPr&gt;&lt;w:rFonts w:ascii="Gotham Bold" w:hAnsi="Gotham Bold" w:cs="Gotham Bold"/&gt;&lt;w:b w:val="0"/&gt;&lt;w:bCs w:val="0"/&gt;&lt;w:color w:val="231F20"/&gt;&lt;w:sz w:val="18"/&gt;&lt;w:szCs w:val="18"/&gt;&lt;/w:rPr&gt;&lt;/w:lvl&gt;&lt;w:lvl w:ilvl="1"&gt;&lt;w:numFmt w:val="bullet"/&gt;&lt;w:lvlText w:val="•"/&gt;&lt;w:lvlJc w:val="left"/&gt;&lt;/w:lvl&gt;&lt;w:lvl w:ilvl="2"&gt;&lt;w:numFmt w:val="bullet"/&gt;&lt;w:lvlText w:val="•"/&gt;&lt;w:lvlJc w:val="left"/&gt;&lt;/w:lvl&gt;&lt;w:lvl w:ilvl="3"&gt;&lt;w:numFmt w:val="bullet"/&gt;&lt;w:lvlText w:val="•"/&gt;&lt;w:lvlJc w:val="left"/&gt;&lt;/w:lvl&gt;&lt;w:lvl w:ilvl="4"&gt;&lt;w:numFmt w:val="bullet"/&gt;&lt;w:lvlText w:val="•"/&gt;&lt;w:lvlJc w:val="left"/&gt;&lt;/w:lvl&gt;&lt;w:lvl w:ilvl="5"&gt;&lt;w:numFmt w:val="bullet"/&gt;&lt;w:lvlText w:val="•"/&gt;&lt;w:lvlJc w:val="left"/&gt;&lt;/w:lvl&gt;&lt;w:lvl w:ilvl="6"&gt;&lt;w:numFmt w:val="bullet"/&gt;&lt;w:lvlText w:val="•"/&gt;&lt;w:lvlJc w:val="left"/&gt;&lt;/w:lvl&gt;&lt;w:lvl w:ilvl="7"&gt;&lt;w:numFmt w:val="bullet"/&gt;&lt;w:lvlText w:val="•"/&gt;&lt;w:lvlJc w:val="left"/&gt;&lt;/w:lvl&gt;&lt;w:lvl w:ilvl="8"&gt;&lt;w:numFmt w:val="bullet"/&gt;&lt;w:lvlText w:val="•"/&gt;&lt;w:lvlJc w:val="left"/&gt;&lt;/w:lvl&gt;&lt;/w:abstractNum&gt;&lt;w:abstractNum w:abstractNumId="1" w15:restartNumberingAfterBreak="0"&gt;&lt;w:nsid w:val="00000403"/&gt;&lt;w:multiLevelType w:val="multilevel"/&gt;&lt;w:tmpl w:val="00000886"/&gt;&lt;w:lvl w:ilvl="0"&gt;&lt;w:start w:val="1"/&gt;&lt;w:numFmt w:val="lowerLetter"/&gt;&lt;w:lvlText w:val="%1"/&gt;&lt;w:lvlJc w:val="left"/&gt;&lt;w:pPr&gt;&lt;w:ind w:hanging="284"/&gt;&lt;/w:pPr&gt;&lt;w:rPr&gt;&lt;w:rFonts w:ascii="Gotham Bold" w:hAnsi="Gotham Bold" w:cs="Gotham Bold"/&gt;&lt;w:b w:val="0"/&gt;&lt;w:bCs w:val="0"/&gt;&lt;w:color w:val="231F20"/&gt;&lt;w:sz w:val="18"/&gt;&lt;w:szCs w:val="18"/&gt;&lt;/w:rPr&gt;&lt;/w:lvl&gt;&lt;w:lvl w:ilvl="1"&gt;&lt;w:numFmt w:val="bullet"/&gt;&lt;w:lvlText w:val="•"/&gt;&lt;w:lvlJc w:val="left"/&gt;&lt;/w:lvl&gt;&lt;w:lvl w:ilvl="2"&gt;&lt;w:numFmt w:val="bullet"/&gt;&lt;w:lvlText w:val="•"/&gt;&lt;w:lvlJc w:val="left"/&gt;&lt;/w:lvl&gt;&lt;w:lvl w:ilvl="3"&gt;&lt;w:numFmt w:val="bullet"/&gt;&lt;w:lvlText w:val="•"/&gt;&lt;w:lvlJc w:val="left"/&gt;&lt;/w:lvl&gt;&lt;w:lvl w:ilvl="4"&gt;&lt;w:numFmt w:val="bullet"/&gt;&lt;w:lvlText w:val="•"/&gt;&lt;w:lvlJc w:val="left"/&gt;&lt;/w:lvl&gt;&lt;w:lvl w:ilvl="5"&gt;&lt;w:numFmt w:val="bullet"/&gt;&lt;w:lvlText w:val="•"/&gt;&lt;w:lvlJc w:val="left"/&gt;&lt;/w:lvl&gt;&lt;w:lvl w:ilvl="6"&gt;&lt;w:numFmt w:val="bullet"/&gt;&lt;w:lvlText w:val="•"/&gt;&lt;w:lvlJc w:val="left"/&gt;&lt;/w:lvl&gt;&lt;w:lvl w:ilvl="7"&gt;&lt;w:numFmt w:val="bullet"/&gt;&lt;w:lvlText w:val="•"/&gt;&lt;w:lvlJc w:val="left"/&gt;&lt;/w:lvl&gt;&lt;w:lvl w:ilvl="8"&gt;&lt;w:numFmt w:val="bullet"/&gt;&lt;w:lvlText w:val="•"/&gt;&lt;w:lvlJc w:val="left"/&gt;&lt;/w:lvl&gt;&lt;/w:abstractNum&gt;&lt;w:abstractNum w:abstractNumId="2" w15:restartNumberingAfterBreak="0"&gt;&lt;w:nsid w:val="00000404"/&gt;&lt;w:multiLevelType w:val="multilevel"/&gt;&lt;w:tmpl w:val="00000887"/&gt;&lt;w:lvl w:ilvl="0"&gt;&lt;w:start w:val="1"/&gt;&lt;w:numFmt w:val="lowerLetter"/&gt;&lt;w:lvlText w:val="%1"/&gt;&lt;w:lvlJc w:val="left"/&gt;&lt;w:pPr&gt;&lt;w:ind w:hanging="284"/&gt;&lt;/w:pPr&gt;&lt;w:rPr&gt;&lt;w:rFonts w:ascii="Gotham Bold" w:hAnsi="Gotham Bold" w:cs="Gotham Bold"/&gt;&lt;w:b w:val="0"/&gt;&lt;w:bCs w:val="0"/&gt;&lt;w:color w:val="231F20"/&gt;&lt;w:sz w:val="18"/&gt;&lt;w:szCs w:val="18"/&gt;&lt;/w:rPr&gt;&lt;/w:lvl&gt;&lt;w:lvl w:ilvl="1"&gt;&lt;w:numFmt w:val="bullet"/&gt;&lt;w:lvlText w:val="•"/&gt;&lt;w:lvlJc w:val="left"/&gt;&lt;/w:lvl&gt;&lt;w:lvl w:ilvl="2"&gt;&lt;w:numFmt w:val="bullet"/&gt;&lt;w:lvlText w:val="•"/&gt;&lt;w:lvlJc w:val="left"/&gt;&lt;/w:lvl&gt;&lt;w:lvl w:ilvl="3"&gt;&lt;w:numFmt w:val="bullet"/&gt;&lt;w:lvlText w:val="•"/&gt;&lt;w:lvlJc w:val="left"/&gt;&lt;/w:lvl&gt;&lt;w:lvl w:ilvl="4"&gt;&lt;w:numFmt w:val="bullet"/&gt;&lt;w:lvlText w:val="•"/&gt;&lt;w:lvlJc w:val="left"/&gt;&lt;/w:lvl&gt;&lt;w:lvl w:ilvl="5"&gt;&lt;w:numFmt w:val="bullet"/&gt;&lt;w:lvlText w:val="•"/&gt;&lt;w:lvlJc w:val="left"/&gt;&lt;/w:lvl&gt;&lt;w:lvl w:ilvl="6"&gt;&lt;w:numFmt w:val="bullet"/&gt;&lt;w:lvlText w:val="•"/&gt;&lt;w:lvlJc w:val="left"/&gt;&lt;/w:lvl&gt;&lt;w:lvl w:ilvl="7"&gt;&lt;w:numFmt w:val="bullet"/&gt;&lt;w:lvlText w:val="•"/&gt;&lt;w:lvlJc w:val="left"/&gt;&lt;/w:lvl&gt;&lt;w:lvl w:ilvl="8"&gt;&lt;w:numFmt w:val="bullet"/&gt;&lt;w:lvlText w:val="•"/&gt;&lt;w:lvlJc w:val="left"/&gt;&lt;/w:lvl&gt;&lt;/w:abstractNum&gt;&lt;w:abstractNum w:abstractNumId="3" w15:restartNumberingAfterBreak="0"&gt;&lt;w:nsid w:val="00000405"/&gt;&lt;w:multiLevelType w:val="multilevel"/&gt;&lt;w:tmpl w:val="00000888"/&gt;&lt;w:lvl w:ilvl="0"&gt;&lt;w:start w:val="1"/&gt;&lt;w:numFmt w:val="lowerLetter"/&gt;&lt;w:lvlText w:val="%1"/&gt;&lt;w:lvlJc w:val="left"/&gt;&lt;w:pPr&gt;&lt;w:ind w:hanging="284"/&gt;&lt;/w:pPr&gt;&lt;w:rPr&gt;&lt;w:rFonts w:ascii="Gotham Bold" w:hAnsi="Gotham Bold" w:cs="Gotham Bold"/&gt;&lt;w:b w:val="0"/&gt;&lt;w:bCs w:val="0"/&gt;&lt;w:color w:val="231F20"/&gt;&lt;w:sz w:val="18"/&gt;&lt;w:szCs w:val="18"/&gt;&lt;/w:rPr&gt;&lt;/w:lvl&gt;&lt;w:lvl w:ilvl="1"&gt;&lt;w:numFmt w:val="bullet"/&gt;&lt;w:lvlText w:val="•"/&gt;&lt;w:lvlJc w:val="left"/&gt;&lt;/w:lvl&gt;&lt;w:lvl w:ilvl="2"&gt;&lt;w:numFmt w:val="bullet"/&gt;&lt;w:lvlText w:val="•"/&gt;&lt;w:lvlJc w:val="left"/&gt;&lt;/w:lvl&gt;&lt;w:lvl w:ilvl="3"&gt;&lt;w:numFmt w:val="bullet"/&gt;&lt;w:lvlText w:val="•"/&gt;&lt;w:lvlJc w:val="left"/&gt;&lt;/w:lvl&gt;&lt;w:lvl w:ilvl="4"&gt;&lt;w:numFmt w:val="bullet"/&gt;&lt;w:lvlText w:val="•"/&gt;&lt;w:lvlJc w:val="left"/&gt;&lt;/w:lvl&gt;&lt;w:lvl w:ilvl="5"&gt;&lt;w:numFmt w:val="bullet"/&gt;&lt;w:lvlText w:val="•"/&gt;&lt;w:lvlJc w:val="left"/&gt;&lt;/w:lvl&gt;&lt;w:lvl w:ilvl="6"&gt;&lt;w:numFmt w:val="bullet"/&gt;&lt;w:lvlText w:val="•"/&gt;&lt;w:lvlJc w:val="left"/&gt;&lt;/w:lvl&gt;&lt;w:lvl w:ilvl="7"&gt;&lt;w:numFmt w:val="bullet"/&gt;&lt;w:lvlText w:val="•"/&gt;&lt;w:lvlJc w:val="left"/&gt;&lt;/w:lvl&gt;&lt;w:lvl w:ilvl="8"&gt;&lt;w:numFmt w:val="bullet"/&gt;&lt;w:lvlText w:val="•"/&gt;&lt;w:lvlJc w:val="left"/&gt;&lt;/w:lvl&gt;&lt;/w:abstractNum&gt;&lt;w:abstractNum w:abstractNumId="4" w15:restartNumberingAfterBreak="0"&gt;&lt;w:nsid w:val="00000407"/&gt;&lt;w:multiLevelType w:val="multilevel"/&gt;&lt;w:tmpl w:val="0000088A"/&gt;&lt;w:lvl w:ilvl="0"&gt;&lt;w:start w:val="1"/&gt;&lt;w:numFmt w:val="lowerLetter"/&gt;&lt;w:lvlText w:val="%1"/&gt;&lt;w:lvlJc w:val="left"/&gt;&lt;w:pPr&gt;&lt;w:ind w:hanging="284"/&gt;&lt;/w:pPr&gt;&lt;w:rPr&gt;&lt;w:rFonts w:ascii="Gotham Bold" w:hAnsi="Gotham Bold" w:cs="Gotham Bold"/&gt;&lt;w:b w:val="0"/&gt;&lt;w:bCs w:val="0"/&gt;&lt;w:color w:val="231F20"/&gt;&lt;w:sz w:val="18"/&gt;&lt;w:szCs w:val="18"/&gt;&lt;/w:rPr&gt;&lt;/w:lvl&gt;&lt;w:lvl w:ilvl="1"&gt;&lt;w:numFmt w:val="bullet"/&gt;&lt;w:lvlText w:val="•"/&gt;&lt;w:lvlJc w:val="left"/&gt;&lt;/w:lvl&gt;&lt;w:lvl w:ilvl="2"&gt;&lt;w:numFmt w:val="bullet"/&gt;&lt;w:lvlText w:val="•"/&gt;&lt;w:lvlJc w:val="left"/&gt;&lt;/w:lvl&gt;&lt;w:lvl w:ilvl="3"&gt;&lt;w:numFmt w:val="bullet"/&gt;&lt;w:lvlText w:val="•"/&gt;&lt;w:lvlJc w:val="left"/&gt;&lt;/w:lvl&gt;&lt;w:lvl w:ilvl="4"&gt;&lt;w:numFmt w:val="bullet"/&gt;&lt;w:lvlText w:val="•"/&gt;&lt;w:lvlJc w:val="left"/&gt;&lt;/w:lvl&gt;&lt;w:lvl w:ilvl="5"&gt;&lt;w:numFmt w:val="bullet"/&gt;&lt;w:lvlText w:val="•"/&gt;&lt;w:lvlJc w:val="left"/&gt;&lt;/w:lvl&gt;&lt;w:lvl w:ilvl="6"&gt;&lt;w:numFmt w:val="bullet"/&gt;&lt;w:lvlText w:val="•"/&gt;&lt;w:lvlJc w:val="left"/&gt;&lt;/w:lvl&gt;&lt;w:lvl w:ilvl="7"&gt;&lt;w:numFmt w:val="bullet"/&gt;&lt;w:lvlText w:val="•"/&gt;&lt;w:lvlJc w:val="left"/&gt;&lt;/w:lvl&gt;&lt;w:lvl w:ilvl="8"&gt;&lt;w:numFmt w:val="bullet"/&gt;&lt;w:lvlText w:val="•"/&gt;&lt;w:lvlJc w:val="left"/&gt;&lt;/w:lvl&gt;&lt;/w:abstractNum&gt;&lt;w:abstractNum w:abstractNumId="5" w15:restartNumberingAfterBreak="0"&gt;&lt;w:nsid w:val="00A856C4"/&gt;&lt;w:multiLevelType w:val="hybridMultilevel"/&gt;&lt;w:tmpl w:val="D7C09EF0"/&gt;&lt;w:lvl w:ilvl="0" w:tplc="0809000B"&gt;&lt;w:start w:val="1"/&gt;&lt;w:numFmt w:val="bullet"/&gt;&lt;w:lvlText w:val=""/&gt;&lt;w:lvlJc w:val="left"/&gt;&lt;w:pPr&gt;&lt;w:ind w:left="720" w:hanging="360"/&gt;&lt;/w:pPr&gt;&lt;w:rPr&gt;&lt;w:rFonts w:ascii="Wingdings" w:hAnsi="Wingdings" w:hint="default"/&gt;&lt;/w:rPr&gt;&lt;/w:lvl&gt;&lt;w:lvl w:ilvl="1" w:tplc="08090003" w:tentative="1"&gt;&lt;w:start w:val="1"/&gt;&lt;w:numFmt w:val="bullet"/&gt;&lt;w:lvlText w:val="o"/&gt;&lt;w:lvlJc w:val="left"/&gt;&lt;w:pPr&gt;&lt;w:ind w:left="1440" w:hanging="360"/&gt;&lt;/w:pPr&gt;&lt;w:rPr&gt;&lt;w:rFonts w:ascii="Courier New" w:hAnsi="Courier New" w:cs="Courier New" w:hint="default"/&gt;&lt;/w:rPr&gt;&lt;/w:lvl&gt;&lt;w:lvl w:ilvl="2" w:tplc="08090005" w:tentative="1"&gt;&lt;w:start w:val="1"/&gt;&lt;w:numFmt w:val="bullet"/&gt;&lt;w:lvlText w:val=""/&gt;&lt;w:lvlJc w:val="left"/&gt;&lt;w:pPr&gt;&lt;w:ind w:left="2160" w:hanging="360"/&gt;&lt;/w:pPr&gt;&lt;w:rPr&gt;&lt;w:rFonts w:ascii="Wingdings" w:hAnsi="Wingdings" w:hint="default"/&gt;&lt;/w:rPr&gt;&lt;/w:lvl&gt;&lt;w:lvl w:ilvl="3" w:tplc="08090001" w:tentative="1"&gt;&lt;w:start w:val="1"/&gt;&lt;w:numFmt w:val="bullet"/&gt;&lt;w:lvlText w:val=""/&gt;&lt;w:lvlJc w:val="left"/&gt;&lt;w:pPr&gt;&lt;w:ind w:left="2880" w:hanging="360"/&gt;&lt;/w:pPr&gt;&lt;w:rPr&gt;&lt;w:rFonts w:ascii="Symbol" w:hAnsi="Symbol" w:hint="default"/&gt;&lt;/w:rPr&gt;&lt;/w:lvl&gt;&lt;w:lvl w:ilvl="4" w:tplc="08090003" w:tentative="1"&gt;&lt;w:start w:val="1"/&gt;&lt;w:numFmt w:val="bullet"/&gt;&lt;w:lvlText w:val="o"/&gt;&lt;w:lvlJc w:val="left"/&gt;&lt;w:pPr&gt;&lt;w:ind w:left="3600" w:hanging="360"/&gt;&lt;/w:pPr&gt;&lt;w:rPr&gt;&lt;w:rFonts w:ascii="Courier New" w:hAnsi="Courier New" w:cs="Courier New" w:hint="default"/&gt;&lt;/w:rPr&gt;&lt;/w:lvl&gt;&lt;w:lvl w:ilvl="5" w:tplc="08090005" w:tentative="1"&gt;&lt;w:start w:val="1"/&gt;&lt;w:numFmt w:val="bullet"/&gt;&lt;w:lvlText w:val=""/&gt;&lt;w:lvlJc w:val="left"/&gt;&lt;w:pPr&gt;&lt;w:ind w:left="4320" w:hanging="360"/&gt;&lt;/w:pPr&gt;&lt;w:rPr&gt;&lt;w:rFonts w:ascii="Wingdings" w:hAnsi="Wingdings" w:hint="default"/&gt;&lt;/w:rPr&gt;&lt;/w:lvl&gt;&lt;w:lvl w:ilvl="6" w:tplc="08090001" w:tentative="1"&gt;&lt;w:start w:val="1"/&gt;&lt;w:numFmt w:val="bullet"/&gt;&lt;w:lvlText w:val=""/&gt;&lt;w:lvlJc w:val="left"/&gt;&lt;w:pPr&gt;&lt;w:ind w:left="5040" w:hanging="360"/&gt;&lt;/w:pPr&gt;&lt;w:rPr&gt;&lt;w:rFonts w:ascii="Symbol" w:hAnsi="Symbol" w:hint="default"/&gt;&lt;/w:rPr&gt;&lt;/w:lvl&gt;&lt;w:lvl w:ilvl="7" w:tplc="08090003" w:tentative="1"&gt;&lt;w:start w:val="1"/&gt;&lt;w:numFmt w:val="bullet"/&gt;&lt;w:lvlText w:val="o"/&gt;&lt;w:lvlJc w:val="left"/&gt;&lt;w:pPr&gt;&lt;w:ind w:left="5760" w:hanging="360"/&gt;&lt;/w:pPr&gt;&lt;w:rPr&gt;&lt;w:rFonts w:ascii="Courier New" w:hAnsi="Courier New" w:cs="Courier New" w:hint="default"/&gt;&lt;/w:rPr&gt;&lt;/w:lvl&gt;&lt;w:lvl w:ilvl="8" w:tplc="08090005" w:tentative="1"&gt;&lt;w:start w:val="1"/&gt;&lt;w:numFmt w:val="bullet"/&gt;&lt;w:lvlText w:val=""/&gt;&lt;w:lvlJc w:val="left"/&gt;&lt;w:pPr&gt;&lt;w:ind w:left="6480" w:hanging="360"/&gt;&lt;/w:pPr&gt;&lt;w:rPr&gt;&lt;w:rFonts w:ascii="Wingdings" w:hAnsi="Wingdings" w:hint="default"/&gt;&lt;/w:rPr&gt;&lt;/w:lvl&gt;&lt;/w:abstractNum&gt;&lt;w:abstractNum w:abstractNumId="6" w15:restartNumberingAfterBreak="0"&gt;&lt;w:nsid w:val="07A86974"/&gt;&lt;w:multiLevelType w:val="hybridMultilevel"/&gt;&lt;w:tmpl w:val="AB4880E8"/&gt;&lt;w:lvl w:ilvl="0" w:tplc="0809000B"&gt;&lt;w:start w:val="1"/&gt;&lt;w:numFmt w:val="bullet"/&gt;&lt;w:lvlText w:val=""/&gt;&lt;w:lvlJc w:val="left"/&gt;&lt;w:pPr&gt;&lt;w:ind w:left="2160" w:hanging="360"/&gt;&lt;/w:pPr&gt;&lt;w:rPr&gt;&lt;w:rFonts w:ascii="Wingdings" w:hAnsi="Wingdings" w:hint="default"/&gt;&lt;/w:rPr&gt;&lt;/w:lvl&gt;&lt;w:lvl w:ilvl="1" w:tplc="08090003"&gt;&lt;w:start w:val="1"/&gt;&lt;w:numFmt w:val="bullet"/&gt;&lt;w:lvlText w:val="o"/&gt;&lt;w:lvlJc w:val="left"/&gt;&lt;w:pPr&gt;&lt;w:ind w:left="2880" w:hanging="360"/&gt;&lt;/w:pPr&gt;&lt;w:rPr&gt;&lt;w:rFonts w:ascii="Courier New" w:hAnsi="Courier New" w:cs="Times New Roman" w:hint="default"/&gt;&lt;/w:rPr&gt;&lt;/w:lvl&gt;&lt;w:lvl w:ilvl="2" w:tplc="08090005"&gt;&lt;w:start w:val="1"/&gt;&lt;w:numFmt w:val="bullet"/&gt;&lt;w:lvlText w:val=""/&gt;&lt;w:lvlJc w:val="left"/&gt;&lt;w:pPr&gt;&lt;w:ind w:left="3600" w:hanging="360"/&gt;&lt;/w:pPr&gt;&lt;w:rPr&gt;&lt;w:rFonts w:ascii="Wingdings" w:hAnsi="Wingdings" w:hint="default"/&gt;&lt;/w:rPr&gt;&lt;/w:lvl&gt;&lt;w:lvl w:ilvl="3" w:tplc="08090001"&gt;&lt;w:start w:val="1"/&gt;&lt;w:numFmt w:val="bullet"/&gt;&lt;w:lvlText w:val=""/&gt;&lt;w:lvlJc w:val="left"/&gt;&lt;w:pPr&gt;&lt;w:ind w:left="4320" w:hanging="360"/&gt;&lt;/w:pPr&gt;&lt;w:rPr&gt;&lt;w:rFonts w:ascii="Symbol" w:hAnsi="Symbol" w:hint="default"/&gt;&lt;/w:rPr&gt;&lt;/w:lvl&gt;&lt;w:lvl w:ilvl="4" w:tplc="08090003"&gt;&lt;w:start w:val="1"/&gt;&lt;w:numFmt w:val="bullet"/&gt;&lt;w:lvlText w:val="o"/&gt;&lt;w:lvlJc w:val="left"/&gt;&lt;w:pPr&gt;&lt;w:ind w:left="5040" w:hanging="360"/&gt;&lt;/w:pPr&gt;&lt;w:rPr&gt;&lt;w:rFonts w:ascii="Courier New" w:hAnsi="Courier New" w:cs="Times New Roman" w:hint="default"/&gt;&lt;/w:rPr&gt;&lt;/w:lvl&gt;&lt;w:lvl w:ilvl="5" w:tplc="08090005"&gt;&lt;w:start w:val="1"/&gt;&lt;w:numFmt w:val="bullet"/&gt;&lt;w:lvlText w:val=""/&gt;&lt;w:lvlJc w:val="left"/&gt;&lt;w:pPr&gt;&lt;w:ind w:left="5760" w:hanging="360"/&gt;&lt;/w:pPr&gt;&lt;w:rPr&gt;&lt;w:rFonts w:ascii="Wingdings" w:hAnsi="Wingdings" w:hint="default"/&gt;&lt;/w:rPr&gt;&lt;/w:lvl&gt;&lt;w:lvl w:ilvl="6" w:tplc="08090001"&gt;&lt;w:start w:val="1"/&gt;&lt;w:numFmt w:val="bullet"/&gt;&lt;w:lvlText w:val=""/&gt;&lt;w:lvlJc w:val="left"/&gt;&lt;w:pPr&gt;&lt;w:ind w:left="6480" w:hanging="360"/&gt;&lt;/w:pPr&gt;&lt;w:rPr&gt;&lt;w:rFonts w:ascii="Symbol" w:hAnsi="Symbol" w:hint="default"/&gt;&lt;/w:rPr&gt;&lt;/w:lvl&gt;&lt;w:lvl w:ilvl="7" w:tplc="08090003"&gt;&lt;w:start w:val="1"/&gt;&lt;w:numFmt w:val="bullet"/&gt;&lt;w:lvlText w:val="o"/&gt;&lt;w:lvlJc w:val="left"/&gt;&lt;w:pPr&gt;&lt;w:ind w:left="7200" w:hanging="360"/&gt;&lt;/w:pPr&gt;&lt;w:rPr&gt;&lt;w:rFonts w:ascii="Courier New" w:hAnsi="Courier New" w:cs="Times New Roman" w:hint="default"/&gt;&lt;/w:rPr&gt;&lt;/w:lvl&gt;&lt;w:lvl w:ilvl="8" w:tplc="08090005"&gt;&lt;w:start w:val="1"/&gt;&lt;w:numFmt w:val="bullet"/&gt;&lt;w:lvlText w:val=""/&gt;&lt;w:lvlJc w:val="left"/&gt;&lt;w:pPr&gt;&lt;w:ind w:left="7920" w:hanging="360"/&gt;&lt;/w:pPr&gt;&lt;w:rPr&gt;&lt;w:rFonts w:ascii="Wingdings" w:hAnsi="Wingdings" w:hint="default"/&gt;&lt;/w:rPr&gt;&lt;/w:lvl&gt;&lt;/w:abstractNum&gt;&lt;w:abstractNum w:abstractNumId="7" w15:restartNumberingAfterBreak="0"&gt;&lt;w:nsid w:val="0DE70F2D"/&gt;&lt;w:multiLevelType w:val="multilevel"/&gt;&lt;w:tmpl w:val="00000885"/&gt;&lt;w:lvl w:ilvl="0"&gt;&lt;w:start w:val="1"/&gt;&lt;w:numFmt w:val="lowerLetter"/&gt;&lt;w:lvlText w:val="%1"/&gt;&lt;w:lvlJc w:val="left"/&gt;&lt;w:pPr&gt;&lt;w:ind w:hanging="284"/&gt;&lt;/w:pPr&gt;&lt;w:rPr&gt;&lt;w:rFonts w:ascii="Gotham Bold" w:hAnsi="Gotham Bold" w:cs="Gotham Bold"/&gt;&lt;w:b w:val="0"/&gt;&lt;w:bCs w:val="0"/&gt;&lt;w:color w:val="231F20"/&gt;&lt;w:sz w:val="18"/&gt;&lt;w:szCs w:val="18"/&gt;&lt;/w:rPr&gt;&lt;/w:lvl&gt;&lt;w:lvl w:ilvl="1"&gt;&lt;w:numFmt w:val="bullet"/&gt;&lt;w:lvlText w:val="•"/&gt;&lt;w:lvlJc w:val="left"/&gt;&lt;/w:lvl&gt;&lt;w:lvl w:ilvl="2"&gt;&lt;w:numFmt w:val="bullet"/&gt;&lt;w:lvlText w:val="•"/&gt;&lt;w:lvlJc w:val="left"/&gt;&lt;/w:lvl&gt;&lt;w:lvl w:ilvl="3"&gt;&lt;w:numFmt w:val="bullet"/&gt;&lt;w:lvlText w:val="•"/&gt;&lt;w:lvlJc w:val="left"/&gt;&lt;/w:lvl&gt;&lt;w:lvl w:ilvl="4"&gt;&lt;w:numFmt w:val="bullet"/&gt;&lt;w:lvlText w:val="•"/&gt;&lt;w:lvlJc w:val="left"/&gt;&lt;/w:lvl&gt;&lt;w:lvl w:ilvl="5"&gt;&lt;w:numFmt w:val="bullet"/&gt;&lt;w:lvlText w:val="•"/&gt;&lt;w:lvlJc w:val="left"/&gt;&lt;/w:lvl&gt;&lt;w:lvl w:ilvl="6"&gt;&lt;w:numFmt w:val="bullet"/&gt;&lt;w:lvlText w:val="•"/&gt;&lt;w:lvlJc w:val="left"/&gt;&lt;/w:lvl&gt;&lt;w:lvl w:ilvl="7"&gt;&lt;w:numFmt w:val="bullet"/&gt;&lt;w:lvlText w:val="•"/&gt;&lt;w:lvlJc w:val="left"/&gt;&lt;/w:lvl&gt;&lt;w:lvl w:ilvl="8"&gt;&lt;w:numFmt w:val="bullet"/&gt;&lt;w:lvlText w:val="•"/&gt;&lt;w:lvlJc w:val="left"/&gt;&lt;/w:lvl&gt;&lt;/w:abstractNum&gt;&lt;w:abstractNum w:abstractNumId="8" w15:restartNumberingAfterBreak="0"&gt;&lt;w:nsid w:val="10B46C75"/&gt;&lt;w:multiLevelType w:val="hybridMultilevel"/&gt;&lt;w:tmpl w:val="48D44B30"/&gt;&lt;w:lvl w:ilvl="0" w:tplc="97ECB228"&gt;&lt;w:start w:val="3"/&gt;&lt;w:numFmt w:val="decimal"/&gt;&lt;w:lvlText w:val="%1."/&gt;&lt;w:lvlJc w:val="left"/&gt;&lt;w:pPr&gt;&lt;w:ind w:left="720" w:hanging="360"/&gt;&lt;/w:pPr&gt;&lt;w:rPr&gt;&lt;w:rFonts w:hint="default"/&gt;&lt;/w:rPr&gt;&lt;/w:lvl&gt;&lt;w:lvl w:ilvl="1" w:tplc="08090019" w:tentative="1"&gt;&lt;w:start w:val="1"/&gt;&lt;w:numFmt w:val="lowerLetter"/&gt;&lt;w:lvlText w:val="%2."/&gt;&lt;w:lvlJc w:val="left"/&gt;&lt;w:pPr&gt;&lt;w:ind w:left="1440" w:hanging="360"/&gt;&lt;/w:pPr&gt;&lt;/w:lvl&gt;&lt;w:lvl w:ilvl="2" w:tplc="0809001B" w:tentative="1"&gt;&lt;w:start w:val="1"/&gt;&lt;w:numFmt w:val="lowerRoman"/&gt;&lt;w:lvlText w:val="%3."/&gt;&lt;w:lvlJc w:val="right"/&gt;&lt;w:pPr&gt;&lt;w:ind w:left="2160" w:hanging="180"/&gt;&lt;/w:pPr&gt;&lt;/w:lvl&gt;&lt;w:lvl w:ilvl="3" w:tplc="0809000F" w:tentative="1"&gt;&lt;w:start w:val="1"/&gt;&lt;w:numFmt w:val="decimal"/&gt;&lt;w:lvlText w:val="%4."/&gt;&lt;w:lvlJc w:val="left"/&gt;&lt;w:pPr&gt;&lt;w:ind w:left="2880" w:hanging="360"/&gt;&lt;/w:pPr&gt;&lt;/w:lvl&gt;&lt;w:lvl w:ilvl="4" w:tplc="08090019" w:tentative="1"&gt;&lt;w:start w:val="1"/&gt;&lt;w:numFmt w:val="lowerLetter"/&gt;&lt;w:lvlText w:val="%5."/&gt;&lt;w:lvlJc w:val="left"/&gt;&lt;w:pPr&gt;&lt;w:ind w:left="3600" w:hanging="360"/&gt;&lt;/w:pPr&gt;&lt;/w:lvl&gt;&lt;w:lvl w:ilvl="5" w:tplc="0809001B" w:tentative="1"&gt;&lt;w:start w:val="1"/&gt;&lt;w:numFmt w:val="lowerRoman"/&gt;&lt;w:lvlText w:val="%6."/&gt;&lt;w:lvlJc w:val="right"/&gt;&lt;w:pPr&gt;&lt;w:ind w:left="4320" w:hanging="180"/&gt;&lt;/w:pPr&gt;&lt;/w:lvl&gt;&lt;w:lvl w:ilvl="6" w:tplc="0809000F" w:tentative="1"&gt;&lt;w:start w:val="1"/&gt;&lt;w:numFmt w:val="decimal"/&gt;&lt;w:lvlText w:val="%7."/&gt;&lt;w:lvlJc w:val="left"/&gt;&lt;w:pPr&gt;&lt;w:ind w:left="5040" w:hanging="360"/&gt;&lt;/w:pPr&gt;&lt;/w:lvl&gt;&lt;w:lvl w:ilvl="7" w:tplc="08090019" w:tentative="1"&gt;&lt;w:start w:val="1"/&gt;&lt;w:numFmt w:val="lowerLetter"/&gt;&lt;w:lvlText w:val="%8."/&gt;&lt;w:lvlJc w:val="left"/&gt;&lt;w:pPr&gt;&lt;w:ind w:left="5760" w:hanging="360"/&gt;&lt;/w:pPr&gt;&lt;/w:lvl&gt;&lt;w:lvl w:ilvl="8" w:tplc="0809001B" w:tentative="1"&gt;&lt;w:start w:val="1"/&gt;&lt;w:numFmt w:val="lowerRoman"/&gt;&lt;w:lvlText w:val="%9."/&gt;&lt;w:lvlJc w:val="right"/&gt;&lt;w:pPr&gt;&lt;w:ind w:left="6480" w:hanging="180"/&gt;&lt;/w:pPr&gt;&lt;/w:lvl&gt;&lt;/w:abstractNum&gt;&lt;w:abstractNum w:abstractNumId="9" w15:restartNumberingAfterBreak="0"&gt;&lt;w:nsid w:val="1D627B1E"/&gt;&lt;w:multiLevelType w:val="hybridMultilevel"/&gt;&lt;w:tmpl w:val="195C5E28"/&gt;&lt;w:lvl w:ilvl="0" w:tplc="08090001"&gt;&lt;w:start w:val="1"/&gt;&lt;w:numFmt w:val="bullet"/&gt;&lt;w:lvlText w:val=""/&gt;&lt;w:lvlJc w:val="left"/&gt;&lt;w:pPr&gt;&lt;w:ind w:left="720" w:hanging="360"/&gt;&lt;/w:pPr&gt;&lt;w:rPr&gt;&lt;w:rFonts w:ascii="Symbol" w:hAnsi="Symbol" w:hint="default"/&gt;&lt;/w:rPr&gt;&lt;/w:lvl&gt;&lt;w:lvl w:ilvl="1" w:tplc="08090003"&gt;&lt;w:start w:val="1"/&gt;&lt;w:numFmt w:val="bullet"/&gt;&lt;w:lvlText w:val="o"/&gt;&lt;w:lvlJc w:val="left"/&gt;&lt;w:pPr&gt;&lt;w:ind w:left="1440" w:hanging="360"/&gt;&lt;/w:pPr&gt;&lt;w:rPr&gt;&lt;w:rFonts w:ascii="Courier New" w:hAnsi="Courier New" w:cs="Times New Roman" w:hint="default"/&gt;&lt;/w:rPr&gt;&lt;/w:lvl&gt;&lt;w:lvl w:ilvl="2" w:tplc="08090005"&gt;&lt;w:start w:val="1"/&gt;&lt;w:numFmt w:val="bullet"/&gt;&lt;w:lvlText w:val=""/&gt;&lt;w:lvlJc w:val="left"/&gt;&lt;w:pPr&gt;&lt;w:ind w:left="2160" w:hanging="360"/&gt;&lt;/w:pPr&gt;&lt;w:rPr&gt;&lt;w:rFonts w:ascii="Wingdings" w:hAnsi="Wingdings" w:hint="default"/&gt;&lt;/w:rPr&gt;&lt;/w:lvl&gt;&lt;w:lvl w:ilvl="3" w:tplc="08090001"&gt;&lt;w:start w:val="1"/&gt;&lt;w:numFmt w:val="bullet"/&gt;&lt;w:lvlText w:val=""/&gt;&lt;w:lvlJc w:val="left"/&gt;&lt;w:pPr&gt;&lt;w:ind w:left="2880" w:hanging="360"/&gt;&lt;/w:pPr&gt;&lt;w:rPr&gt;&lt;w:rFonts w:ascii="Symbol" w:hAnsi="Symbol" w:hint="default"/&gt;&lt;/w:rPr&gt;&lt;/w:lvl&gt;&lt;w:lvl w:ilvl="4" w:tplc="08090003"&gt;&lt;w:start w:val="1"/&gt;&lt;w:numFmt w:val="bullet"/&gt;&lt;w:lvlText w:val="o"/&gt;&lt;w:lvlJc w:val="left"/&gt;&lt;w:pPr&gt;&lt;w:ind w:left="3600" w:hanging="360"/&gt;&lt;/w:pPr&gt;&lt;w:rPr&gt;&lt;w:rFonts w:ascii="Courier New" w:hAnsi="Courier New" w:cs="Times New Roman" w:hint="default"/&gt;&lt;/w:rPr&gt;&lt;/w:lvl&gt;&lt;w:lvl w:ilvl="5" w:tplc="08090005"&gt;&lt;w:start w:val="1"/&gt;&lt;w:numFmt w:val="bullet"/&gt;&lt;w:lvlText w:val=""/&gt;&lt;w:lvlJc w:val="left"/&gt;&lt;w:pPr&gt;&lt;w:ind w:left="4320" w:hanging="360"/&gt;&lt;/w:pPr&gt;&lt;w:rPr&gt;&lt;w:rFonts w:ascii="Wingdings" w:hAnsi="Wingdings" w:hint="default"/&gt;&lt;/w:rPr&gt;&lt;/w:lvl&gt;&lt;w:lvl w:ilvl="6" w:tplc="08090001"&gt;&lt;w:start w:val="1"/&gt;&lt;w:numFmt w:val="bullet"/&gt;&lt;w:lvlText w:val=""/&gt;&lt;w:lvlJc w:val="left"/&gt;&lt;w:pPr&gt;&lt;w:ind w:left="5040" w:hanging="360"/&gt;&lt;/w:pPr&gt;&lt;w:rPr&gt;&lt;w:rFonts w:ascii="Symbol" w:hAnsi="Symbol" w:hint="default"/&gt;&lt;/w:rPr&gt;&lt;/w:lvl&gt;&lt;w:lvl w:ilvl="7" w:tplc="08090003"&gt;&lt;w:start w:val="1"/&gt;&lt;w:numFmt w:val="bullet"/&gt;&lt;w:lvlText w:val="o"/&gt;&lt;w:lvlJc w:val="left"/&gt;&lt;w:pPr&gt;&lt;w:ind w:left="5760" w:hanging="360"/&gt;&lt;/w:pPr&gt;&lt;w:rPr&gt;&lt;w:rFonts w:ascii="Courier New" w:hAnsi="Courier New" w:cs="Times New Roman" w:hint="default"/&gt;&lt;/w:rPr&gt;&lt;/w:lvl&gt;&lt;w:lvl w:ilvl="8" w:tplc="08090005"&gt;&lt;w:start w:val="1"/&gt;&lt;w:numFmt w:val="bullet"/&gt;&lt;w:lvlText w:val=""/&gt;&lt;w:lvlJc w:val="left"/&gt;&lt;w:pPr&gt;&lt;w:ind w:left="6480" w:hanging="360"/&gt;&lt;/w:pPr&gt;&lt;w:rPr&gt;&lt;w:rFonts w:ascii="Wingdings" w:hAnsi="Wingdings" w:hint="default"/&gt;&lt;/w:rPr&gt;&lt;/w:lvl&gt;&lt;/w:abstractNum&gt;&lt;w:abstractNum w:abstractNumId="10" w15:restartNumberingAfterBreak="0"&gt;&lt;w:nsid w:val="20494368"/&gt;&lt;w:multiLevelType w:val="hybridMultilevel"/&gt;&lt;w:tmpl w:val="5B58C2B2"/&gt;&lt;w:lvl w:ilvl="0" w:tplc="08090017"&gt;&lt;w:start w:val="1"/&gt;&lt;w:numFmt w:val="lowerLetter"/&gt;&lt;w:lvlText w:val="%1)"/&gt;&lt;w:lvlJc w:val="left"/&gt;&lt;w:pPr&gt;&lt;w:ind w:left="360" w:hanging="360"/&gt;&lt;/w:pPr&gt;&lt;/w:lvl&gt;&lt;w:lvl w:ilvl="1" w:tplc="08090019" w:tentative="1"&gt;&lt;w:start w:val="1"/&gt;&lt;w:numFmt w:val="lowerLetter"/&gt;&lt;w:lvlText w:val="%2."/&gt;&lt;w:lvlJc w:val="left"/&gt;&lt;w:pPr&gt;&lt;w:ind w:left="1080" w:hanging="360"/&gt;&lt;/w:pPr&gt;&lt;/w:lvl&gt;&lt;w:lvl w:ilvl="2" w:tplc="0809001B" w:tentative="1"&gt;&lt;w:start w:val="1"/&gt;&lt;w:numFmt w:val="lowerRoman"/&gt;&lt;w:lvlText w:val="%3."/&gt;&lt;w:lvlJc w:val="right"/&gt;&lt;w:pPr&gt;&lt;w:ind w:left="1800" w:hanging="180"/&gt;&lt;/w:pPr&gt;&lt;/w:lvl&gt;&lt;w:lvl w:ilvl="3" w:tplc="0809000F" w:tentative="1"&gt;&lt;w:start w:val="1"/&gt;&lt;w:numFmt w:val="decimal"/&gt;&lt;w:lvlText w:val="%4."/&gt;&lt;w:lvlJc w:val="left"/&gt;&lt;w:pPr&gt;&lt;w:ind w:left="2520" w:hanging="360"/&gt;&lt;/w:pPr&gt;&lt;/w:lvl&gt;&lt;w:lvl w:ilvl="4" w:tplc="08090019" w:tentative="1"&gt;&lt;w:start w:val="1"/&gt;&lt;w:numFmt w:val="lowerLetter"/&gt;&lt;w:lvlText w:val="%5."/&gt;&lt;w:lvlJc w:val="left"/&gt;&lt;w:pPr&gt;&lt;w:ind w:left="3240" w:hanging="360"/&gt;&lt;/w:pPr&gt;&lt;/w:lvl&gt;&lt;w:lvl w:ilvl="5" w:tplc="0809001B" w:tentative="1"&gt;&lt;w:start w:val="1"/&gt;&lt;w:numFmt w:val="lowerRoman"/&gt;&lt;w:lvlText w:val="%6."/&gt;&lt;w:lvlJc w:val="right"/&gt;&lt;w:pPr&gt;&lt;w:ind w:left="3960" w:hanging="180"/&gt;&lt;/w:pPr&gt;&lt;/w:lvl&gt;&lt;w:lvl w:ilvl="6" w:tplc="0809000F" w:tentative="1"&gt;&lt;w:start w:val="1"/&gt;&lt;w:numFmt w:val="decimal"/&gt;&lt;w:lvlText w:val="%7."/&gt;&lt;w:lvlJc w:val="left"/&gt;&lt;w:pPr&gt;&lt;w:ind w:left="4680" w:hanging="360"/&gt;&lt;/w:pPr&gt;&lt;/w:lvl&gt;&lt;w:lvl w:ilvl="7" w:tplc="08090019" w:tentative="1"&gt;&lt;w:start w:val="1"/&gt;&lt;w:numFmt w:val="lowerLetter"/&gt;&lt;w:lvlText w:val="%8."/&gt;&lt;w:lvlJc w:val="left"/&gt;&lt;w:pPr&gt;&lt;w:ind w:left="5400" w:hanging="360"/&gt;&lt;/w:pPr&gt;&lt;/w:lvl&gt;&lt;w:lvl w:ilvl="8" w:tplc="0809001B" w:tentative="1"&gt;&lt;w:start w:val="1"/&gt;&lt;w:numFmt w:val="lowerRoman"/&gt;&lt;w:lvlText w:val="%9."/&gt;&lt;w:lvlJc w:val="right"/&gt;&lt;w:pPr&gt;&lt;w:ind w:left="6120" w:hanging="180"/&gt;&lt;/w:pPr&gt;&lt;/w:lvl&gt;&lt;/w:abstractNum&gt;&lt;w:abstractNum w:abstractNumId="11" w15:restartNumberingAfterBreak="0"&gt;&lt;w:nsid w:val="26EA2860"/&gt;&lt;w:multiLevelType w:val="hybridMultilevel"/&gt;&lt;w:tmpl w:val="5AC46A84"/&gt;&lt;w:lvl w:ilvl="0" w:tplc="08090001"&gt;&lt;w:start w:val="1"/&gt;&lt;w:numFmt w:val="bullet"/&gt;&lt;w:lvlText w:val=""/&gt;&lt;w:lvlJc w:val="left"/&gt;&lt;w:pPr&gt;&lt;w:ind w:left="720" w:hanging="360"/&gt;&lt;/w:pPr&gt;&lt;w:rPr&gt;&lt;w:rFonts w:ascii="Symbol" w:hAnsi="Symbol" w:hint="default"/&gt;&lt;/w:rPr&gt;&lt;/w:lvl&gt;&lt;w:lvl w:ilvl="1" w:tplc="08090003" w:tentative="1"&gt;&lt;w:start w:val="1"/&gt;&lt;w:numFmt w:val="bullet"/&gt;&lt;w:lvlText w:val="o"/&gt;&lt;w:lvlJc w:val="left"/&gt;&lt;w:pPr&gt;&lt;w:ind w:left="1440" w:hanging="360"/&gt;&lt;/w:pPr&gt;&lt;w:rPr&gt;&lt;w:rFonts w:ascii="Courier New" w:hAnsi="Courier New" w:hint="default"/&gt;&lt;/w:rPr&gt;&lt;/w:lvl&gt;&lt;w:lvl w:ilvl="2" w:tplc="08090005" w:tentative="1"&gt;&lt;w:start w:val="1"/&gt;&lt;w:numFmt w:val="bullet"/&gt;&lt;w:lvlText w:val=""/&gt;&lt;w:lvlJc w:val="left"/&gt;&lt;w:pPr&gt;&lt;w:ind w:left="2160" w:hanging="360"/&gt;&lt;/w:pPr&gt;&lt;w:rPr&gt;&lt;w:rFonts w:ascii="Wingdings" w:hAnsi="Wingdings" w:hint="default"/&gt;&lt;/w:rPr&gt;&lt;/w:lvl&gt;&lt;w:lvl w:ilvl="3" w:tplc="08090001" w:tentative="1"&gt;&lt;w:start w:val="1"/&gt;&lt;w:numFmt w:val="bullet"/&gt;&lt;w:lvlText w:val=""/&gt;&lt;w:lvlJc w:val="left"/&gt;&lt;w:pPr&gt;&lt;w:ind w:left="2880" w:hanging="360"/&gt;&lt;/w:pPr&gt;&lt;w:rPr&gt;&lt;w:rFonts w:ascii="Symbol" w:hAnsi="Symbol" w:hint="default"/&gt;&lt;/w:rPr&gt;&lt;/w:lvl&gt;&lt;w:lvl w:ilvl="4" w:tplc="08090003" w:tentative="1"&gt;&lt;w:start w:val="1"/&gt;&lt;w:numFmt w:val="bullet"/&gt;&lt;w:lvlText w:val="o"/&gt;&lt;w:lvlJc w:val="left"/&gt;&lt;w:pPr&gt;&lt;w:ind w:left="3600" w:hanging="360"/&gt;&lt;/w:pPr&gt;&lt;w:rPr&gt;&lt;w:rFonts w:ascii="Courier New" w:hAnsi="Courier New" w:hint="default"/&gt;&lt;/w:rPr&gt;&lt;/w:lvl&gt;&lt;w:lvl w:ilvl="5" w:tplc="08090005" w:tentative="1"&gt;&lt;w:start w:val="1"/&gt;&lt;w:numFmt w:val="bullet"/&gt;&lt;w:lvlText w:val=""/&gt;&lt;w:lvlJc w:val="left"/&gt;&lt;w:pPr&gt;&lt;w:ind w:left="4320" w:hanging="360"/&gt;&lt;/w:pPr&gt;&lt;w:rPr&gt;&lt;w:rFonts w:ascii="Wingdings" w:hAnsi="Wingdings" w:hint="default"/&gt;&lt;/w:rPr&gt;&lt;/w:lvl&gt;&lt;w:lvl w:ilvl="6" w:tplc="08090001" w:tentative="1"&gt;&lt;w:start w:val="1"/&gt;&lt;w:numFmt w:val="bullet"/&gt;&lt;w:lvlText w:val=""/&gt;&lt;w:lvlJc w:val="left"/&gt;&lt;w:pPr&gt;&lt;w:ind w:left="5040" w:hanging="360"/&gt;&lt;/w:pPr&gt;&lt;w:rPr&gt;&lt;w:rFonts w:ascii="Symbol" w:hAnsi="Symbol" w:hint="default"/&gt;&lt;/w:rPr&gt;&lt;/w:lvl&gt;&lt;w:lvl w:ilvl="7" w:tplc="08090003" w:tentative="1"&gt;&lt;w:start w:val="1"/&gt;&lt;w:numFmt w:val="bullet"/&gt;&lt;w:lvlText w:val="o"/&gt;&lt;w:lvlJc w:val="left"/&gt;&lt;w:pPr&gt;&lt;w:ind w:left="5760" w:hanging="360"/&gt;&lt;/w:pPr&gt;&lt;w:rPr&gt;&lt;w:rFonts w:ascii="Courier New" w:hAnsi="Courier New" w:hint="default"/&gt;&lt;/w:rPr&gt;&lt;/w:lvl&gt;&lt;w:lvl w:ilvl="8" w:tplc="08090005" w:tentative="1"&gt;&lt;w:start w:val="1"/&gt;&lt;w:numFmt w:val="bullet"/&gt;&lt;w:lvlText w:val=""/&gt;&lt;w:lvlJc w:val="left"/&gt;&lt;w:pPr&gt;&lt;w:ind w:left="6480" w:hanging="360"/&gt;&lt;/w:pPr&gt;&lt;w:rPr&gt;&lt;w:rFonts w:ascii="Wingdings" w:hAnsi="Wingdings" w:hint="default"/&gt;&lt;/w:rPr&gt;&lt;/w:lvl&gt;&lt;/w:abstractNum&gt;&lt;w:abstractNum w:abstractNumId="12" w15:restartNumberingAfterBreak="0"&gt;&lt;w:nsid w:val="29D91DBD"/&gt;&lt;w:multiLevelType w:val="hybridMultilevel"/&gt;&lt;w:tmpl w:val="0E5A0B12"/&gt;&lt;w:lvl w:ilvl="0" w:tplc="08090001"&gt;&lt;w:start w:val="1"/&gt;&lt;w:numFmt w:val="bullet"/&gt;&lt;w:lvlText w:val=""/&gt;&lt;w:lvlJc w:val="left"/&gt;&lt;w:pPr&gt;&lt;w:ind w:left="360" w:hanging="360"/&gt;&lt;/w:pPr&gt;&lt;w:rPr&gt;&lt;w:rFonts w:ascii="Symbol" w:hAnsi="Symbol" w:hint="default"/&gt;&lt;/w:rPr&gt;&lt;/w:lvl&gt;&lt;w:lvl w:ilvl="1" w:tplc="08090003" w:tentative="1"&gt;&lt;w:start w:val="1"/&gt;&lt;w:numFmt w:val="bullet"/&gt;&lt;w:lvlText w:val="o"/&gt;&lt;w:lvlJc w:val="left"/&gt;&lt;w:pPr&gt;&lt;w:ind w:left="1080" w:hanging="360"/&gt;&lt;/w:pPr&gt;&lt;w:rPr&gt;&lt;w:rFonts w:ascii="Courier New" w:hAnsi="Courier New" w:cs="Courier New" w:hint="default"/&gt;&lt;/w:rPr&gt;&lt;/w:lvl&gt;&lt;w:lvl w:ilvl="2" w:tplc="08090005" w:tentative="1"&gt;&lt;w:start w:val="1"/&gt;&lt;w:numFmt w:val="bullet"/&gt;&lt;w:lvlText w:val=""/&gt;&lt;w:lvlJc w:val="left"/&gt;&lt;w:pPr&gt;&lt;w:ind w:left="1800" w:hanging="360"/&gt;&lt;/w:pPr&gt;&lt;w:rPr&gt;&lt;w:rFonts w:ascii="Wingdings" w:hAnsi="Wingdings" w:hint="default"/&gt;&lt;/w:rPr&gt;&lt;/w:lvl&gt;&lt;w:lvl w:ilvl="3" w:tplc="08090001" w:tentative="1"&gt;&lt;w:start w:val="1"/&gt;&lt;w:numFmt w:val="bullet"/&gt;&lt;w:lvlText w:val=""/&gt;&lt;w:lvlJc w:val="left"/&gt;&lt;w:pPr&gt;&lt;w:ind w:left="2520" w:hanging="360"/&gt;&lt;/w:pPr&gt;&lt;w:rPr&gt;&lt;w:rFonts w:ascii="Symbol" w:hAnsi="Symbol" w:hint="default"/&gt;&lt;/w:rPr&gt;&lt;/w:lvl&gt;&lt;w:lvl w:ilvl="4" w:tplc="08090003" w:tentative="1"&gt;&lt;w:start w:val="1"/&gt;&lt;w:numFmt w:val="bullet"/&gt;&lt;w:lvlText w:val="o"/&gt;&lt;w:lvlJc w:val="left"/&gt;&lt;w:pPr&gt;&lt;w:ind w:left="3240" w:hanging="360"/&gt;&lt;/w:pPr&gt;&lt;w:rPr&gt;&lt;w:rFonts w:ascii="Courier New" w:hAnsi="Courier New" w:cs="Courier New" w:hint="default"/&gt;&lt;/w:rPr&gt;&lt;/w:lvl&gt;&lt;w:lvl w:ilvl="5" w:tplc="08090005" w:tentative="1"&gt;&lt;w:start w:val="1"/&gt;&lt;w:numFmt w:val="bullet"/&gt;&lt;w:lvlText w:val=""/&gt;&lt;w:lvlJc w:val="left"/&gt;&lt;w:pPr&gt;&lt;w:ind w:left="3960" w:hanging="360"/&gt;&lt;/w:pPr&gt;&lt;w:rPr&gt;&lt;w:rFonts w:ascii="Wingdings" w:hAnsi="Wingdings" w:hint="default"/&gt;&lt;/w:rPr&gt;&lt;/w:lvl&gt;&lt;w:lvl w:ilvl="6" w:tplc="08090001" w:tentative="1"&gt;&lt;w:start w:val="1"/&gt;&lt;w:numFmt w:val="bullet"/&gt;&lt;w:lvlText w:val=""/&gt;&lt;w:lvlJc w:val="left"/&gt;&lt;w:pPr&gt;&lt;w:ind w:left="4680" w:hanging="360"/&gt;&lt;/w:pPr&gt;&lt;w:rPr&gt;&lt;w:rFonts w:ascii="Symbol" w:hAnsi="Symbol" w:hint="default"/&gt;&lt;/w:rPr&gt;&lt;/w:lvl&gt;&lt;w:lvl w:ilvl="7" w:tplc="08090003" w:tentative="1"&gt;&lt;w:start w:val="1"/&gt;&lt;w:numFmt w:val="bullet"/&gt;&lt;w:lvlText w:val="o"/&gt;&lt;w:lvlJc w:val="left"/&gt;&lt;w:pPr&gt;&lt;w:ind w:left="5400" w:hanging="360"/&gt;&lt;/w:pPr&gt;&lt;w:rPr&gt;&lt;w:rFonts w:ascii="Courier New" w:hAnsi="Courier New" w:cs="Courier New" w:hint="default"/&gt;&lt;/w:rPr&gt;&lt;/w:lvl&gt;&lt;w:lvl w:ilvl="8" w:tplc="08090005" w:tentative="1"&gt;&lt;w:start w:val="1"/&gt;&lt;w:numFmt w:val="bullet"/&gt;&lt;w:lvlText w:val=""/&gt;&lt;w:lvlJc w:val="left"/&gt;&lt;w:pPr&gt;&lt;w:ind w:left="6120" w:hanging="360"/&gt;&lt;/w:pPr&gt;&lt;w:rPr&gt;&lt;w:rFonts w:ascii="Wingdings" w:hAnsi="Wingdings" w:hint="default"/&gt;&lt;/w:rPr&gt;&lt;/w:lvl&gt;&lt;/w:abstractNum&gt;&lt;w:abstractNum w:abstractNumId="13" w15:restartNumberingAfterBreak="0"&gt;&lt;w:nsid w:val="2D2762AB"/&gt;&lt;w:multiLevelType w:val="hybridMultilevel"/&gt;&lt;w:tmpl w:val="97AABB38"/&gt;&lt;w:lvl w:ilvl="0" w:tplc="DC4AA93A"&gt;&lt;w:start w:val="1"/&gt;&lt;w:numFmt w:val="decimal"/&gt;&lt;w:lvlText w:val="%1)"/&gt;&lt;w:lvlJc w:val="left"/&gt;&lt;w:pPr&gt;&lt;w:ind w:left="720" w:hanging="360"/&gt;&lt;/w:pPr&gt;&lt;w:rPr&gt;&lt;w:b/&gt;&lt;/w:rPr&gt;&lt;/w:lvl&gt;&lt;w:lvl w:ilvl="1" w:tplc="08090019"&gt;&lt;w:start w:val="1"/&gt;&lt;w:numFmt w:val="lowerLetter"/&gt;&lt;w:lvlText w:val="%2."/&gt;&lt;w:lvlJc w:val="left"/&gt;&lt;w:pPr&gt;&lt;w:ind w:left="1440" w:hanging="360"/&gt;&lt;/w:pPr&gt;&lt;/w:lvl&gt;&lt;w:lvl w:ilvl="2" w:tplc="0809001B"&gt;&lt;w:start w:val="1"/&gt;&lt;w:numFmt w:val="lowerRoman"/&gt;&lt;w:lvlText w:val="%3."/&gt;&lt;w:lvlJc w:val="right"/&gt;&lt;w:pPr&gt;&lt;w:ind w:left="2160" w:hanging="180"/&gt;&lt;/w:pPr&gt;&lt;/w:lvl&gt;&lt;w:lvl w:ilvl="3" w:tplc="0809000F"&gt;&lt;w:start w:val="1"/&gt;&lt;w:numFmt w:val="decimal"/&gt;&lt;w:lvlText w:val="%4."/&gt;&lt;w:lvlJc w:val="left"/&gt;&lt;w:pPr&gt;&lt;w:ind w:left="2880" w:hanging="360"/&gt;&lt;/w:pPr&gt;&lt;/w:lvl&gt;&lt;w:lvl w:ilvl="4" w:tplc="08090019"&gt;&lt;w:start w:val="1"/&gt;&lt;w:numFmt w:val="lowerLetter"/&gt;&lt;w:lvlText w:val="%5."/&gt;&lt;w:lvlJc w:val="left"/&gt;&lt;w:pPr&gt;&lt;w:ind w:left="3600" w:hanging="360"/&gt;&lt;/w:pPr&gt;&lt;/w:lvl&gt;&lt;w:lvl w:ilvl="5" w:tplc="0809001B"&gt;&lt;w:start w:val="1"/&gt;&lt;w:numFmt w:val="lowerRoman"/&gt;&lt;w:lvlText w:val="%6."/&gt;&lt;w:lvlJc w:val="right"/&gt;&lt;w:pPr&gt;&lt;w:ind w:left="4320" w:hanging="180"/&gt;&lt;/w:pPr&gt;&lt;/w:lvl&gt;&lt;w:lvl w:ilvl="6" w:tplc="0809000F"&gt;&lt;w:start w:val="1"/&gt;&lt;w:numFmt w:val="decimal"/&gt;&lt;w:lvlText w:val="%7."/&gt;&lt;w:lvlJc w:val="left"/&gt;&lt;w:pPr&gt;&lt;w:ind w:left="5040" w:hanging="360"/&gt;&lt;/w:pPr&gt;&lt;/w:lvl&gt;&lt;w:lvl w:ilvl="7" w:tplc="08090019"&gt;&lt;w:start w:val="1"/&gt;&lt;w:numFmt w:val="lowerLetter"/&gt;&lt;w:lvlText w:val="%8."/&gt;&lt;w:lvlJc w:val="left"/&gt;&lt;w:pPr&gt;&lt;w:ind w:left="5760" w:hanging="360"/&gt;&lt;/w:pPr&gt;&lt;/w:lvl&gt;&lt;w:lvl w:ilvl="8" w:tplc="0809001B"&gt;&lt;w:start w:val="1"/&gt;&lt;w:numFmt w:val="lowerRoman"/&gt;&lt;w:lvlText w:val="%9."/&gt;&lt;w:lvlJc w:val="right"/&gt;&lt;w:pPr&gt;&lt;w:ind w:left="6480" w:hanging="180"/&gt;&lt;/w:pPr&gt;&lt;/w:lvl&gt;&lt;/w:abstractNum&gt;&lt;w:abstractNum w:abstractNumId="14" w15:restartNumberingAfterBreak="0"&gt;&lt;w:nsid w:val="2D2D5F0C"/&gt;&lt;w:multiLevelType w:val="hybridMultilevel"/&gt;&lt;w:tmpl w:val="3ED4AF44"/&gt;&lt;w:lvl w:ilvl="0" w:tplc="0809000B"&gt;&lt;w:start w:val="1"/&gt;&lt;w:numFmt w:val="bullet"/&gt;&lt;w:lvlText w:val=""/&gt;&lt;w:lvlJc w:val="left"/&gt;&lt;w:pPr&gt;&lt;w:ind w:left="720" w:hanging="360"/&gt;&lt;/w:pPr&gt;&lt;w:rPr&gt;&lt;w:rFonts w:ascii="Wingdings" w:hAnsi="Wingdings" w:hint="default"/&gt;&lt;/w:rPr&gt;&lt;/w:lvl&gt;&lt;w:lvl w:ilvl="1" w:tplc="08090003" w:tentative="1"&gt;&lt;w:start w:val="1"/&gt;&lt;w:numFmt w:val="bullet"/&gt;&lt;w:lvlText w:val="o"/&gt;&lt;w:lvlJc w:val="left"/&gt;&lt;w:pPr&gt;&lt;w:ind w:left="1440" w:hanging="360"/&gt;&lt;/w:pPr&gt;&lt;w:rPr&gt;&lt;w:rFonts w:ascii="Courier New" w:hAnsi="Courier New" w:cs="Courier New" w:hint="default"/&gt;&lt;/w:rPr&gt;&lt;/w:lvl&gt;&lt;w:lvl w:ilvl="2" w:tplc="08090005" w:tentative="1"&gt;&lt;w:start w:val="1"/&gt;&lt;w:numFmt w:val="bullet"/&gt;&lt;w:lvlText w:val=""/&gt;&lt;w:lvlJc w:val="left"/&gt;&lt;w:pPr&gt;&lt;w:ind w:left="2160" w:hanging="360"/&gt;&lt;/w:pPr&gt;&lt;w:rPr&gt;&lt;w:rFonts w:ascii="Wingdings" w:hAnsi="Wingdings" w:hint="default"/&gt;&lt;/w:rPr&gt;&lt;/w:lvl&gt;&lt;w:lvl w:ilvl="3" w:tplc="08090001" w:tentative="1"&gt;&lt;w:start w:val="1"/&gt;&lt;w:numFmt w:val="bullet"/&gt;&lt;w:lvlText w:val=""/&gt;&lt;w:lvlJc w:val="left"/&gt;&lt;w:pPr&gt;&lt;w:ind w:left="2880" w:hanging="360"/&gt;&lt;/w:pPr&gt;&lt;w:rPr&gt;&lt;w:rFonts w:ascii="Symbol" w:hAnsi="Symbol" w:hint="default"/&gt;&lt;/w:rPr&gt;&lt;/w:lvl&gt;&lt;w:lvl w:ilvl="4" w:tplc="08090003" w:tentative="1"&gt;&lt;w:start w:val="1"/&gt;&lt;w:numFmt w:val="bullet"/&gt;&lt;w:lvlText w:val="o"/&gt;&lt;w:lvlJc w:val="left"/&gt;&lt;w:pPr&gt;&lt;w:ind w:left="3600" w:hanging="360"/&gt;&lt;/w:pPr&gt;&lt;w:rPr&gt;&lt;w:rFonts w:ascii="Courier New" w:hAnsi="Courier New" w:cs="Courier New" w:hint="default"/&gt;&lt;/w:rPr&gt;&lt;/w:lvl&gt;&lt;w:lvl w:ilvl="5" w:tplc="08090005" w:tentative="1"&gt;&lt;w:start w:val="1"/&gt;&lt;w:numFmt w:val="bullet"/&gt;&lt;w:lvlText w:val=""/&gt;&lt;w:lvlJc w:val="left"/&gt;&lt;w:pPr&gt;&lt;w:ind w:left="4320" w:hanging="360"/&gt;&lt;/w:pPr&gt;&lt;w:rPr&gt;&lt;w:rFonts w:ascii="Wingdings" w:hAnsi="Wingdings" w:hint="default"/&gt;&lt;/w:rPr&gt;&lt;/w:lvl&gt;&lt;w:lvl w:ilvl="6" w:tplc="08090001" w:tentative="1"&gt;&lt;w:start w:val="1"/&gt;&lt;w:numFmt w:val="bullet"/&gt;&lt;w:lvlText w:val=""/&gt;&lt;w:lvlJc w:val="left"/&gt;&lt;w:pPr&gt;&lt;w:ind w:left="5040" w:hanging="360"/&gt;&lt;/w:pPr&gt;&lt;w:rPr&gt;&lt;w:rFonts w:ascii="Symbol" w:hAnsi="Symbol" w:hint="default"/&gt;&lt;/w:rPr&gt;&lt;/w:lvl&gt;&lt;w:lvl w:ilvl="7" w:tplc="08090003" w:tentative="1"&gt;&lt;w:start w:val="1"/&gt;&lt;w:numFmt w:val="bullet"/&gt;&lt;w:lvlText w:val="o"/&gt;&lt;w:lvlJc w:val="left"/&gt;&lt;w:pPr&gt;&lt;w:ind w:left="5760" w:hanging="360"/&gt;&lt;/w:pPr&gt;&lt;w:rPr&gt;&lt;w:rFonts w:ascii="Courier New" w:hAnsi="Courier New" w:cs="Courier New" w:hint="default"/&gt;&lt;/w:rPr&gt;&lt;/w:lvl&gt;&lt;w:lvl w:ilvl="8" w:tplc="08090005" w:tentative="1"&gt;&lt;w:start w:val="1"/&gt;&lt;w:numFmt w:val="bullet"/&gt;&lt;w:lvlText w:val=""/&gt;&lt;w:lvlJc w:val="left"/&gt;&lt;w:pPr&gt;&lt;w:ind w:left="6480" w:hanging="360"/&gt;&lt;/w:pPr&gt;&lt;w:rPr&gt;&lt;w:rFonts w:ascii="Wingdings" w:hAnsi="Wingdings" w:hint="default"/&gt;&lt;/w:rPr&gt;&lt;/w:lvl&gt;&lt;/w:abstractNum&gt;&lt;w:abstractNum w:abstractNumId="15" w15:restartNumberingAfterBreak="0"&gt;&lt;w:nsid w:val="357636F5"/&gt;&lt;w:multiLevelType w:val="hybridMultilevel"/&gt;&lt;w:tmpl w:val="9CD6557C"/&gt;&lt;w:lvl w:ilvl="0" w:tplc="AEC06BC4"&gt;&lt;w:start w:val="4"/&gt;&lt;w:numFmt w:val="bullet"/&gt;&lt;w:lvlText w:val="-"/&gt;&lt;w:lvlJc w:val="left"/&gt;&lt;w:pPr&gt;&lt;w:ind w:left="720" w:hanging="360"/&gt;&lt;/w:pPr&gt;&lt;w:rPr&gt;&lt;w:rFonts w:ascii="Arial" w:eastAsia="Calibri" w:hAnsi="Arial" w:cs="Arial" w:hint="default"/&gt;&lt;/w:rPr&gt;&lt;/w:lvl&gt;&lt;w:lvl w:ilvl="1" w:tplc="08090003" w:tentative="1"&gt;&lt;w:start w:val="1"/&gt;&lt;w:numFmt w:val="bullet"/&gt;&lt;w:lvlText w:val="o"/&gt;&lt;w:lvlJc w:val="left"/&gt;&lt;w:pPr&gt;&lt;w:ind w:left="1440" w:hanging="360"/&gt;&lt;/w:pPr&gt;&lt;w:rPr&gt;&lt;w:rFonts w:ascii="Courier New" w:hAnsi="Courier New" w:cs="Courier New" w:hint="default"/&gt;&lt;/w:rPr&gt;&lt;/w:lvl&gt;&lt;w:lvl w:ilvl="2" w:tplc="08090005" w:tentative="1"&gt;&lt;w:start w:val="1"/&gt;&lt;w:numFmt w:val="bullet"/&gt;&lt;w:lvlText w:val=""/&gt;&lt;w:lvlJc w:val="left"/&gt;&lt;w:pPr&gt;&lt;w:ind w:left="2160" w:hanging="360"/&gt;&lt;/w:pPr&gt;&lt;w:rPr&gt;&lt;w:rFonts w:ascii="Wingdings" w:hAnsi="Wingdings" w:hint="default"/&gt;&lt;/w:rPr&gt;&lt;/w:lvl&gt;&lt;w:lvl w:ilvl="3" w:tplc="08090001" w:tentative="1"&gt;&lt;w:start w:val="1"/&gt;&lt;w:numFmt w:val="bullet"/&gt;&lt;w:lvlText w:val=""/&gt;&lt;w:lvlJc w:val="left"/&gt;&lt;w:pPr&gt;&lt;w:ind w:left="2880" w:hanging="360"/&gt;&lt;/w:pPr&gt;&lt;w:rPr&gt;&lt;w:rFonts w:ascii="Symbol" w:hAnsi="Symbol" w:hint="default"/&gt;&lt;/w:rPr&gt;&lt;/w:lvl&gt;&lt;w:lvl w:ilvl="4" w:tplc="08090003" w:tentative="1"&gt;&lt;w:start w:val="1"/&gt;&lt;w:numFmt w:val="bullet"/&gt;&lt;w:lvlText w:val="o"/&gt;&lt;w:lvlJc w:val="left"/&gt;&lt;w:pPr&gt;&lt;w:ind w:left="3600" w:hanging="360"/&gt;&lt;/w:pPr&gt;&lt;w:rPr&gt;&lt;w:rFonts w:ascii="Courier New" w:hAnsi="Courier New" w:cs="Courier New" w:hint="default"/&gt;&lt;/w:rPr&gt;&lt;/w:lvl&gt;&lt;w:lvl w:ilvl="5" w:tplc="08090005" w:tentative="1"&gt;&lt;w:start w:val="1"/&gt;&lt;w:numFmt w:val="bullet"/&gt;&lt;w:lvlText w:val=""/&gt;&lt;w:lvlJc w:val="left"/&gt;&lt;w:pPr&gt;&lt;w:ind w:left="4320" w:hanging="360"/&gt;&lt;/w:pPr&gt;&lt;w:rPr&gt;&lt;w:rFonts w:ascii="Wingdings" w:hAnsi="Wingdings" w:hint="default"/&gt;&lt;/w:rPr&gt;&lt;/w:lvl&gt;&lt;w:lvl w:ilvl="6" w:tplc="08090001" w:tentative="1"&gt;&lt;w:start w:val="1"/&gt;&lt;w:numFmt w:val="bullet"/&gt;&lt;w:lvlText w:val=""/&gt;&lt;w:lvlJc w:val="left"/&gt;&lt;w:pPr&gt;&lt;w:ind w:left="5040" w:hanging="360"/&gt;&lt;/w:pPr&gt;&lt;w:rPr&gt;&lt;w:rFonts w:ascii="Symbol" w:hAnsi="Symbol" w:hint="default"/&gt;&lt;/w:rPr&gt;&lt;/w:lvl&gt;&lt;w:lvl w:ilvl="7" w:tplc="08090003" w:tentative="1"&gt;&lt;w:start w:val="1"/&gt;&lt;w:numFmt w:val="bullet"/&gt;&lt;w:lvlText w:val="o"/&gt;&lt;w:lvlJc w:val="left"/&gt;&lt;w:pPr&gt;&lt;w:ind w:left="5760" w:hanging="360"/&gt;&lt;/w:pPr&gt;&lt;w:rPr&gt;&lt;w:rFonts w:ascii="Courier New" w:hAnsi="Courier New" w:cs="Courier New" w:hint="default"/&gt;&lt;/w:rPr&gt;&lt;/w:lvl&gt;&lt;w:lvl w:ilvl="8" w:tplc="08090005" w:tentative="1"&gt;&lt;w:start w:val="1"/&gt;&lt;w:numFmt w:val="bullet"/&gt;&lt;w:lvlText w:val=""/&gt;&lt;w:lvlJc w:val="left"/&gt;&lt;w:pPr&gt;&lt;w:ind w:left="6480" w:hanging="360"/&gt;&lt;/w:pPr&gt;&lt;w:rPr&gt;&lt;w:rFonts w:ascii="Wingdings" w:hAnsi="Wingdings" w:hint="default"/&gt;&lt;/w:rPr&gt;&lt;/w:lvl&gt;&lt;/w:abstractNum&gt;&lt;w:abstractNum w:abstractNumId="16" w15:restartNumberingAfterBreak="0"&gt;&lt;w:nsid w:val="36050B0B"/&gt;&lt;w:multiLevelType w:val="hybridMultilevel"/&gt;&lt;w:tmpl w:val="9C8C1018"/&gt;&lt;w:lvl w:ilvl="0" w:tplc="04090001"&gt;&lt;w:start w:val="1"/&gt;&lt;w:numFmt w:val="bullet"/&gt;&lt;w:lvlText w:val=""/&gt;&lt;w:lvlJc w:val="left"/&gt;&lt;w:pPr&gt;&lt;w:tabs&gt;&lt;w:tab w:val="num" w:pos="720"/&gt;&lt;/w:tabs&gt;&lt;w:ind w:left="720" w:hanging="360"/&gt;&lt;/w:pPr&gt;&lt;w:rPr&gt;&lt;w:rFonts w:ascii="Symbol" w:hAnsi="Symbol" w:hint="default"/&gt;&lt;/w:rPr&gt;&lt;/w:lvl&gt;&lt;w:lvl w:ilvl="1" w:tplc="04090003"&gt;&lt;w:start w:val="1"/&gt;&lt;w:numFmt w:val="bullet"/&gt;&lt;w:lvlText w:val="o"/&gt;&lt;w:lvlJc w:val="left"/&gt;&lt;w:pPr&gt;&lt;w:tabs&gt;&lt;w:tab w:val="num" w:pos="1440"/&gt;&lt;/w:tabs&gt;&lt;w:ind w:left="1440" w:hanging="360"/&gt;&lt;/w:pPr&gt;&lt;w:rPr&gt;&lt;w:rFonts w:ascii="Courier New" w:hAnsi="Courier New" w:cs="Times New Roman" w:hint="default"/&gt;&lt;/w:rPr&gt;&lt;/w:lvl&gt;&lt;w:lvl w:ilvl="2" w:tplc="04090005"&gt;&lt;w:start w:val="1"/&gt;&lt;w:numFmt w:val="bullet"/&gt;&lt;w:lvlText w:val=""/&gt;&lt;w:lvlJc w:val="left"/&gt;&lt;w:pPr&gt;&lt;w:tabs&gt;&lt;w:tab w:val="num" w:pos="2160"/&gt;&lt;/w:tabs&gt;&lt;w:ind w:left="2160" w:hanging="360"/&gt;&lt;/w:pPr&gt;&lt;w:rPr&gt;&lt;w:rFonts w:ascii="Wingdings" w:hAnsi="Wingdings" w:hint="default"/&gt;&lt;/w:rPr&gt;&lt;/w:lvl&gt;&lt;w:lvl w:ilvl="3" w:tplc="04090001"&gt;&lt;w:start w:val="1"/&gt;&lt;w:numFmt w:val="bullet"/&gt;&lt;w:lvlText w:val=""/&gt;&lt;w:lvlJc w:val="left"/&gt;&lt;w:pPr&gt;&lt;w:tabs&gt;&lt;w:tab w:val="num" w:pos="2880"/&gt;&lt;/w:tabs&gt;&lt;w:ind w:left="2880" w:hanging="360"/&gt;&lt;/w:pPr&gt;&lt;w:rPr&gt;&lt;w:rFonts w:ascii="Symbol" w:hAnsi="Symbol" w:hint="default"/&gt;&lt;/w:rPr&gt;&lt;/w:lvl&gt;&lt;w:lvl w:ilvl="4" w:tplc="04090003"&gt;&lt;w:start w:val="1"/&gt;&lt;w:numFmt w:val="bullet"/&gt;&lt;w:lvlText w:val="o"/&gt;&lt;w:lvlJc w:val="left"/&gt;&lt;w:pPr&gt;&lt;w:tabs&gt;&lt;w:tab w:val="num" w:pos="3600"/&gt;&lt;/w:tabs&gt;&lt;w:ind w:left="3600" w:hanging="360"/&gt;&lt;/w:pPr&gt;&lt;w:rPr&gt;&lt;w:rFonts w:ascii="Courier New" w:hAnsi="Courier New" w:cs="Times New Roman" w:hint="default"/&gt;&lt;/w:rPr&gt;&lt;/w:lvl&gt;&lt;w:lvl w:ilvl="5" w:tplc="04090005"&gt;&lt;w:start w:val="1"/&gt;&lt;w:numFmt w:val="bullet"/&gt;&lt;w:lvlText w:val=""/&gt;&lt;w:lvlJc w:val="left"/&gt;&lt;w:pPr&gt;&lt;w:tabs&gt;&lt;w:tab w:val="num" w:pos="4320"/&gt;&lt;/w:tabs&gt;&lt;w:ind w:left="4320" w:hanging="360"/&gt;&lt;/w:pPr&gt;&lt;w:rPr&gt;&lt;w:rFonts w:ascii="Wingdings" w:hAnsi="Wingdings" w:hint="default"/&gt;&lt;/w:rPr&gt;&lt;/w:lvl&gt;&lt;w:lvl w:ilvl="6" w:tplc="04090001"&gt;&lt;w:start w:val="1"/&gt;&lt;w:numFmt w:val="bullet"/&gt;&lt;w:lvlText w:val=""/&gt;&lt;w:lvlJc w:val="left"/&gt;&lt;w:pPr&gt;&lt;w:tabs&gt;&lt;w:tab w:val="num" w:pos="5040"/&gt;&lt;/w:tabs&gt;&lt;w:ind w:left="5040" w:hanging="360"/&gt;&lt;/w:pPr&gt;&lt;w:rPr&gt;&lt;w:rFonts w:ascii="Symbol" w:hAnsi="Symbol" w:hint="default"/&gt;&lt;/w:rPr&gt;&lt;/w:lvl&gt;&lt;w:lvl w:ilvl="7" w:tplc="04090003"&gt;&lt;w:start w:val="1"/&gt;&lt;w:numFmt w:val="bullet"/&gt;&lt;w:lvlText w:val="o"/&gt;&lt;w:lvlJc w:val="left"/&gt;&lt;w:pPr&gt;&lt;w:tabs&gt;&lt;w:tab w:val="num" w:pos="5760"/&gt;&lt;/w:tabs&gt;&lt;w:ind w:left="5760" w:hanging="360"/&gt;&lt;/w:pPr&gt;&lt;w:rPr&gt;&lt;w:rFonts w:ascii="Courier New" w:hAnsi="Courier New" w:cs="Times New Roman" w:hint="default"/&gt;&lt;/w:rPr&gt;&lt;/w:lvl&gt;&lt;w:lvl w:ilvl="8" w:tplc="04090005"&gt;&lt;w:start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w:abstractNumId="17" w15:restartNumberingAfterBreak="0"&gt;&lt;w:nsid w:val="4D310713"/&gt;&lt;w:multiLevelType w:val="hybridMultilevel"/&gt;&lt;w:tmpl w:val="051C4BA4"/&gt;&lt;w:lvl w:ilvl="0" w:tplc="3AA06DC4"&gt;&lt;w:start w:val="2"/&gt;&lt;w:numFmt w:val="decimal"/&gt;&lt;w:lvlText w:val="%1."/&gt;&lt;w:lvlJc w:val="left"/&gt;&lt;w:pPr&gt;&lt;w:ind w:left="720" w:hanging="360"/&gt;&lt;/w:pPr&gt;&lt;w:rPr&gt;&lt;w:rFonts w:hint="default"/&gt;&lt;/w:rPr&gt;&lt;/w:lvl&gt;&lt;w:lvl w:ilvl="1" w:tplc="08090019" w:tentative="1"&gt;&lt;w:start w:val="1"/&gt;&lt;w:numFmt w:val="lowerLetter"/&gt;&lt;w:lvlText w:val="%2."/&gt;&lt;w:lvlJc w:val="left"/&gt;&lt;w:pPr&gt;&lt;w:ind w:left="1440" w:hanging="360"/&gt;&lt;/w:pPr&gt;&lt;/w:lvl&gt;&lt;w:lvl w:ilvl="2" w:tplc="0809001B" w:tentative="1"&gt;&lt;w:start w:val="1"/&gt;&lt;w:numFmt w:val="lowerRoman"/&gt;&lt;w:lvlText w:val="%3."/&gt;&lt;w:lvlJc w:val="right"/&gt;&lt;w:pPr&gt;&lt;w:ind w:left="2160" w:hanging="180"/&gt;&lt;/w:pPr&gt;&lt;/w:lvl&gt;&lt;w:lvl w:ilvl="3" w:tplc="0809000F" w:tentative="1"&gt;&lt;w:start w:val="1"/&gt;&lt;w:numFmt w:val="decimal"/&gt;&lt;w:lvlText w:val="%4."/&gt;&lt;w:lvlJc w:val="left"/&gt;&lt;w:pPr&gt;&lt;w:ind w:left="2880" w:hanging="360"/&gt;&lt;/w:pPr&gt;&lt;/w:lvl&gt;&lt;w:lvl w:ilvl="4" w:tplc="08090019" w:tentative="1"&gt;&lt;w:start w:val="1"/&gt;&lt;w:numFmt w:val="lowerLetter"/&gt;&lt;w:lvlText w:val="%5."/&gt;&lt;w:lvlJc w:val="left"/&gt;&lt;w:pPr&gt;&lt;w:ind w:left="3600" w:hanging="360"/&gt;&lt;/w:pPr&gt;&lt;/w:lvl&gt;&lt;w:lvl w:ilvl="5" w:tplc="0809001B" w:tentative="1"&gt;&lt;w:start w:val="1"/&gt;&lt;w:numFmt w:val="lowerRoman"/&gt;&lt;w:lvlText w:val="%6."/&gt;&lt;w:lvlJc w:val="right"/&gt;&lt;w:pPr&gt;&lt;w:ind w:left="4320" w:hanging="180"/&gt;&lt;/w:pPr&gt;&lt;/w:lvl&gt;&lt;w:lvl w:ilvl="6" w:tplc="0809000F" w:tentative="1"&gt;&lt;w:start w:val="1"/&gt;&lt;w:numFmt w:val="decimal"/&gt;&lt;w:lvlText w:val="%7."/&gt;&lt;w:lvlJc w:val="left"/&gt;&lt;w:pPr&gt;&lt;w:ind w:left="5040" w:hanging="360"/&gt;&lt;/w:pPr&gt;&lt;/w:lvl&gt;&lt;w:lvl w:ilvl="7" w:tplc="08090019" w:tentative="1"&gt;&lt;w:start w:val="1"/&gt;&lt;w:numFmt w:val="lowerLetter"/&gt;&lt;w:lvlText w:val="%8."/&gt;&lt;w:lvlJc w:val="left"/&gt;&lt;w:pPr&gt;&lt;w:ind w:left="5760" w:hanging="360"/&gt;&lt;/w:pPr&gt;&lt;/w:lvl&gt;&lt;w:lvl w:ilvl="8" w:tplc="0809001B" w:tentative="1"&gt;&lt;w:start w:val="1"/&gt;&lt;w:numFmt w:val="lowerRoman"/&gt;&lt;w:lvlText w:val="%9."/&gt;&lt;w:lvlJc w:val="right"/&gt;&lt;w:pPr&gt;&lt;w:ind w:left="6480" w:hanging="180"/&gt;&lt;/w:pPr&gt;&lt;/w:lvl&gt;&lt;/w:abstractNum&gt;&lt;w:abstractNum w:abstractNumId="18" w15:restartNumberingAfterBreak="0"&gt;&lt;w:nsid w:val="4F0406C6"/&gt;&lt;w:multiLevelType w:val="hybridMultilevel"/&gt;&lt;w:tmpl w:val="B03465BE"/&gt;&lt;w:lvl w:ilvl="0" w:tplc="0809000F"&gt;&lt;w:start w:val="1"/&gt;&lt;w:numFmt w:val="decimal"/&gt;&lt;w:lvlText w:val="%1."/&gt;&lt;w:lvlJc w:val="left"/&gt;&lt;w:pPr&gt;&lt;w:ind w:left="720" w:hanging="360"/&gt;&lt;/w:pPr&gt;&lt;w:rPr&gt;&lt;w:rFonts w:hint="default"/&gt;&lt;/w:rPr&gt;&lt;/w:lvl&gt;&lt;w:lvl w:ilvl="1" w:tplc="08090019" w:tentative="1"&gt;&lt;w:start w:val="1"/&gt;&lt;w:numFmt w:val="lowerLetter"/&gt;&lt;w:lvlText w:val="%2."/&gt;&lt;w:lvlJc w:val="left"/&gt;&lt;w:pPr&gt;&lt;w:ind w:left="1440" w:hanging="360"/&gt;&lt;/w:pPr&gt;&lt;/w:lvl&gt;&lt;w:lvl w:ilvl="2" w:tplc="0809001B" w:tentative="1"&gt;&lt;w:start w:val="1"/&gt;&lt;w:numFmt w:val="lowerRoman"/&gt;&lt;w:lvlText w:val="%3."/&gt;&lt;w:lvlJc w:val="right"/&gt;&lt;w:pPr&gt;&lt;w:ind w:left="2160" w:hanging="180"/&gt;&lt;/w:pPr&gt;&lt;/w:lvl&gt;&lt;w:lvl w:ilvl="3" w:tplc="0809000F" w:tentative="1"&gt;&lt;w:start w:val="1"/&gt;&lt;w:numFmt w:val="decimal"/&gt;&lt;w:lvlText w:val="%4."/&gt;&lt;w:lvlJc w:val="left"/&gt;&lt;w:pPr&gt;&lt;w:ind w:left="2880" w:hanging="360"/&gt;&lt;/w:pPr&gt;&lt;/w:lvl&gt;&lt;w:lvl w:ilvl="4" w:tplc="08090019" w:tentative="1"&gt;&lt;w:start w:val="1"/&gt;&lt;w:numFmt w:val="lowerLetter"/&gt;&lt;w:lvlText w:val="%5."/&gt;&lt;w:lvlJc w:val="left"/&gt;&lt;w:pPr&gt;&lt;w:ind w:left="3600" w:hanging="360"/&gt;&lt;/w:pPr&gt;&lt;/w:lvl&gt;&lt;w:lvl w:ilvl="5" w:tplc="0809001B" w:tentative="1"&gt;&lt;w:start w:val="1"/&gt;&lt;w:numFmt w:val="lowerRoman"/&gt;&lt;w:lvlText w:val="%6."/&gt;&lt;w:lvlJc w:val="right"/&gt;&lt;w:pPr&gt;&lt;w:ind w:left="4320" w:hanging="180"/&gt;&lt;/w:pPr&gt;&lt;/w:lvl&gt;&lt;w:lvl w:ilvl="6" w:tplc="0809000F" w:tentative="1"&gt;&lt;w:start w:val="1"/&gt;&lt;w:numFmt w:val="decimal"/&gt;&lt;w:lvlText w:val="%7."/&gt;&lt;w:lvlJc w:val="left"/&gt;&lt;w:pPr&gt;&lt;w:ind w:left="5040" w:hanging="360"/&gt;&lt;/w:pPr&gt;&lt;/w:lvl&gt;&lt;w:lvl w:ilvl="7" w:tplc="08090019" w:tentative="1"&gt;&lt;w:start w:val="1"/&gt;&lt;w:numFmt w:val="lowerLetter"/&gt;&lt;w:lvlText w:val="%8."/&gt;&lt;w:lvlJc w:val="left"/&gt;&lt;w:pPr&gt;&lt;w:ind w:left="5760" w:hanging="360"/&gt;&lt;/w:pPr&gt;&lt;/w:lvl&gt;&lt;w:lvl w:ilvl="8" w:tplc="0809001B" w:tentative="1"&gt;&lt;w:start w:val="1"/&gt;&lt;w:numFmt w:val="lowerRoman"/&gt;&lt;w:lvlText w:val="%9."/&gt;&lt;w:lvlJc w:val="right"/&gt;&lt;w:pPr&gt;&lt;w:ind w:left="6480" w:hanging="180"/&gt;&lt;/w:pPr&gt;&lt;/w:lvl&gt;&lt;/w:abstractNum&gt;&lt;w:abstractNum w:abstractNumId="19" w15:restartNumberingAfterBreak="0"&gt;&lt;w:nsid w:val="4FA815B8"/&gt;&lt;w:multiLevelType w:val="hybridMultilevel"/&gt;&lt;w:tmpl w:val="DE620644"/&gt;&lt;w:lvl w:ilvl="0" w:tplc="08090019"&gt;&lt;w:start w:val="1"/&gt;&lt;w:numFmt w:val="lowerLetter"/&gt;&lt;w:lvlText w:val="%1."/&gt;&lt;w:lvlJc w:val="left"/&gt;&lt;w:pPr&gt;&lt;w:ind w:left="720" w:hanging="360"/&gt;&lt;/w:pPr&gt;&lt;/w:lvl&gt;&lt;w:lvl w:ilvl="1" w:tplc="08090019" w:tentative="1"&gt;&lt;w:start w:val="1"/&gt;&lt;w:numFmt w:val="lowerLetter"/&gt;&lt;w:lvlText w:val="%2."/&gt;&lt;w:lvlJc w:val="left"/&gt;&lt;w:pPr&gt;&lt;w:ind w:left="1440" w:hanging="360"/&gt;&lt;/w:pPr&gt;&lt;/w:lvl&gt;&lt;w:lvl w:ilvl="2" w:tplc="0809001B" w:tentative="1"&gt;&lt;w:start w:val="1"/&gt;&lt;w:numFmt w:val="lowerRoman"/&gt;&lt;w:lvlText w:val="%3."/&gt;&lt;w:lvlJc w:val="right"/&gt;&lt;w:pPr&gt;&lt;w:ind w:left="2160" w:hanging="180"/&gt;&lt;/w:pPr&gt;&lt;/w:lvl&gt;&lt;w:lvl w:ilvl="3" w:tplc="0809000F" w:tentative="1"&gt;&lt;w:start w:val="1"/&gt;&lt;w:numFmt w:val="decimal"/&gt;&lt;w:lvlText w:val="%4."/&gt;&lt;w:lvlJc w:val="left"/&gt;&lt;w:pPr&gt;&lt;w:ind w:left="2880" w:hanging="360"/&gt;&lt;/w:pPr&gt;&lt;/w:lvl&gt;&lt;w:lvl w:ilvl="4" w:tplc="08090019" w:tentative="1"&gt;&lt;w:start w:val="1"/&gt;&lt;w:numFmt w:val="lowerLetter"/&gt;&lt;w:lvlText w:val="%5."/&gt;&lt;w:lvlJc w:val="left"/&gt;&lt;w:pPr&gt;&lt;w:ind w:left="3600" w:hanging="360"/&gt;&lt;/w:pPr&gt;&lt;/w:lvl&gt;&lt;w:lvl w:ilvl="5" w:tplc="0809001B" w:tentative="1"&gt;&lt;w:start w:val="1"/&gt;&lt;w:numFmt w:val="lowerRoman"/&gt;&lt;w:lvlText w:val="%6."/&gt;&lt;w:lvlJc w:val="right"/&gt;&lt;w:pPr&gt;&lt;w:ind w:left="4320" w:hanging="180"/&gt;&lt;/w:pPr&gt;&lt;/w:lvl&gt;&lt;w:lvl w:ilvl="6" w:tplc="0809000F" w:tentative="1"&gt;&lt;w:start w:val="1"/&gt;&lt;w:numFmt w:val="decimal"/&gt;&lt;w:lvlText w:val="%7."/&gt;&lt;w:lvlJc w:val="left"/&gt;&lt;w:pPr&gt;&lt;w:ind w:left="5040" w:hanging="360"/&gt;&lt;/w:pPr&gt;&lt;/w:lvl&gt;&lt;w:lvl w:ilvl="7" w:tplc="08090019" w:tentative="1"&gt;&lt;w:start w:val="1"/&gt;&lt;w:numFmt w:val="lowerLetter"/&gt;&lt;w:lvlText w:val="%8."/&gt;&lt;w:lvlJc w:val="left"/&gt;&lt;w:pPr&gt;&lt;w:ind w:left="5760" w:hanging="360"/&gt;&lt;/w:pPr&gt;&lt;/w:lvl&gt;&lt;w:lvl w:ilvl="8" w:tplc="0809001B" w:tentative="1"&gt;&lt;w:start w:val="1"/&gt;&lt;w:numFmt w:val="lowerRoman"/&gt;&lt;w:lvlText w:val="%9."/&gt;&lt;w:lvlJc w:val="right"/&gt;&lt;w:pPr&gt;&lt;w:ind w:left="6480" w:hanging="180"/&gt;&lt;/w:pPr&gt;&lt;/w:lvl&gt;&lt;/w:abstractNum&gt;&lt;w:abstractNum w:abstractNumId="20" w15:restartNumberingAfterBreak="0"&gt;&lt;w:nsid w:val="51A97FAC"/&gt;&lt;w:multiLevelType w:val="hybridMultilevel"/&gt;&lt;w:tmpl w:val="A0F68ECA"/&gt;&lt;w:lvl w:ilvl="0" w:tplc="08090001"&gt;&lt;w:start w:val="1"/&gt;&lt;w:numFmt w:val="bullet"/&gt;&lt;w:lvlText w:val=""/&gt;&lt;w:lvlJc w:val="left"/&gt;&lt;w:pPr&gt;&lt;w:ind w:left="720" w:hanging="360"/&gt;&lt;/w:pPr&gt;&lt;w:rPr&gt;&lt;w:rFonts w:ascii="Symbol" w:hAnsi="Symbol" w:hint="default"/&gt;&lt;/w:rPr&gt;&lt;/w:lvl&gt;&lt;w:lvl w:ilvl="1" w:tplc="08090003"&gt;&lt;w:start w:val="1"/&gt;&lt;w:numFmt w:val="bullet"/&gt;&lt;w:lvlText w:val="o"/&gt;&lt;w:lvlJc w:val="left"/&gt;&lt;w:pPr&gt;&lt;w:ind w:left="1440" w:hanging="360"/&gt;&lt;/w:pPr&gt;&lt;w:rPr&gt;&lt;w:rFonts w:ascii="Courier New" w:hAnsi="Courier New" w:cs="Courier New" w:hint="default"/&gt;&lt;/w:rPr&gt;&lt;/w:lvl&gt;&lt;w:lvl w:ilvl="2" w:tplc="08090005"&gt;&lt;w:start w:val="1"/&gt;&lt;w:numFmt w:val="bullet"/&gt;&lt;w:lvlText w:val=""/&gt;&lt;w:lvlJc w:val="left"/&gt;&lt;w:pPr&gt;&lt;w:ind w:left="2160" w:hanging="360"/&gt;&lt;/w:pPr&gt;&lt;w:rPr&gt;&lt;w:rFonts w:ascii="Wingdings" w:hAnsi="Wingdings" w:hint="default"/&gt;&lt;/w:rPr&gt;&lt;/w:lvl&gt;&lt;w:lvl w:ilvl="3" w:tplc="08090001"&gt;&lt;w:start w:val="1"/&gt;&lt;w:numFmt w:val="bullet"/&gt;&lt;w:lvlText w:val=""/&gt;&lt;w:lvlJc w:val="left"/&gt;&lt;w:pPr&gt;&lt;w:ind w:left="2880" w:hanging="360"/&gt;&lt;/w:pPr&gt;&lt;w:rPr&gt;&lt;w:rFonts w:ascii="Symbol" w:hAnsi="Symbol" w:hint="default"/&gt;&lt;/w:rPr&gt;&lt;/w:lvl&gt;&lt;w:lvl w:ilvl="4" w:tplc="08090003"&gt;&lt;w:start w:val="1"/&gt;&lt;w:numFmt w:val="bullet"/&gt;&lt;w:lvlText w:val="o"/&gt;&lt;w:lvlJc w:val="left"/&gt;&lt;w:pPr&gt;&lt;w:ind w:left="3600" w:hanging="360"/&gt;&lt;/w:pPr&gt;&lt;w:rPr&gt;&lt;w:rFonts w:ascii="Courier New" w:hAnsi="Courier New" w:cs="Courier New" w:hint="default"/&gt;&lt;/w:rPr&gt;&lt;/w:lvl&gt;&lt;w:lvl w:ilvl="5" w:tplc="08090005"&gt;&lt;w:start w:val="1"/&gt;&lt;w:numFmt w:val="bullet"/&gt;&lt;w:lvlText w:val=""/&gt;&lt;w:lvlJc w:val="left"/&gt;&lt;w:pPr&gt;&lt;w:ind w:left="4320" w:hanging="360"/&gt;&lt;/w:pPr&gt;&lt;w:rPr&gt;&lt;w:rFonts w:ascii="Wingdings" w:hAnsi="Wingdings" w:hint="default"/&gt;&lt;/w:rPr&gt;&lt;/w:lvl&gt;&lt;w:lvl w:ilvl="6" w:tplc="08090001"&gt;&lt;w:start w:val="1"/&gt;&lt;w:numFmt w:val="bullet"/&gt;&lt;w:lvlText w:val=""/&gt;&lt;w:lvlJc w:val="left"/&gt;&lt;w:pPr&gt;&lt;w:ind w:left="5040" w:hanging="360"/&gt;&lt;/w:pPr&gt;&lt;w:rPr&gt;&lt;w:rFonts w:ascii="Symbol" w:hAnsi="Symbol" w:hint="default"/&gt;&lt;/w:rPr&gt;&lt;/w:lvl&gt;&lt;w:lvl w:ilvl="7" w:tplc="08090003"&gt;&lt;w:start w:val="1"/&gt;&lt;w:numFmt w:val="bullet"/&gt;&lt;w:lvlText w:val="o"/&gt;&lt;w:lvlJc w:val="left"/&gt;&lt;w:pPr&gt;&lt;w:ind w:left="5760" w:hanging="360"/&gt;&lt;/w:pPr&gt;&lt;w:rPr&gt;&lt;w:rFonts w:ascii="Courier New" w:hAnsi="Courier New" w:cs="Courier New" w:hint="default"/&gt;&lt;/w:rPr&gt;&lt;/w:lvl&gt;&lt;w:lvl w:ilvl="8" w:tplc="08090005"&gt;&lt;w:start w:val="1"/&gt;&lt;w:numFmt w:val="bullet"/&gt;&lt;w:lvlText w:val=""/&gt;&lt;w:lvlJc w:val="left"/&gt;&lt;w:pPr&gt;&lt;w:ind w:left="6480" w:hanging="360"/&gt;&lt;/w:pPr&gt;&lt;w:rPr&gt;&lt;w:rFonts w:ascii="Wingdings" w:hAnsi="Wingdings" w:hint="default"/&gt;&lt;/w:rPr&gt;&lt;/w:lvl&gt;&lt;/w:abstractNum&gt;&lt;w:abstractNum w:abstractNumId="21" w15:restartNumberingAfterBreak="0"&gt;&lt;w:nsid w:val="56A70711"/&gt;&lt;w:multiLevelType w:val="hybridMultilevel"/&gt;&lt;w:tmpl w:val="7DACB990"/&gt;&lt;w:lvl w:ilvl="0" w:tplc="0409000F"&gt;&lt;w:start w:val="1"/&gt;&lt;w:numFmt w:val="decimal"/&gt;&lt;w:lvlText w:val="%1."/&gt;&lt;w:lvlJc w:val="left"/&gt;&lt;w:pPr&gt;&lt;w:tabs&gt;&lt;w:tab w:val="num" w:pos="720"/&gt;&lt;/w:tabs&gt;&lt;w:ind w:left="720" w:hanging="360"/&gt;&lt;/w:pPr&gt;&lt;w:rPr&gt;&lt;w:rFonts w:cs="Times New Roman"/&gt;&lt;/w:rPr&gt;&lt;/w:lvl&gt;&lt;w:lvl w:ilvl="1" w:tplc="04090019" w:tentative="1"&gt;&lt;w:start w:val="1"/&gt;&lt;w:numFmt w:val="lowerLetter"/&gt;&lt;w:lvlText w:val="%2."/&gt;&lt;w:lvlJc w:val="left"/&gt;&lt;w:pPr&gt;&lt;w:tabs&gt;&lt;w:tab w:val="num" w:pos="1440"/&gt;&lt;/w:tabs&gt;&lt;w:ind w:left="1440" w:hanging="360"/&gt;&lt;/w:pPr&gt;&lt;w:rPr&gt;&lt;w:rFonts w:cs="Times New Roman"/&gt;&lt;/w:rPr&gt;&lt;/w:lvl&gt;&lt;w:lvl w:ilvl="2" w:tplc="0409001B" w:tentative="1"&gt;&lt;w:start w:val="1"/&gt;&lt;w:numFmt w:val="lowerRoman"/&gt;&lt;w:lvlText w:val="%3."/&gt;&lt;w:lvlJc w:val="right"/&gt;&lt;w:pPr&gt;&lt;w:tabs&gt;&lt;w:tab w:val="num" w:pos="2160"/&gt;&lt;/w:tabs&gt;&lt;w:ind w:left="2160" w:hanging="180"/&gt;&lt;/w:pPr&gt;&lt;w:rPr&gt;&lt;w:rFonts w:cs="Times New Roman"/&gt;&lt;/w:rPr&gt;&lt;/w:lvl&gt;&lt;w:lvl w:ilvl="3" w:tplc="0409000F" w:tentative="1"&gt;&lt;w:start w:val="1"/&gt;&lt;w:numFmt w:val="decimal"/&gt;&lt;w:lvlText w:val="%4."/&gt;&lt;w:lvlJc w:val="left"/&gt;&lt;w:pPr&gt;&lt;w:tabs&gt;&lt;w:tab w:val="num" w:pos="2880"/&gt;&lt;/w:tabs&gt;&lt;w:ind w:left="2880" w:hanging="360"/&gt;&lt;/w:pPr&gt;&lt;w:rPr&gt;&lt;w:rFonts w:cs="Times New Roman"/&gt;&lt;/w:rPr&gt;&lt;/w:lvl&gt;&lt;w:lvl w:ilvl="4" w:tplc="04090019" w:tentative="1"&gt;&lt;w:start w:val="1"/&gt;&lt;w:numFmt w:val="lowerLetter"/&gt;&lt;w:lvlText w:val="%5."/&gt;&lt;w:lvlJc w:val="left"/&gt;&lt;w:pPr&gt;&lt;w:tabs&gt;&lt;w:tab w:val="num" w:pos="3600"/&gt;&lt;/w:tabs&gt;&lt;w:ind w:left="3600" w:hanging="360"/&gt;&lt;/w:pPr&gt;&lt;w:rPr&gt;&lt;w:rFonts w:cs="Times New Roman"/&gt;&lt;/w:rPr&gt;&lt;/w:lvl&gt;&lt;w:lvl w:ilvl="5" w:tplc="0409001B" w:tentative="1"&gt;&lt;w:start w:val="1"/&gt;&lt;w:numFmt w:val="lowerRoman"/&gt;&lt;w:lvlText w:val="%6."/&gt;&lt;w:lvlJc w:val="right"/&gt;&lt;w:pPr&gt;&lt;w:tabs&gt;&lt;w:tab w:val="num" w:pos="4320"/&gt;&lt;/w:tabs&gt;&lt;w:ind w:left="4320" w:hanging="180"/&gt;&lt;/w:pPr&gt;&lt;w:rPr&gt;&lt;w:rFonts w:cs="Times New Roman"/&gt;&lt;/w:rPr&gt;&lt;/w:lvl&gt;&lt;w:lvl w:ilvl="6" w:tplc="0409000F" w:tentative="1"&gt;&lt;w:start w:val="1"/&gt;&lt;w:numFmt w:val="decimal"/&gt;&lt;w:lvlText w:val="%7."/&gt;&lt;w:lvlJc w:val="left"/&gt;&lt;w:pPr&gt;&lt;w:tabs&gt;&lt;w:tab w:val="num" w:pos="5040"/&gt;&lt;/w:tabs&gt;&lt;w:ind w:left="5040" w:hanging="360"/&gt;&lt;/w:pPr&gt;&lt;w:rPr&gt;&lt;w:rFonts w:cs="Times New Roman"/&gt;&lt;/w:rPr&gt;&lt;/w:lvl&gt;&lt;w:lvl w:ilvl="7" w:tplc="04090019" w:tentative="1"&gt;&lt;w:start w:val="1"/&gt;&lt;w:numFmt w:val="lowerLetter"/&gt;&lt;w:lvlText w:val="%8."/&gt;&lt;w:lvlJc w:val="left"/&gt;&lt;w:pPr&gt;&lt;w:tabs&gt;&lt;w:tab w:val="num" w:pos="5760"/&gt;&lt;/w:tabs&gt;&lt;w:ind w:left="5760" w:hanging="360"/&gt;&lt;/w:pPr&gt;&lt;w:rPr&gt;&lt;w:rFonts w:cs="Times New Roman"/&gt;&lt;/w:rPr&gt;&lt;/w:lvl&gt;&lt;w:lvl w:ilvl="8" w:tplc="0409001B" w:tentative="1"&gt;&lt;w:start w:val="1"/&gt;&lt;w:numFmt w:val="lowerRoman"/&gt;&lt;w:lvlText w:val="%9."/&gt;&lt;w:lvlJc w:val="right"/&gt;&lt;w:pPr&gt;&lt;w:tabs&gt;&lt;w:tab w:val="num" w:pos="6480"/&gt;&lt;/w:tabs&gt;&lt;w:ind w:left="6480" w:hanging="180"/&gt;&lt;/w:pPr&gt;&lt;w:rPr&gt;&lt;w:rFonts w:cs="Times New Roman"/&gt;&lt;/w:rPr&gt;&lt;/w:lvl&gt;&lt;/w:abstractNum&gt;&lt;w:abstractNum w:abstractNumId="22" w15:restartNumberingAfterBreak="0"&gt;&lt;w:nsid w:val="5F773440"/&gt;&lt;w:multiLevelType w:val="hybridMultilevel"/&gt;&lt;w:tmpl w:val="5BD2E6B0"/&gt;&lt;w:lvl w:ilvl="0" w:tplc="0809000F"&gt;&lt;w:start w:val="1"/&gt;&lt;w:numFmt w:val="decimal"/&gt;&lt;w:lvlText w:val="%1."/&gt;&lt;w:lvlJc w:val="left"/&gt;&lt;w:pPr&gt;&lt;w:ind w:left="720" w:hanging="360"/&gt;&lt;/w:pPr&gt;&lt;w:rPr&gt;&lt;w:rFonts w:hint="default"/&gt;&lt;/w:rPr&gt;&lt;/w:lvl&gt;&lt;w:lvl w:ilvl="1" w:tplc="08090019" w:tentative="1"&gt;&lt;w:start w:val="1"/&gt;&lt;w:numFmt w:val="lowerLetter"/&gt;&lt;w:lvlText w:val="%2."/&gt;&lt;w:lvlJc w:val="left"/&gt;&lt;w:pPr&gt;&lt;w:ind w:left="1440" w:hanging="360"/&gt;&lt;/w:pPr&gt;&lt;/w:lvl&gt;&lt;w:lvl w:ilvl="2" w:tplc="0809001B" w:tentative="1"&gt;&lt;w:start w:val="1"/&gt;&lt;w:numFmt w:val="lowerRoman"/&gt;&lt;w:lvlText w:val="%3."/&gt;&lt;w:lvlJc w:val="right"/&gt;&lt;w:pPr&gt;&lt;w:ind w:left="2160" w:hanging="180"/&gt;&lt;/w:pPr&gt;&lt;/w:lvl&gt;&lt;w:lvl w:ilvl="3" w:tplc="0809000F" w:tentative="1"&gt;&lt;w:start w:val="1"/&gt;&lt;w:numFmt w:val="decimal"/&gt;&lt;w:lvlText w:val="%4."/&gt;&lt;w:lvlJc w:val="left"/&gt;&lt;w:pPr&gt;&lt;w:ind w:left="2880" w:hanging="360"/&gt;&lt;/w:pPr&gt;&lt;/w:lvl&gt;&lt;w:lvl w:ilvl="4" w:tplc="08090019" w:tentative="1"&gt;&lt;w:start w:val="1"/&gt;&lt;w:numFmt w:val="lowerLetter"/&gt;&lt;w:lvlText w:val="%5."/&gt;&lt;w:lvlJc w:val="left"/&gt;&lt;w:pPr&gt;&lt;w:ind w:left="3600" w:hanging="360"/&gt;&lt;/w:pPr&gt;&lt;/w:lvl&gt;&lt;w:lvl w:ilvl="5" w:tplc="0809001B" w:tentative="1"&gt;&lt;w:start w:val="1"/&gt;&lt;w:numFmt w:val="lowerRoman"/&gt;&lt;w:lvlText w:val="%6."/&gt;&lt;w:lvlJc w:val="right"/&gt;&lt;w:pPr&gt;&lt;w:ind w:left="4320" w:hanging="180"/&gt;&lt;/w:pPr&gt;&lt;/w:lvl&gt;&lt;w:lvl w:ilvl="6" w:tplc="0809000F" w:tentative="1"&gt;&lt;w:start w:val="1"/&gt;&lt;w:numFmt w:val="decimal"/&gt;&lt;w:lvlText w:val="%7."/&gt;&lt;w:lvlJc w:val="left"/&gt;&lt;w:pPr&gt;&lt;w:ind w:left="5040" w:hanging="360"/&gt;&lt;/w:pPr&gt;&lt;/w:lvl&gt;&lt;w:lvl w:ilvl="7" w:tplc="08090019" w:tentative="1"&gt;&lt;w:start w:val="1"/&gt;&lt;w:numFmt w:val="lowerLetter"/&gt;&lt;w:lvlText w:val="%8."/&gt;&lt;w:lvlJc w:val="left"/&gt;&lt;w:pPr&gt;&lt;w:ind w:left="5760" w:hanging="360"/&gt;&lt;/w:pPr&gt;&lt;/w:lvl&gt;&lt;w:lvl w:ilvl="8" w:tplc="0809001B" w:tentative="1"&gt;&lt;w:start w:val="1"/&gt;&lt;w:numFmt w:val="lowerRoman"/&gt;&lt;w:lvlText w:val="%9."/&gt;&lt;w:lvlJc w:val="right"/&gt;&lt;w:pPr&gt;&lt;w:ind w:left="6480" w:hanging="180"/&gt;&lt;/w:pPr&gt;&lt;/w:lvl&gt;&lt;/w:abstractNum&gt;&lt;w:abstractNum w:abstractNumId="23" w15:restartNumberingAfterBreak="0"&gt;&lt;w:nsid w:val="61F6785D"/&gt;&lt;w:multiLevelType w:val="multilevel"/&gt;&lt;w:tmpl w:val="00000887"/&gt;&lt;w:lvl w:ilvl="0"&gt;&lt;w:start w:val="1"/&gt;&lt;w:numFmt w:val="lowerLetter"/&gt;&lt;w:lvlText w:val="%1"/&gt;&lt;w:lvlJc w:val="left"/&gt;&lt;w:pPr&gt;&lt;w:ind w:hanging="284"/&gt;&lt;/w:pPr&gt;&lt;w:rPr&gt;&lt;w:rFonts w:ascii="Gotham Bold" w:hAnsi="Gotham Bold" w:cs="Gotham Bold"/&gt;&lt;w:b w:val="0"/&gt;&lt;w:bCs w:val="0"/&gt;&lt;w:color w:val="231F20"/&gt;&lt;w:sz w:val="18"/&gt;&lt;w:szCs w:val="18"/&gt;&lt;/w:rPr&gt;&lt;/w:lvl&gt;&lt;w:lvl w:ilvl="1"&gt;&lt;w:numFmt w:val="bullet"/&gt;&lt;w:lvlText w:val="•"/&gt;&lt;w:lvlJc w:val="left"/&gt;&lt;/w:lvl&gt;&lt;w:lvl w:ilvl="2"&gt;&lt;w:numFmt w:val="bullet"/&gt;&lt;w:lvlText w:val="•"/&gt;&lt;w:lvlJc w:val="left"/&gt;&lt;/w:lvl&gt;&lt;w:lvl w:ilvl="3"&gt;&lt;w:numFmt w:val="bullet"/&gt;&lt;w:lvlText w:val="•"/&gt;&lt;w:lvlJc w:val="left"/&gt;&lt;/w:lvl&gt;&lt;w:lvl w:ilvl="4"&gt;&lt;w:numFmt w:val="bullet"/&gt;&lt;w:lvlText w:val="•"/&gt;&lt;w:lvlJc w:val="left"/&gt;&lt;/w:lvl&gt;&lt;w:lvl w:ilvl="5"&gt;&lt;w:numFmt w:val="bullet"/&gt;&lt;w:lvlText w:val="•"/&gt;&lt;w:lvlJc w:val="left"/&gt;&lt;/w:lvl&gt;&lt;w:lvl w:ilvl="6"&gt;&lt;w:numFmt w:val="bullet"/&gt;&lt;w:lvlText w:val="•"/&gt;&lt;w:lvlJc w:val="left"/&gt;&lt;/w:lvl&gt;&lt;w:lvl w:ilvl="7"&gt;&lt;w:numFmt w:val="bullet"/&gt;&lt;w:lvlText w:val="•"/&gt;&lt;w:lvlJc w:val="left"/&gt;&lt;/w:lvl&gt;&lt;w:lvl w:ilvl="8"&gt;&lt;w:numFmt w:val="bullet"/&gt;&lt;w:lvlText w:val="•"/&gt;&lt;w:lvlJc w:val="left"/&gt;&lt;/w:lvl&gt;&lt;/w:abstractNum&gt;&lt;w:abstractNum w:abstractNumId="24" w15:restartNumberingAfterBreak="0"&gt;&lt;w:nsid w:val="63B32942"/&gt;&lt;w:multiLevelType w:val="multilevel"/&gt;&lt;w:tmpl w:val="00000885"/&gt;&lt;w:lvl w:ilvl="0"&gt;&lt;w:start w:val="1"/&gt;&lt;w:numFmt w:val="lowerLetter"/&gt;&lt;w:lvlText w:val="%1"/&gt;&lt;w:lvlJc w:val="left"/&gt;&lt;w:pPr&gt;&lt;w:ind w:hanging="284"/&gt;&lt;/w:pPr&gt;&lt;w:rPr&gt;&lt;w:rFonts w:ascii="Gotham Bold" w:hAnsi="Gotham Bold" w:cs="Gotham Bold"/&gt;&lt;w:b w:val="0"/&gt;&lt;w:bCs w:val="0"/&gt;&lt;w:color w:val="231F20"/&gt;&lt;w:sz w:val="18"/&gt;&lt;w:szCs w:val="18"/&gt;&lt;/w:rPr&gt;&lt;/w:lvl&gt;&lt;w:lvl w:ilvl="1"&gt;&lt;w:numFmt w:val="bullet"/&gt;&lt;w:lvlText w:val="•"/&gt;&lt;w:lvlJc w:val="left"/&gt;&lt;/w:lvl&gt;&lt;w:lvl w:ilvl="2"&gt;&lt;w:numFmt w:val="bullet"/&gt;&lt;w:lvlText w:val="•"/&gt;&lt;w:lvlJc w:val="left"/&gt;&lt;/w:lvl&gt;&lt;w:lvl w:ilvl="3"&gt;&lt;w:numFmt w:val="bullet"/&gt;&lt;w:lvlText w:val="•"/&gt;&lt;w:lvlJc w:val="left"/&gt;&lt;/w:lvl&gt;&lt;w:lvl w:ilvl="4"&gt;&lt;w:numFmt w:val="bullet"/&gt;&lt;w:lvlText w:val="•"/&gt;&lt;w:lvlJc w:val="left"/&gt;&lt;/w:lvl&gt;&lt;w:lvl w:ilvl="5"&gt;&lt;w:numFmt w:val="bullet"/&gt;&lt;w:lvlText w:val="•"/&gt;&lt;w:lvlJc w:val="left"/&gt;&lt;/w:lvl&gt;&lt;w:lvl w:ilvl="6"&gt;&lt;w:numFmt w:val="bullet"/&gt;&lt;w:lvlText w:val="•"/&gt;&lt;w:lvlJc w:val="left"/&gt;&lt;/w:lvl&gt;&lt;w:lvl w:ilvl="7"&gt;&lt;w:numFmt w:val="bullet"/&gt;&lt;w:lvlText w:val="•"/&gt;&lt;w:lvlJc w:val="left"/&gt;&lt;/w:lvl&gt;&lt;w:lvl w:ilvl="8"&gt;&lt;w:numFmt w:val="bullet"/&gt;&lt;w:lvlText w:val="•"/&gt;&lt;w:lvlJc w:val="left"/&gt;&lt;/w:lvl&gt;&lt;/w:abstractNum&gt;&lt;w:abstractNum w:abstractNumId="25" w15:restartNumberingAfterBreak="0"&gt;&lt;w:nsid w:val="717A37B7"/&gt;&lt;w:multiLevelType w:val="hybridMultilevel"/&gt;&lt;w:tmpl w:val="18F49EB8"/&gt;&lt;w:lvl w:ilvl="0" w:tplc="08090011"&gt;&lt;w:start w:val="1"/&gt;&lt;w:numFmt w:val="decimal"/&gt;&lt;w:lvlText w:val="%1)"/&gt;&lt;w:lvlJc w:val="left"/&gt;&lt;w:pPr&gt;&lt;w:ind w:left="720" w:hanging="360"/&gt;&lt;/w:pPr&gt;&lt;/w:lvl&gt;&lt;w:lvl w:ilvl="1" w:tplc="08090019"&gt;&lt;w:start w:val="1"/&gt;&lt;w:numFmt w:val="lowerLetter"/&gt;&lt;w:lvlText w:val="%2."/&gt;&lt;w:lvlJc w:val="left"/&gt;&lt;w:pPr&gt;&lt;w:ind w:left="1440" w:hanging="360"/&gt;&lt;/w:pPr&gt;&lt;/w:lvl&gt;&lt;w:lvl w:ilvl="2" w:tplc="0809001B"&gt;&lt;w:start w:val="1"/&gt;&lt;w:numFmt w:val="lowerRoman"/&gt;&lt;w:lvlText w:val="%3."/&gt;&lt;w:lvlJc w:val="right"/&gt;&lt;w:pPr&gt;&lt;w:ind w:left="2160" w:hanging="180"/&gt;&lt;/w:pPr&gt;&lt;/w:lvl&gt;&lt;w:lvl w:ilvl="3" w:tplc="0809000F"&gt;&lt;w:start w:val="1"/&gt;&lt;w:numFmt w:val="decimal"/&gt;&lt;w:lvlText w:val="%4."/&gt;&lt;w:lvlJc w:val="left"/&gt;&lt;w:pPr&gt;&lt;w:ind w:left="2880" w:hanging="360"/&gt;&lt;/w:pPr&gt;&lt;/w:lvl&gt;&lt;w:lvl w:ilvl="4" w:tplc="08090019"&gt;&lt;w:start w:val="1"/&gt;&lt;w:numFmt w:val="lowerLetter"/&gt;&lt;w:lvlText w:val="%5."/&gt;&lt;w:lvlJc w:val="left"/&gt;&lt;w:pPr&gt;&lt;w:ind w:left="3600" w:hanging="360"/&gt;&lt;/w:pPr&gt;&lt;/w:lvl&gt;&lt;w:lvl w:ilvl="5" w:tplc="0809001B"&gt;&lt;w:start w:val="1"/&gt;&lt;w:numFmt w:val="lowerRoman"/&gt;&lt;w:lvlText w:val="%6."/&gt;&lt;w:lvlJc w:val="right"/&gt;&lt;w:pPr&gt;&lt;w:ind w:left="4320" w:hanging="180"/&gt;&lt;/w:pPr&gt;&lt;/w:lvl&gt;&lt;w:lvl w:ilvl="6" w:tplc="0809000F"&gt;&lt;w:start w:val="1"/&gt;&lt;w:numFmt w:val="decimal"/&gt;&lt;w:lvlText w:val="%7."/&gt;&lt;w:lvlJc w:val="left"/&gt;&lt;w:pPr&gt;&lt;w:ind w:left="5040" w:hanging="360"/&gt;&lt;/w:pPr&gt;&lt;/w:lvl&gt;&lt;w:lvl w:ilvl="7" w:tplc="08090019"&gt;&lt;w:start w:val="1"/&gt;&lt;w:numFmt w:val="lowerLetter"/&gt;&lt;w:lvlText w:val="%8."/&gt;&lt;w:lvlJc w:val="left"/&gt;&lt;w:pPr&gt;&lt;w:ind w:left="5760" w:hanging="360"/&gt;&lt;/w:pPr&gt;&lt;/w:lvl&gt;&lt;w:lvl w:ilvl="8" w:tplc="0809001B"&gt;&lt;w:start w:val="1"/&gt;&lt;w:numFmt w:val="lowerRoman"/&gt;&lt;w:lvlText w:val="%9."/&gt;&lt;w:lvlJc w:val="right"/&gt;&lt;w:pPr&gt;&lt;w:ind w:left="6480" w:hanging="180"/&gt;&lt;/w:pPr&gt;&lt;/w:lvl&gt;&lt;/w:abstractNum&gt;&lt;w:abstractNum w:abstractNumId="26" w15:restartNumberingAfterBreak="0"&gt;&lt;w:nsid w:val="724D42B2"/&gt;&lt;w:multiLevelType w:val="hybridMultilevel"/&gt;&lt;w:tmpl w:val="AE520DE4"/&gt;&lt;w:lvl w:ilvl="0" w:tplc="08090001"&gt;&lt;w:start w:val="1"/&gt;&lt;w:numFmt w:val="bullet"/&gt;&lt;w:lvlText w:val=""/&gt;&lt;w:lvlJc w:val="left"/&gt;&lt;w:pPr&gt;&lt;w:ind w:left="720" w:hanging="360"/&gt;&lt;/w:pPr&gt;&lt;w:rPr&gt;&lt;w:rFonts w:ascii="Symbol" w:hAnsi="Symbol" w:hint="default"/&gt;&lt;/w:rPr&gt;&lt;/w:lvl&gt;&lt;w:lvl w:ilvl="1" w:tplc="08090003" w:tentative="1"&gt;&lt;w:start w:val="1"/&gt;&lt;w:numFmt w:val="bullet"/&gt;&lt;w:lvlText w:val="o"/&gt;&lt;w:lvlJc w:val="left"/&gt;&lt;w:pPr&gt;&lt;w:ind w:left="1440" w:hanging="360"/&gt;&lt;/w:pPr&gt;&lt;w:rPr&gt;&lt;w:rFonts w:ascii="Courier New" w:hAnsi="Courier New" w:cs="Courier New" w:hint="default"/&gt;&lt;/w:rPr&gt;&lt;/w:lvl&gt;&lt;w:lvl w:ilvl="2" w:tplc="08090005" w:tentative="1"&gt;&lt;w:start w:val="1"/&gt;&lt;w:numFmt w:val="bullet"/&gt;&lt;w:lvlText w:val=""/&gt;&lt;w:lvlJc w:val="left"/&gt;&lt;w:pPr&gt;&lt;w:ind w:left="2160" w:hanging="360"/&gt;&lt;/w:pPr&gt;&lt;w:rPr&gt;&lt;w:rFonts w:ascii="Wingdings" w:hAnsi="Wingdings" w:hint="default"/&gt;&lt;/w:rPr&gt;&lt;/w:lvl&gt;&lt;w:lvl w:ilvl="3" w:tplc="08090001" w:tentative="1"&gt;&lt;w:start w:val="1"/&gt;&lt;w:numFmt w:val="bullet"/&gt;&lt;w:lvlText w:val=""/&gt;&lt;w:lvlJc w:val="left"/&gt;&lt;w:pPr&gt;&lt;w:ind w:left="2880" w:hanging="360"/&gt;&lt;/w:pPr&gt;&lt;w:rPr&gt;&lt;w:rFonts w:ascii="Symbol" w:hAnsi="Symbol" w:hint="default"/&gt;&lt;/w:rPr&gt;&lt;/w:lvl&gt;&lt;w:lvl w:ilvl="4" w:tplc="08090003" w:tentative="1"&gt;&lt;w:start w:val="1"/&gt;&lt;w:numFmt w:val="bullet"/&gt;&lt;w:lvlText w:val="o"/&gt;&lt;w:lvlJc w:val="left"/&gt;&lt;w:pPr&gt;&lt;w:ind w:left="3600" w:hanging="360"/&gt;&lt;/w:pPr&gt;&lt;w:rPr&gt;&lt;w:rFonts w:ascii="Courier New" w:hAnsi="Courier New" w:cs="Courier New" w:hint="default"/&gt;&lt;/w:rPr&gt;&lt;/w:lvl&gt;&lt;w:lvl w:ilvl="5" w:tplc="08090005" w:tentative="1"&gt;&lt;w:start w:val="1"/&gt;&lt;w:numFmt w:val="bullet"/&gt;&lt;w:lvlText w:val=""/&gt;&lt;w:lvlJc w:val="left"/&gt;&lt;w:pPr&gt;&lt;w:ind w:left="4320" w:hanging="360"/&gt;&lt;/w:pPr&gt;&lt;w:rPr&gt;&lt;w:rFonts w:ascii="Wingdings" w:hAnsi="Wingdings" w:hint="default"/&gt;&lt;/w:rPr&gt;&lt;/w:lvl&gt;&lt;w:lvl w:ilvl="6" w:tplc="08090001" w:tentative="1"&gt;&lt;w:start w:val="1"/&gt;&lt;w:numFmt w:val="bullet"/&gt;&lt;w:lvlText w:val=""/&gt;&lt;w:lvlJc w:val="left"/&gt;&lt;w:pPr&gt;&lt;w:ind w:left="5040" w:hanging="360"/&gt;&lt;/w:pPr&gt;&lt;w:rPr&gt;&lt;w:rFonts w:ascii="Symbol" w:hAnsi="Symbol" w:hint="default"/&gt;&lt;/w:rPr&gt;&lt;/w:lvl&gt;&lt;w:lvl w:ilvl="7" w:tplc="08090003" w:tentative="1"&gt;&lt;w:start w:val="1"/&gt;&lt;w:numFmt w:val="bullet"/&gt;&lt;w:lvlText w:val="o"/&gt;&lt;w:lvlJc w:val="left"/&gt;&lt;w:pPr&gt;&lt;w:ind w:left="5760" w:hanging="360"/&gt;&lt;/w:pPr&gt;&lt;w:rPr&gt;&lt;w:rFonts w:ascii="Courier New" w:hAnsi="Courier New" w:cs="Courier New" w:hint="default"/&gt;&lt;/w:rPr&gt;&lt;/w:lvl&gt;&lt;w:lvl w:ilvl="8" w:tplc="08090005" w:tentative="1"&gt;&lt;w:start w:val="1"/&gt;&lt;w:numFmt w:val="bullet"/&gt;&lt;w:lvlText w:val=""/&gt;&lt;w:lvlJc w:val="left"/&gt;&lt;w:pPr&gt;&lt;w:ind w:left="6480" w:hanging="360"/&gt;&lt;/w:pPr&gt;&lt;w:rPr&gt;&lt;w:rFonts w:ascii="Wingdings" w:hAnsi="Wingdings" w:hint="default"/&gt;&lt;/w:rPr&gt;&lt;/w:lvl&gt;&lt;/w:abstractNum&gt;&lt;w:abstractNum w:abstractNumId="27" w15:restartNumberingAfterBreak="0"&gt;&lt;w:nsid w:val="794946F8"/&gt;&lt;w:multiLevelType w:val="hybridMultilevel"/&gt;&lt;w:tmpl w:val="D1E6F522"/&gt;&lt;w:lvl w:ilvl="0" w:tplc="0809000B"&gt;&lt;w:start w:val="1"/&gt;&lt;w:numFmt w:val="bullet"/&gt;&lt;w:lvlText w:val=""/&gt;&lt;w:lvlJc w:val="left"/&gt;&lt;w:pPr&gt;&lt;w:ind w:left="360" w:hanging="360"/&gt;&lt;/w:pPr&gt;&lt;w:rPr&gt;&lt;w:rFonts w:ascii="Wingdings" w:hAnsi="Wingdings" w:hint="default"/&gt;&lt;/w:rPr&gt;&lt;/w:lvl&gt;&lt;w:lvl w:ilvl="1" w:tplc="08090003" w:tentative="1"&gt;&lt;w:start w:val="1"/&gt;&lt;w:numFmt w:val="bullet"/&gt;&lt;w:lvlText w:val="o"/&gt;&lt;w:lvlJc w:val="left"/&gt;&lt;w:pPr&gt;&lt;w:ind w:left="1080" w:hanging="360"/&gt;&lt;/w:pPr&gt;&lt;w:rPr&gt;&lt;w:rFonts w:ascii="Courier New" w:hAnsi="Courier New" w:cs="Courier New" w:hint="default"/&gt;&lt;/w:rPr&gt;&lt;/w:lvl&gt;&lt;w:lvl w:ilvl="2" w:tplc="08090005" w:tentative="1"&gt;&lt;w:start w:val="1"/&gt;&lt;w:numFmt w:val="bullet"/&gt;&lt;w:lvlText w:val=""/&gt;&lt;w:lvlJc w:val="left"/&gt;&lt;w:pPr&gt;&lt;w:ind w:left="1800" w:hanging="360"/&gt;&lt;/w:pPr&gt;&lt;w:rPr&gt;&lt;w:rFonts w:ascii="Wingdings" w:hAnsi="Wingdings" w:hint="default"/&gt;&lt;/w:rPr&gt;&lt;/w:lvl&gt;&lt;w:lvl w:ilvl="3" w:tplc="08090001" w:tentative="1"&gt;&lt;w:start w:val="1"/&gt;&lt;w:numFmt w:val="bullet"/&gt;&lt;w:lvlText w:val=""/&gt;&lt;w:lvlJc w:val="left"/&gt;&lt;w:pPr&gt;&lt;w:ind w:left="2520" w:hanging="360"/&gt;&lt;/w:pPr&gt;&lt;w:rPr&gt;&lt;w:rFonts w:ascii="Symbol" w:hAnsi="Symbol" w:hint="default"/&gt;&lt;/w:rPr&gt;&lt;/w:lvl&gt;&lt;w:lvl w:ilvl="4" w:tplc="08090003" w:tentative="1"&gt;&lt;w:start w:val="1"/&gt;&lt;w:numFmt w:val="bullet"/&gt;&lt;w:lvlText w:val="o"/&gt;&lt;w:lvlJc w:val="left"/&gt;&lt;w:pPr&gt;&lt;w:ind w:left="3240" w:hanging="360"/&gt;&lt;/w:pPr&gt;&lt;w:rPr&gt;&lt;w:rFonts w:ascii="Courier New" w:hAnsi="Courier New" w:cs="Courier New" w:hint="default"/&gt;&lt;/w:rPr&gt;&lt;/w:lvl&gt;&lt;w:lvl w:ilvl="5" w:tplc="08090005" w:tentative="1"&gt;&lt;w:start w:val="1"/&gt;&lt;w:numFmt w:val="bullet"/&gt;&lt;w:lvlText w:val=""/&gt;&lt;w:lvlJc w:val="left"/&gt;&lt;w:pPr&gt;&lt;w:ind w:left="3960" w:hanging="360"/&gt;&lt;/w:pPr&gt;&lt;w:rPr&gt;&lt;w:rFonts w:ascii="Wingdings" w:hAnsi="Wingdings" w:hint="default"/&gt;&lt;/w:rPr&gt;&lt;/w:lvl&gt;&lt;w:lvl w:ilvl="6" w:tplc="08090001" w:tentative="1"&gt;&lt;w:start w:val="1"/&gt;&lt;w:numFmt w:val="bullet"/&gt;&lt;w:lvlText w:val=""/&gt;&lt;w:lvlJc w:val="left"/&gt;&lt;w:pPr&gt;&lt;w:ind w:left="4680" w:hanging="360"/&gt;&lt;/w:pPr&gt;&lt;w:rPr&gt;&lt;w:rFonts w:ascii="Symbol" w:hAnsi="Symbol" w:hint="default"/&gt;&lt;/w:rPr&gt;&lt;/w:lvl&gt;&lt;w:lvl w:ilvl="7" w:tplc="08090003" w:tentative="1"&gt;&lt;w:start w:val="1"/&gt;&lt;w:numFmt w:val="bullet"/&gt;&lt;w:lvlText w:val="o"/&gt;&lt;w:lvlJc w:val="left"/&gt;&lt;w:pPr&gt;&lt;w:ind w:left="5400" w:hanging="360"/&gt;&lt;/w:pPr&gt;&lt;w:rPr&gt;&lt;w:rFonts w:ascii="Courier New" w:hAnsi="Courier New" w:cs="Courier New" w:hint="default"/&gt;&lt;/w:rPr&gt;&lt;/w:lvl&gt;&lt;w:lvl w:ilvl="8" w:tplc="08090005" w:tentative="1"&gt;&lt;w:start w:val="1"/&gt;&lt;w:numFmt w:val="bullet"/&gt;&lt;w:lvlText w:val=""/&gt;&lt;w:lvlJc w:val="left"/&gt;&lt;w:pPr&gt;&lt;w:ind w:left="6120" w:hanging="360"/&gt;&lt;/w:pPr&gt;&lt;w:rPr&gt;&lt;w:rFonts w:ascii="Wingdings" w:hAnsi="Wingdings" w:hint="default"/&gt;&lt;/w:rPr&gt;&lt;/w:lvl&gt;&lt;/w:abstractNum&gt;&lt;w:abstractNum w:abstractNumId="28" w15:restartNumberingAfterBreak="0"&gt;&lt;w:nsid w:val="7C564A65"/&gt;&lt;w:multiLevelType w:val="multilevel"/&gt;&lt;w:tmpl w:val="00000887"/&gt;&lt;w:lvl w:ilvl="0"&gt;&lt;w:start w:val="1"/&gt;&lt;w:numFmt w:val="lowerLetter"/&gt;&lt;w:lvlText w:val="%1"/&gt;&lt;w:lvlJc w:val="left"/&gt;&lt;w:pPr&gt;&lt;w:ind w:hanging="284"/&gt;&lt;/w:pPr&gt;&lt;w:rPr&gt;&lt;w:rFonts w:ascii="Gotham Bold" w:hAnsi="Gotham Bold" w:cs="Gotham Bold"/&gt;&lt;w:b w:val="0"/&gt;&lt;w:bCs w:val="0"/&gt;&lt;w:color w:val="231F20"/&gt;&lt;w:sz w:val="18"/&gt;&lt;w:szCs w:val="18"/&gt;&lt;/w:rPr&gt;&lt;/w:lvl&gt;&lt;w:lvl w:ilvl="1"&gt;&lt;w:numFmt w:val="bullet"/&gt;&lt;w:lvlText w:val="•"/&gt;&lt;w:lvlJc w:val="left"/&gt;&lt;/w:lvl&gt;&lt;w:lvl w:ilvl="2"&gt;&lt;w:numFmt w:val="bullet"/&gt;&lt;w:lvlText w:val="•"/&gt;&lt;w:lvlJc w:val="left"/&gt;&lt;/w:lvl&gt;&lt;w:lvl w:ilvl="3"&gt;&lt;w:numFmt w:val="bullet"/&gt;&lt;w:lvlText w:val="•"/&gt;&lt;w:lvlJc w:val="left"/&gt;&lt;/w:lvl&gt;&lt;w:lvl w:ilvl="4"&gt;&lt;w:numFmt w:val="bullet"/&gt;&lt;w:lvlText w:val="•"/&gt;&lt;w:lvlJc w:val="left"/&gt;&lt;/w:lvl&gt;&lt;w:lvl w:ilvl="5"&gt;&lt;w:numFmt w:val="bullet"/&gt;&lt;w:lvlText w:val="•"/&gt;&lt;w:lvlJc w:val="left"/&gt;&lt;/w:lvl&gt;&lt;w:lvl w:ilvl="6"&gt;&lt;w:numFmt w:val="bullet"/&gt;&lt;w:lvlText w:val="•"/&gt;&lt;w:lvlJc w:val="left"/&gt;&lt;/w:lvl&gt;&lt;w:lvl w:ilvl="7"&gt;&lt;w:numFmt w:val="bullet"/&gt;&lt;w:lvlText w:val="•"/&gt;&lt;w:lvlJc w:val="left"/&gt;&lt;/w:lvl&gt;&lt;w:lvl w:ilvl="8"&gt;&lt;w:numFmt w:val="bullet"/&gt;&lt;w:lvlText w:val="•"/&gt;&lt;w:lvlJc w:val="left"/&gt;&lt;/w:lvl&gt;&lt;/w:abstractNum&gt;&lt;w:num w:numId="1"&gt;&lt;w:abstractNumId w:val="16"/&gt;&lt;/w:num&gt;&lt;w:num w:numId="2"&gt;&lt;w:abstractNumId w:val="6"/&gt;&lt;/w:num&gt;&lt;w:num w:numId="3"&gt;&lt;w:abstractNumId w:val="9"/&gt;&lt;/w:num&gt;&lt;w:num w:numId="4"&gt;&lt;w:abstractNumId w:val="25"/&gt;&lt;w:lvlOverride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w:numId="5"&gt;&lt;w:abstractNumId w:val="13"/&gt;&lt;w:lvlOverride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w:numId="6"&gt;&lt;w:abstractNumId w:val="20"/&gt;&lt;/w:num&gt;&lt;w:num w:numId="7"&gt;&lt;w:abstractNumId w:val="27"/&gt;&lt;/w:num&gt;&lt;w:num w:numId="8"&gt;&lt;w:abstractNumId w:val="14"/&gt;&lt;/w:num&gt;&lt;w:num w:numId="9"&gt;&lt;w:abstractNumId w:val="21"/&gt;&lt;/w:num&gt;&lt;w:num w:numId="10"&gt;&lt;w:abstractNumId w:val="18"/&gt;&lt;/w:num&gt;&lt;w:num w:numId="11"&gt;&lt;w:abstractNumId w:val="22"/&gt;&lt;/w:num&gt;&lt;w:num w:numId="12"&gt;&lt;w:abstractNumId w:val="17"/&gt;&lt;/w:num&gt;&lt;w:num w:numId="13"&gt;&lt;w:abstractNumId w:val="8"/&gt;&lt;/w:num&gt;&lt;w:num w:numId="14"&gt;&lt;w:abstractNumId w:val="0"/&gt;&lt;/w:num&gt;&lt;w:num w:numId="15"&gt;&lt;w:abstractNumId w:val="1"/&gt;&lt;/w:num&gt;&lt;w:num w:numId="16"&gt;&lt;w:abstractNumId w:val="2"/&gt;&lt;/w:num&gt;&lt;w:num w:numId="17"&gt;&lt;w:abstractNumId w:val="28"/&gt;&lt;/w:num&gt;&lt;w:num w:numId="18"&gt;&lt;w:abstractNumId w:val="3"/&gt;&lt;/w:num&gt;&lt;w:num w:numId="19"&gt;&lt;w:abstractNumId w:val="4"/&gt;&lt;/w:num&gt;&lt;w:num w:numId="20"&gt;&lt;w:abstractNumId w:val="19"/&gt;&lt;/w:num&gt;&lt;w:num w:numId="21"&gt;&lt;w:abstractNumId w:val="7"/&gt;&lt;/w:num&gt;&lt;w:num w:numId="22"&gt;&lt;w:abstractNumId w:val="24"/&gt;&lt;/w:num&gt;&lt;w:num w:numId="23"&gt;&lt;w:abstractNumId w:val="23"/&gt;&lt;/w:num&gt;&lt;w:num w:numId="24"&gt;&lt;w:abstractNumId w:val="26"/&gt;&lt;/w:num&gt;&lt;w:num w:numId="25"&gt;&lt;w:abstractNumId w:val="11"/&gt;&lt;/w:num&gt;&lt;w:num w:numId="26"&gt;&lt;w:abstractNumId w:val="12"/&gt;&lt;/w:num&gt;&lt;w:num w:numId="27"&gt;&lt;w:abstractNumId w:val="15"/&gt;&lt;/w:num&gt;&lt;w:num w:numId="28"&gt;&lt;w:abstractNumId w:val="5"/&gt;&lt;/w:num&gt;&lt;w:num w:numId="29"&gt;&lt;w:abstractNumId w:val="10"/&gt;&lt;/w:num&gt;&lt;/w:numbering&gt;&lt;/pkg:xmlData&gt;&lt;/pkg:part&gt;&lt;pkg:part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w16cid"&gt;&lt;w:docDefaults&gt;&lt;w:rPrDefault&gt;&lt;w:rPr&gt;&lt;w:rFonts w:asciiTheme="minorHAnsi" w:eastAsiaTheme="minorEastAsia" w:hAnsiTheme="minorHAnsi" w:cstheme="minorBidi"/&gt;&lt;w:sz w:val="22"/&gt;&lt;w:szCs w:val="22"/&gt;&lt;w:lang w:val="en-GB" w:eastAsia="en-GB" w:bidi="ar-SA"/&gt;&lt;/w:rPr&gt;&lt;/w:rPrDefault&gt;&lt;w:pPrDefault&gt;&lt;w:pPr&gt;&lt;w:spacing w:after="160" w:line="259" w:lineRule="auto"/&gt;&lt;/w:pPr&gt;&lt;/w:pPrDefault&gt;&lt;/w:docDefaults&gt;&lt;w:style w:type="paragraph" w:default="1" w:styleId="Normal"&gt;&lt;w:name w:val="Normal"/&gt;&lt;w:qFormat/&gt;&lt;/w:style&gt;&lt;w:style w:type="paragraph" w:styleId="Heading1"&gt;&lt;w:name w:val="heading 1"/&gt;&lt;w:basedOn w:val="Normal"/&gt;&lt;w:next w:val="Normal"/&gt;&lt;w:link w:val="Heading1Char"/&gt;&lt;w:qFormat/&gt;&lt;w:rsid w:val="0012221B"/&gt;&lt;w:pPr&gt;&lt;w:keepNext/&gt;&lt;w:overflowPunct w:val="0"/&gt;&lt;w:autoSpaceDE w:val="0"/&gt;&lt;w:autoSpaceDN w:val="0"/&gt;&lt;w:adjustRightInd w:val="0"/&gt;&lt;w:spacing w:after="0" w:line="240" w:lineRule="auto"/&gt;&lt;w:textAlignment w:val="baseline"/&gt;&lt;w:outlineLvl w:val="0"/&gt;&lt;/w:pPr&gt;&lt;w:rPr&gt;&lt;w:rFonts w:ascii="Arial" w:eastAsia="Times New Roman" w:hAnsi="Arial" w:cs="Arial"/&gt;&lt;w:b/&gt;&lt;w:bCs/&gt;&lt;w:sz w:val="20"/&gt;&lt;w:szCs w:val="20"/&gt;&lt;w:u w:val="single"/&gt;&lt;w:lang w:eastAsia="en-US"/&gt;&lt;/w:rPr&gt;&lt;/w:style&gt;&lt;w:style w:type="paragraph" w:styleId="Heading2"&gt;&lt;w:name w:val="heading 2"/&gt;&lt;w:basedOn w:val="Normal"/&gt;&lt;w:next w:val="Normal"/&gt;&lt;w:link w:val="Heading2Char"/&gt;&lt;w:unhideWhenUsed/&gt;&lt;w:qFormat/&gt;&lt;w:rsid w:val="00BE64B5"/&gt;&lt;w:pPr&gt;&lt;w:keepNext/&gt;&lt;w:keepLines/&gt;&lt;w:spacing w:before="40" w:after="0"/&gt;&lt;w:outlineLvl w:val="1"/&gt;&lt;/w:pPr&gt;&lt;w:rPr&gt;&lt;w:rFonts w:asciiTheme="majorHAnsi" w:eastAsiaTheme="majorEastAsia" w:hAnsiTheme="majorHAnsi" w:cstheme="majorBidi"/&gt;&lt;w:color w:val="2F5496" w:themeColor="accent1" w:themeShade="BF"/&gt;&lt;w:sz w:val="26"/&gt;&lt;w:szCs w:val="26"/&gt;&lt;/w:rPr&gt;&lt;/w:style&gt;&lt;w:style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w:styleId="Hyperlink"&gt;&lt;w:name w:val="Hyperlink"/&gt;&lt;w:rsid w:val="00A13DD5"/&gt;&lt;w:rPr&gt;&lt;w:color w:val="0563C1"/&gt;&lt;w:u w:val="single"/&gt;&lt;/w:rPr&gt;&lt;/w:style&gt;&lt;w:style w:type="character" w:styleId="PlaceholderText"&gt;&lt;w:name w:val="Placeholder Text"/&gt;&lt;w:basedOn w:val="DefaultParagraphFont"/&gt;&lt;w:uiPriority w:val="99"/&gt;&lt;w:rsid w:val="00A13DD5"/&gt;&lt;w:rPr&gt;&lt;w:color w:val="808080"/&gt;&lt;/w:rPr&gt;&lt;/w:style&gt;&lt;w:style w:type="paragraph" w:customStyle="1" w:styleId="paragraph"&gt;&lt;w:name w:val="paragraph"/&gt;&lt;w:basedOn w:val="Normal"/&gt;&lt;w:rsid w:val="008E5B25"/&gt;&lt;w:pPr&gt;&lt;w:spacing w:before="100" w:beforeAutospacing="1" w:after="100" w:afterAutospacing="1" w:line="240" w:lineRule="auto"/&gt;&lt;/w:pPr&gt;&lt;w:rPr&gt;&lt;w:rFonts w:ascii="Times New Roman" w:eastAsia="Times New Roman" w:hAnsi="Times New Roman" w:cs="Times New Roman"/&gt;&lt;w:sz w:val="24"/&gt;&lt;w:szCs w:val="24"/&gt;&lt;/w:rPr&gt;&lt;/w:style&gt;&lt;w:style w:type="character" w:customStyle="1" w:styleId="normaltextrun"&gt;&lt;w:name w:val="normaltextrun"/&gt;&lt;w:basedOn w:val="DefaultParagraphFont"/&gt;&lt;w:rsid w:val="008E5B25"/&gt;&lt;/w:style&gt;&lt;w:style w:type="character" w:customStyle="1" w:styleId="eop"&gt;&lt;w:name w:val="eop"/&gt;&lt;w:basedOn w:val="DefaultParagraphFont"/&gt;&lt;w:rsid w:val="008E5B25"/&gt;&lt;/w:style&gt;&lt;w:style w:type="paragraph" w:styleId="Header"&gt;&lt;w:name w:val="header"/&gt;&lt;w:basedOn w:val="Normal"/&gt;&lt;w:link w:val="HeaderChar"/&gt;&lt;w:unhideWhenUsed/&gt;&lt;w:rsid w:val="008E5B25"/&gt;&lt;w:pPr&gt;&lt;w:tabs&gt;&lt;w:tab w:val="center" w:pos="4513"/&gt;&lt;w:tab w:val="right" w:pos="9026"/&gt;&lt;/w:tabs&gt;&lt;w:spacing w:after="0" w:line="240" w:lineRule="auto"/&gt;&lt;/w:pPr&gt;&lt;/w:style&gt;&lt;w:style w:type="character" w:customStyle="1" w:styleId="HeaderChar"&gt;&lt;w:name w:val="Header Char"/&gt;&lt;w:basedOn w:val="DefaultParagraphFont"/&gt;&lt;w:link w:val="Header"/&gt;&lt;w:rsid w:val="008E5B25"/&gt;&lt;/w:style&gt;&lt;w:style w:type="paragraph" w:styleId="Footer"&gt;&lt;w:name w:val="footer"/&gt;&lt;w:basedOn w:val="Normal"/&gt;&lt;w:link w:val="FooterChar"/&gt;&lt;w:unhideWhenUsed/&gt;&lt;w:rsid w:val="008E5B25"/&gt;&lt;w:pPr&gt;&lt;w:tabs&gt;&lt;w:tab w:val="center" w:pos="4513"/&gt;&lt;w:tab w:val="right" w:pos="9026"/&gt;&lt;/w:tabs&gt;&lt;w:spacing w:after="0" w:line="240" w:lineRule="auto"/&gt;&lt;/w:pPr&gt;&lt;/w:style&gt;&lt;w:style w:type="character" w:customStyle="1" w:styleId="FooterChar"&gt;&lt;w:name w:val="Footer Char"/&gt;&lt;w:basedOn w:val="DefaultParagraphFont"/&gt;&lt;w:link w:val="Footer"/&gt;&lt;w:rsid w:val="008E5B25"/&gt;&lt;/w:style&gt;&lt;w:style w:type="character" w:customStyle="1" w:styleId="Heading1Char"&gt;&lt;w:name w:val="Heading 1 Char"/&gt;&lt;w:basedOn w:val="DefaultParagraphFont"/&gt;&lt;w:link w:val="Heading1"/&gt;&lt;w:rsid w:val="0012221B"/&gt;&lt;w:rPr&gt;&lt;w:rFonts w:ascii="Arial" w:eastAsia="Times New Roman" w:hAnsi="Arial" w:cs="Arial"/&gt;&lt;w:b/&gt;&lt;w:bCs/&gt;&lt;w:sz w:val="20"/&gt;&lt;w:szCs w:val="20"/&gt;&lt;w:u w:val="single"/&gt;&lt;w:lang w:eastAsia="en-US"/&gt;&lt;/w:rPr&gt;&lt;/w:style&gt;&lt;w:style w:type="paragraph" w:styleId="NoSpacing"&gt;&lt;w:name w:val="No Spacing"/&gt;&lt;w:qFormat/&gt;&lt;w:rsid w:val="00C56DAB"/&gt;&lt;w:pPr&gt;&lt;w:spacing w:after="0" w:line="240" w:lineRule="auto"/&gt;&lt;/w:pPr&gt;&lt;w:rPr&gt;&lt;w:rFonts w:ascii="Cambria" w:eastAsia="MS Mincho" w:hAnsi="Cambria" w:cs="Times New Roman"/&gt;&lt;w:sz w:val="24"/&gt;&lt;w:szCs w:val="24"/&gt;&lt;w:lang w:eastAsia="en-US"/&gt;&lt;/w:rPr&gt;&lt;/w:style&gt;&lt;w:style w:type="paragraph" w:styleId="BalloonText"&gt;&lt;w:name w:val="Balloon Text"/&gt;&lt;w:basedOn w:val="Normal"/&gt;&lt;w:link w:val="BalloonTextChar"/&gt;&lt;w:unhideWhenUsed/&gt;&lt;w:rsid w:val="00776AC0"/&gt;&lt;w:pPr&gt;&lt;w:spacing w:after="0" w:line="240" w:lineRule="auto"/&gt;&lt;/w:pPr&gt;&lt;w:rPr&gt;&lt;w:rFonts w:ascii="Segoe UI" w:hAnsi="Segoe UI" w:cs="Segoe UI"/&gt;&lt;w:sz w:val="18"/&gt;&lt;w:szCs w:val="18"/&gt;&lt;/w:rPr&gt;&lt;/w:style&gt;&lt;w:style w:type="character" w:customStyle="1" w:styleId="BalloonTextChar"&gt;&lt;w:name w:val="Balloon Text Char"/&gt;&lt;w:basedOn w:val="DefaultParagraphFont"/&gt;&lt;w:link w:val="BalloonText"/&gt;&lt;w:rsid w:val="00776AC0"/&gt;&lt;w:rPr&gt;&lt;w:rFonts w:ascii="Segoe UI" w:hAnsi="Segoe UI" w:cs="Segoe UI"/&gt;&lt;w:sz w:val="18"/&gt;&lt;w:szCs w:val="18"/&gt;&lt;/w:rPr&gt;&lt;/w:style&gt;&lt;w:style w:type="paragraph" w:styleId="ListParagraph"&gt;&lt;w:name w:val="List Paragraph"/&gt;&lt;w:basedOn w:val="Normal"/&gt;&lt;w:qFormat/&gt;&lt;w:rsid w:val="0066532C"/&gt;&lt;w:pPr&gt;&lt;w:spacing w:after="0" w:line="240" w:lineRule="auto"/&gt;&lt;w:ind w:left="720"/&gt;&lt;w:contextualSpacing/&gt;&lt;/w:pPr&gt;&lt;w:rPr&gt;&lt;w:rFonts w:ascii="Cambria" w:eastAsia="MS Mincho" w:hAnsi="Cambria" w:cs="Times New Roman"/&gt;&lt;w:sz w:val="24"/&gt;&lt;w:szCs w:val="24"/&gt;&lt;w:lang w:eastAsia="en-US"/&gt;&lt;/w:rPr&gt;&lt;/w:style&gt;&lt;w:style w:type="paragraph" w:customStyle="1" w:styleId="TableParagraph"&gt;&lt;w:name w:val="Table Paragraph"/&gt;&lt;w:basedOn w:val="Normal"/&gt;&lt;w:rsid w:val="00BE64B5"/&gt;&lt;w:pPr&gt;&lt;w:widowControl w:val="0"/&gt;&lt;w:autoSpaceDE w:val="0"/&gt;&lt;w:autoSpaceDN w:val="0"/&gt;&lt;w:adjustRightInd w:val="0"/&gt;&lt;w:spacing w:after="0" w:line="240" w:lineRule="auto"/&gt;&lt;/w:pPr&gt;&lt;w:rPr&gt;&lt;w:rFonts w:ascii="Times New Roman" w:eastAsia="Times New Roman" w:hAnsi="Times New Roman" w:cs="Times New Roman"/&gt;&lt;w:sz w:val="24"/&gt;&lt;w:szCs w:val="24"/&gt;&lt;/w:rPr&gt;&lt;/w:style&gt;&lt;w:style w:type="character" w:customStyle="1" w:styleId="Heading2Char"&gt;&lt;w:name w:val="Heading 2 Char"/&gt;&lt;w:basedOn w:val="DefaultParagraphFont"/&gt;&lt;w:link w:val="Heading2"/&gt;&lt;w:rsid w:val="00BE64B5"/&gt;&lt;w:rPr&gt;&lt;w:rFonts w:asciiTheme="majorHAnsi" w:eastAsiaTheme="majorEastAsia" w:hAnsiTheme="majorHAnsi" w:cstheme="majorBidi"/&gt;&lt;w:color w:val="2F5496" w:themeColor="accent1" w:themeShade="BF"/&gt;&lt;w:sz w:val="26"/&gt;&lt;w:szCs w:val="26"/&gt;&lt;/w:rPr&gt;&lt;/w:style&gt;&lt;w:style w:type="table" w:styleId="TableGrid"&gt;&lt;w:name w:val="Table Grid"/&gt;&lt;w:basedOn w:val="TableNormal"/&gt;&lt;w:rsid w:val="00BE64B5"/&gt;&lt;w:pPr&gt;&lt;w:spacing w:after="0" w:line="240" w:lineRule="auto"/&gt;&lt;/w:pPr&gt;&lt;w:rPr&gt;&lt;w:rFonts w:ascii="Cambria" w:eastAsia="MS Mincho" w:hAnsi="Cambria" w:cs="Times New Roman"/&gt;&lt;w:sz w:val="20"/&gt;&lt;w:szCs w:val="20"/&gt;&lt;/w:rPr&gt;&lt;w:tblPr&gt;&lt;w:tblBorders&gt;&lt;w:top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w:styleId="BodyText"&gt;&lt;w:name w:val="Body Text"/&gt;&lt;w:basedOn w:val="Normal"/&gt;&lt;w:link w:val="BodyTextChar"/&gt;&lt;w:rsid w:val="00BE64B5"/&gt;&lt;w:pPr&gt;&lt;w:widowControl w:val="0"/&gt;&lt;w:autoSpaceDE w:val="0"/&gt;&lt;w:autoSpaceDN w:val="0"/&gt;&lt;w:adjustRightInd w:val="0"/&gt;&lt;w:spacing w:before="90" w:after="0" w:line="240" w:lineRule="auto"/&gt;&lt;w:ind w:left="639" w:hanging="284"/&gt;&lt;/w:pPr&gt;&lt;w:rPr&gt;&lt;w:rFonts w:ascii="Gotham Book" w:eastAsia="Times New Roman" w:hAnsi="Gotham Book" w:cs="Gotham Book"/&gt;&lt;w:sz w:val="18"/&gt;&lt;w:szCs w:val="18"/&gt;&lt;/w:rPr&gt;&lt;/w:style&gt;&lt;w:style w:type="character" w:customStyle="1" w:styleId="BodyTextChar"&gt;&lt;w:name w:val="Body Text Char"/&gt;&lt;w:basedOn w:val="DefaultParagraphFont"/&gt;&lt;w:link w:val="BodyText"/&gt;&lt;w:rsid w:val="00BE64B5"/&gt;&lt;w:rPr&gt;&lt;w:rFonts w:ascii="Gotham Book" w:eastAsia="Times New Roman" w:hAnsi="Gotham Book" w:cs="Gotham Book"/&gt;&lt;w:sz w:val="18"/&gt;&lt;w:szCs w:val="18"/&gt;&lt;/w:rPr&gt;&lt;/w:style&gt;&lt;w:style w:type="paragraph" w:styleId="CommentText"&gt;&lt;w:name w:val="annotation text"/&gt;&lt;w:basedOn w:val="Normal"/&gt;&lt;w:link w:val="CommentTextChar"/&gt;&lt;w:rsid w:val="00BE64B5"/&gt;&lt;w:pPr&gt;&lt;w:widowControl w:val="0"/&gt;&lt;w:autoSpaceDE w:val="0"/&gt;&lt;w:autoSpaceDN w:val="0"/&gt;&lt;w:adjustRightInd w:val="0"/&gt;&lt;w:spacing w:after="0" w:line="240" w:lineRule="auto"/&gt;&lt;/w:pPr&gt;&lt;w:rPr&gt;&lt;w:rFonts w:ascii="Times New Roman" w:eastAsia="Times New Roman" w:hAnsi="Times New Roman" w:cs="Times New Roman"/&gt;&lt;w:sz w:val="20"/&gt;&lt;w:szCs w:val="20"/&gt;&lt;/w:rPr&gt;&lt;/w:style&gt;&lt;w:style w:type="character" w:customStyle="1" w:styleId="CommentTextChar"&gt;&lt;w:name w:val="Comment Text Char"/&gt;&lt;w:basedOn w:val="DefaultParagraphFont"/&gt;&lt;w:link w:val="CommentText"/&gt;&lt;w:rsid w:val="00BE64B5"/&gt;&lt;w:rPr&gt;&lt;w:rFonts w:ascii="Times New Roman" w:eastAsia="Times New Roman" w:hAnsi="Times New Roman" w:cs="Times New Roman"/&gt;&lt;w:sz w:val="20"/&gt;&lt;w:szCs w:val="20"/&gt;&lt;/w:rPr&gt;&lt;/w:style&gt;&lt;w:style w:type="character" w:styleId="CommentReference"&gt;&lt;w:name w:val="annotation reference"/&gt;&lt;w:rsid w:val="00BE64B5"/&gt;&lt;w:rPr&gt;&lt;w:sz w:val="16"/&gt;&lt;w:szCs w:val="16"/&gt;&lt;/w:rPr&gt;&lt;/w:style&gt;&lt;w:style w:type="character" w:customStyle="1" w:styleId="UnresolvedMention1"&gt;&lt;w:name w:val="Unresolved Mention1"/&gt;&lt;w:rsid w:val="00BE64B5"/&gt;&lt;w:rPr&gt;&lt;w:color w:val="808080"/&gt;&lt;w:shd w:val="clear" w:color="auto" w:fill="E6E6E6"/&gt;&lt;/w:rPr&gt;&lt;/w:style&gt;&lt;w:style w:type="paragraph" w:styleId="BodyText3"&gt;&lt;w:name w:val="Body Text 3"/&gt;&lt;w:basedOn w:val="Normal"/&gt;&lt;w:link w:val="BodyText3Char"/&gt;&lt;w:rsid w:val="0049758C"/&gt;&lt;w:pPr&gt;&lt;w:spacing w:after="120" w:line="240" w:lineRule="auto"/&gt;&lt;/w:pPr&gt;&lt;w:rPr&gt;&lt;w:rFonts w:ascii="Arial" w:eastAsia="Times New Roman" w:hAnsi="Arial" w:cs="Arial"/&gt;&lt;w:sz w:val="16"/&gt;&lt;w:szCs w:val="16"/&gt;&lt;/w:rPr&gt;&lt;/w:style&gt;&lt;w:style w:type="character" w:customStyle="1" w:styleId="BodyText3Char"&gt;&lt;w:name w:val="Body Text 3 Char"/&gt;&lt;w:basedOn w:val="DefaultParagraphFont"/&gt;&lt;w:link w:val="BodyText3"/&gt;&lt;w:rsid w:val="0049758C"/&gt;&lt;w:rPr&gt;&lt;w:rFonts w:ascii="Arial" w:eastAsia="Times New Roman" w:hAnsi="Arial" w:cs="Arial"/&gt;&lt;w:sz w:val="16"/&gt;&lt;w:szCs w:val="16"/&gt;&lt;/w:rPr&gt;&lt;/w:style&gt;&lt;w:style w:type="paragraph" w:customStyle="1" w:styleId="Default"&gt;&lt;w:name w:val="Default"/&gt;&lt;w:rsid w:val="00DA2CDE"/&gt;&lt;w:pPr&gt;&lt;w:autoSpaceDE w:val="0"/&gt;&lt;w:autoSpaceDN w:val="0"/&gt;&lt;w:adjustRightInd w:val="0"/&gt;&lt;w:spacing w:after="0" w:line="240" w:lineRule="auto"/&gt;&lt;/w:pPr&gt;&lt;w:rPr&gt;&lt;w:rFonts w:ascii="Arial" w:eastAsia="Times New Roman" w:hAnsi="Arial" w:cs="Arial"/&gt;&lt;w:color w:val="000000"/&gt;&lt;w:sz w:val="24"/&gt;&lt;w:szCs w:val="24"/&gt;&lt;/w:rPr&gt;&lt;/w:style&gt;&lt;w:style w:type="paragraph" w:styleId="Title"&gt;&lt;w:name w:val="Title"/&gt;&lt;w:basedOn w:val="Normal"/&gt;&lt;w:link w:val="TitleChar"/&gt;&lt;w:qFormat/&gt;&lt;w:rsid w:val="00D7225C"/&gt;&lt;w:pPr&gt;&lt;w:spacing w:after="0" w:line="240" w:lineRule="auto"/&gt;&lt;w:jc w:val="center"/&gt;&lt;/w:pPr&gt;&lt;w:rPr&gt;&lt;w:rFonts w:ascii="Trebuchet MS" w:eastAsia="Times New Roman" w:hAnsi="Trebuchet MS" w:cs="Times New Roman"/&gt;&lt;w:b/&gt;&lt;w:sz w:val="28"/&gt;&lt;w:szCs w:val="24"/&gt;&lt;w:lang w:eastAsia="en-US"/&gt;&lt;/w:rPr&gt;&lt;/w:style&gt;&lt;w:style w:type="character" w:customStyle="1" w:styleId="TitleChar"&gt;&lt;w:name w:val="Title Char"/&gt;&lt;w:basedOn w:val="DefaultParagraphFont"/&gt;&lt;w:link w:val="Title"/&gt;&lt;w:rsid w:val="00D7225C"/&gt;&lt;w:rPr&gt;&lt;w:rFonts w:ascii="Trebuchet MS" w:eastAsia="Times New Roman" w:hAnsi="Trebuchet MS" w:cs="Times New Roman"/&gt;&lt;w:b/&gt;&lt;w:sz w:val="28"/&gt;&lt;w:szCs w:val="24"/&gt;&lt;w:lang w:eastAsia="en-US"/&gt;&lt;/w:rPr&gt;&lt;/w:style&gt;&lt;w:style w:type="paragraph" w:customStyle="1" w:styleId="BasicParagraph"&gt;&lt;w:name w:val="[Basic Paragraph]"/&gt;&lt;w:basedOn w:val="Normal"/&gt;&lt;w:rsid w:val="00BB1A59"/&gt;&lt;w:pPr&gt;&lt;w:widowControl w:val="0"/&gt;&lt;w:autoSpaceDE w:val="0"/&gt;&lt;w:autoSpaceDN w:val="0"/&gt;&lt;w:adjustRightInd w:val="0"/&gt;&lt;w:spacing w:after="0" w:line="288" w:lineRule="auto"/&gt;&lt;w:textAlignment w:val="center"/&gt;&lt;/w:pPr&gt;&lt;w:rPr&gt;&lt;w:rFonts w:ascii="MinionPro-Regular" w:eastAsia="MS Mincho" w:hAnsi="MinionPro-Regular" w:cs="MinionPro-Regular"/&gt;&lt;w:color w:val="000000"/&gt;&lt;w:sz w:val="24"/&gt;&lt;w:szCs w:val="24"/&gt;&lt;w:lang w:eastAsia="en-US"/&gt;&lt;/w:rPr&gt;&lt;/w:style&gt;&lt;w:style w:type="paragraph" w:customStyle="1" w:styleId="4BodyCopy"&gt;&lt;w:name w:val="4_BodyCopy"/&gt;&lt;w:rsid w:val="009C27CE"/&gt;&lt;w:pPr&gt;&lt;w:spacing w:after="0" w:line="240" w:lineRule="auto"/&gt;&lt;/w:pPr&gt;&lt;w:rPr&gt;&lt;w:rFonts w:ascii="Arial" w:eastAsia="Calibri" w:hAnsi="Arial" w:cs="Arial"/&gt;&lt;w:sz w:val="24"/&gt;&lt;w:szCs w:val="24"/&gt;&lt;w:lang w:eastAsia="en-US"/&gt;&lt;/w:rPr&gt;&lt;/w:style&gt;&lt;w:style w:type="paragraph" w:customStyle="1" w:styleId="2GreenSubHead"&gt;&lt;w:name w:val="2_GreenSubHead"/&gt;&lt;w:basedOn w:val="4BodyCopy"/&gt;&lt;w:rsid w:val="009C27CE"/&gt;&lt;w:rPr&gt;&lt;w:b/&gt;&lt;w:bCs/&gt;&lt;w:noProof/&gt;&lt;w:color w:val="9BBB59"/&gt;&lt;/w:rPr&gt;&lt;/w:style&gt;&lt;/w:styles&gt;&lt;/pkg:xmlData&gt;&lt;/pkg:part&gt;&lt;/pkg:package&gt;
</an_gridformatted>
      <an_healthoradditionalsupportconsiderations>an_healthoradditionalsupportconsiderations</an_healthoradditionalsupportconsiderations>
      <an_hlaaddeddate>an_hlaaddeddate</an_hlaaddeddate>
      <an_hlaaddedtodonor>an_hlaaddedtodonor</an_hlaaddedtodonor>
      <an_hospitalid>an_hospitalid</an_hospitalid>
      <an_hospitalnumber>an_hospitalnumber</an_hospitalnumber>
      <an_importsequencenumber>an_importsequencenumber</an_importsequencenumber>
      <an_inductioncompleted>an_inductioncompleted</an_inductioncompleted>
      <an_inductioncompleteddate>an_inductioncompleteddate</an_inductioncompleteddate>
      <an_interestedinothervolunteeringopportunitie>an_interestedinothervolunteeringopportunitie</an_interestedinothervolunteeringopportunitie>
      <an_internationaldonor>an_internationaldonor</an_internationaldonor>
      <an_internationaldonorbool>an_internationaldonorbool</an_internationaldonorbool>
      <an_internationallocation>an_internationallocation</an_internationallocation>
      <an_intraining>an_intraining</an_intraining>
      <an_investigationcancelled>an_investigationcancelled</an_investigationcancelled>
      <an_invoiceeid>an_invoiceeid</an_invoiceeid>
      <an_jobtitle>an_jobtitle</an_jobtitle>
      <an_joiningreason>an_joiningreason</an_joiningreason>
      <an_lastobservedappraised>an_lastobservedappraised</an_lastobservedappraised>
      <an_lasttriedtocontact>an_lasttriedtocontact</an_lasttriedtocontact>
      <an_lastvolunteereddate>an_lastvolunteereddate</an_lastvolunteereddate>
      <an_leavedatevolunteer>an_leavedatevolunteer</an_leavedatevolunteer>
      <an_legacyethnicity>an_legacyethnicity</an_legacyethnicity>
      <an_legacynotrace>an_legacynotrace</an_legacynotrace>
      <an_level>an_level</an_level>
      <an_linkedpatient>an_linkedpatient</an_linkedpatient>
      <an_linkedpatientname>an_linkedpatientname</an_linkedpatientname>
      <an_linkedpatientyominame>an_linkedpatientyominame</an_linkedpatientyominame>
      <an_location>an_location</an_location>
      <an_marrow_dateadded>an_marrow_dateadded</an_marrow_dateadded>
      <an_marrow_university>an_marrow_university</an_marrow_university>
      <an_marrowcommunications>an_marrowcommunications</an_marrowcommunications>
      <an_marrowdateintroemailsent>an_marrowdateintroemailsent</an_marrowdateintroemailsent>
      <an_marrowvolunteer>an_marrowvolunteer</an_marrowvolunteer>
      <an_matchinglead>an_matchinglead</an_matchinglead>
      <an_matchingleadname>an_matchingleadname</an_matchingleadname>
      <an_matchingleadyominame>an_matchingleadyominame</an_matchingleadyominame>
      <an_medicalupdatelink>an_medicalupdatelink</an_medicalupdatelink>
      <an_meetergreeter>an_meetergreeter</an_meetergreeter>
      <an_modifiedbyintegration>an_modifiedbyintegration</an_modifiedbyintegration>
      <an_monday>an_monday</an_monday>
      <an_mqethnic>an_mqethnic</an_mqethnic>
      <an_mqreceived>an_mqreceived</an_mqreceived>
      <an_nameofchildparent>an_nameofchildparent</an_nameofchildparent>
      <an_nationality>an_nationality</an_nationality>
      <an_newsletter>an_newsletter</an_newsletter>
      <an_nhsnumber>an_nhsnumber</an_nhsnumber>
      <an_offencedeclaration>an_offencedeclaration</an_offencedeclaration>
      <an_officevolunteer>an_officevolunteer</an_officevolunteer>
      <an_onlinecommunitychampionstatus>an_onlinecommunitychampionstatus</an_onlinecommunitychampionstatus>
      <an_originatingregistrypatient>an_originatingregistrypatient</an_originatingregistrypatient>
      <an_originatingregistrypatientname>an_originatingregistrypatientname</an_originatingregistrypatientname>
      <an_originatingregistrypatientyominame>an_originatingregistrypatientyominame</an_originatingregistrypatientyominame>
      <an_otherreasonforvolunteering>an_otherreasonforvolunteering</an_otherreasonforvolunteering>
      <an_overageattempted>an_overageattempted</an_overageattempted>
      <an_parentalconsentformcompleted>an_parentalconsentformcompleted</an_parentalconsentformcompleted>
      <an_passportexpirydate>an_passportexpirydate</an_passportexpirydate>
      <an_passportnumber>an_passportnumber</an_passportnumber>
      <an_patientappeal>an_patientappeal</an_patientappeal>
      <an_patientcloseddate>an_patientcloseddate</an_patientcloseddate>
      <an_patientcmvstatus>an_patientcmvstatus</an_patientcmvstatus>
      <an_patientcountry>an_patientcountry</an_patientcountry>
      <an_patientdiagnosis>an_patientdiagnosis</an_patientdiagnosis>
      <an_patientexternalregistryid>an_patientexternalregistryid</an_patientexternalregistryid>
      <an_patientfamiliespanelstatus>an_patientfamiliespanelstatus</an_patientfamiliespanelstatus>
      <an_patientfamiliespaneltype>an_patientfamiliespaneltype</an_patientfamiliespaneltype>
      <an_patientfiletemporarylocation>an_patientfiletemporarylocation</an_patientfiletemporarylocation>
      <an_patienthospital>an_patienthospital</an_patienthospital>
      <an_patienthospitalname>an_patienthospitalname</an_patienthospitalname>
      <an_patienthospitalyominame>an_patienthospitalyominame</an_patienthospitalyominame>
      <an_patientid>an_patientid</an_patientid>
      <an_patientreasonclosed>an_patientreasonclosed</an_patientreasonclosed>
      <an_patientresearchpatientsfamilies>an_patientresearchpatientsfamilies</an_patientresearchpatientsfamilies>
      <an_patientstatus>an_patientstatus</an_patientstatus>
      <an_pbsconlymedical>an_pbsconlymedical</an_pbsconlymedical>
      <an_persondeliveringrbetraining>an_persondeliveringrbetraining</an_persondeliveringrbetraining>
      <an_persondeliveringtraining>an_persondeliveringtraining</an_persondeliveringtraining>
      <an_potentialmatchinglead>an_potentialmatchinglead</an_potentialmatchinglead>
      <an_preposttransplant>an_preposttransplant</an_preposttransplant>
      <an_previousname>an_previousname</an_previousname>
      <an_primaryid>an_primaryid</an_primaryid>
      <an_printspitkitondemand>an_printspitkitondemand</an_printspitkitondemand>
      <an_privatepatient>an_privatepatient</an_privatepatient>
      <an_promotingpatientsfamilies>an_promotingpatientsfamilies</an_promotingpatientsfamilies>
      <an_railcard>an_railcard</an_railcard>
      <an_rbetrainingreceived>an_rbetrainingreceived</an_rbetrainingreceived>
      <an_rbevolunteerstatus>an_rbevolunteerstatus</an_rbevolunteerstatus>
      <an_reasonforvolunteering>an_reasonforvolunteering</an_reasonforvolunteering>
      <an_reasonheld>an_reasonheld</an_reasonheld>
      <an_recruitmenteventlevel>an_recruitmenteventlevel</an_recruitmenteventlevel>
      <an_recruitmenteventrole>an_recruitmenteventrole</an_recruitmenteventrole>
      <an_recruitmenteventvolunteerstatus>an_recruitmenteventvolunteerstatus</an_recruitmenteventvolunteerstatus>
      <an_recruitmenttrainingreceived>an_recruitmenttrainingreceived</an_recruitmenttrainingreceived>
      <an_referencecheckcomplete>an_referencecheckcomplete</an_referencecheckcomplete>
      <an_regdevregions>an_regdevregions</an_regdevregions>
      <an_regdevrole>an_regdevrole</an_regdevrole>
      <an_region>an_region</an_region>
      <an_registerapplicationcleared>an_registerapplicationcleared</an_registerapplicationcleared>
      <an_registereddate>an_registereddate</an_registereddate>
      <an_requestingregistry>an_requestingregistry</an_requestingregistry>
      <an_requestingregistryname>an_requestingregistryname</an_requestingregistryname>
      <an_requestingregistrytransferid>an_requestingregistrytransferid</an_requestingregistrytransferid>
      <an_requestingregistryyominame>an_requestingregistryyominame</an_requestingregistryyominame>
      <an_reservedfor>an_reservedfor</an_reservedfor>
      <an_reservedforname>an_reservedforname</an_reservedforname>
      <an_reservedforyominame>an_reservedforyominame</an_reservedforyominame>
      <an_reviewinginformationpatientfamilies>an_reviewinginformationpatientfamilies</an_reviewinginformationpatientfamilies>
      <an_rhtype>an_rhtype</an_rhtype>
      <an_rolesummary>an_rolesummary</an_rolesummary>
      <an_runownevents>an_runownevents</an_runownevents>
      <an_salivataker>an_salivataker</an_salivataker>
      <an_sampledate>an_sampledate</an_sampledate>
      <an_samplenumber>an_samplenumber</an_samplenumber>
      <an_samplereceived>an_samplereceived</an_samplereceived>
      <an_samplesorterstatus>an_samplesorterstatus</an_samplesorterstatus>
      <an_sarno>an_sarno</an_sarno>
      <an_saturday>an_saturday</an_saturday>
      <an_secondaryregion>an_secondaryregion</an_secondaryregion>
      <an_sector>an_sector</an_sector>
      <an_seenotes>an_seenotes</an_seenotes>
      <an_sendgdpr>an_sendgdpr</an_sendgdpr>
      <an_sensitiverecord>an_sensitiverecord</an_sensitiverecord>
      <an_smsundeliverable>an_smsundeliverable</an_smsundeliverable>
      <an_solarnotes>an_solarnotes</an_solarnotes>
      <an_source>an_source</an_source>
      <an_sourcecampaignid>an_sourcecampaignid</an_sourcecampaignid>
      <an_sourcecampaignidname>an_sourcecampaignidname</an_sourcecampaignidname>
      <an_spitkitbatchnumber>an_spitkitbatchnumber</an_spitkitbatchnumber>
      <an_spitkitlabelprinted>an_spitkitlabelprinted</an_spitkitlabelprinted>
      <an_spitkitpacker>an_spitkitpacker</an_spitkitpacker>
      <an_spitkitsentdate>an_spitkitsentdate</an_spitkitsentdate>
      <an_spitkitsenttomailinghouse>an_spitkitsenttomailinghouse</an_spitkitsenttomailinghouse>
      <an_spitkitsocialstatus>an_spitkitsocialstatus</an_spitkitsocialstatus>
      <an_startdatevolunteer>an_startdatevolunteer</an_startdatevolunteer>
      <an_sunday>an_sunday</an_sunday>
      <an_supporterengagementemail>an_supporterengagementemail</an_supporterengagementemail>
      <an_supporterengagementphonecall>an_supporterengagementphonecall</an_supporterengagementphonecall>
      <an_supporterengagementpostal>an_supporterengagementpostal</an_supporterengagementpostal>
      <an_supporterengagementsms>an_supporterengagementsms</an_supporterengagementsms>
      <an_supportingstaffmember>an_supportingstaffmember</an_supportingstaffmember>
      <an_supportingstaffmembername>an_supportingstaffmembername</an_supportingstaffmembername>
      <an_supportingstaffmemberyominame>an_supportingstaffmemberyominame</an_supportingstaffmemberyominame>
      <an_thursday>an_thursday</an_thursday>
      <an_title>an_title</an_title>
      <an_transplantcentre>an_transplantcentre</an_transplantcentre>
      <an_transplantcentrename>an_transplantcentrename</an_transplantcentrename>
      <an_transplantcentreyominame>an_transplantcentreyominame</an_transplantcentreyominame>
      <an_tuesday>an_tuesday</an_tuesday>
      <an_typingfundedby>an_typingfundedby</an_typingfundedby>
      <an_unavailablefrom>an_unavailablefrom</an_unavailablefrom>
      <an_unavailablereason>an_unavailablereason</an_unavailablereason>
      <an_unavailableuntil>an_unavailableuntil</an_unavailableuntil>
      <an_updatesampledonoridinsolar>an_updatesampledonoridinsolar</an_updatesampledonoridinsolar>
      <an_updatespatientsfamilies>an_updatespatientsfamilies</an_updatespatientsfamilies>
      <an_uydblock>an_uydblock</an_uydblock>
      <an_uyddate>an_uyddate</an_uyddate>
      <an_uydemailpref>an_uydemailpref</an_uydemailpref>
      <an_uydlink>an_uydlink</an_uydlink>
      <an_uydreminderdate>an_uydreminderdate</an_uydreminderdate>
      <an_uydsms>an_uydsms</an_uydsms>
      <an_uydtextlink>an_uydtextlink</an_uydtextlink>
      <an_visitorstatus>an_visitorstatus</an_visitorstatus>
      <an_volunteeridregdev>an_volunteeridregdev</an_volunteeridregdev>
      <an_volunteerlocation>an_volunteerlocation</an_volunteerlocation>
      <an_wednesday>an_wednesday</an_wednesday>
      <an_weekdaydaytime>an_weekdaydaytime</an_weekdaydaytime>
      <an_weekdayevening>an_weekdayevening</an_weekdayevening>
      <an_weekenddaytime>an_weekenddaytime</an_weekenddaytime>
      <an_weekendevening>an_weekendevening</an_weekendevening>
      <an_weekendsevenings>an_weekendsevenings</an_weekendsevenings>
      <an_weighedon>an_weighedon</an_weighedon>
      <an_weight>an_weight</an_weight>
      <an_welcomeemailsent>an_welcomeemailsent</an_welcomeemailsent>
      <an_welcomeletterqueued>an_welcomeletterqueued</an_welcomeletterqueued>
      <an_willingtocontactdonors>an_willingtocontactdonors</an_willingtocontactdonors>
      <an_withdrawalreason>an_withdrawalreason</an_withdrawalreason>
      <an_yeargraduation>an_yeargraduation</an_yeargraduation>
      <anniversary>anniversary</anniversary>
      <annualincome>annualincome</annualincome>
      <annualincome_base>annualincome_base</annualincome_base>
      <assistantname>assistantname</assistantname>
      <assistantphone>assistantphone</assistantphone>
      <birthdate>birthdate</birthdate>
      <business2>business2</business2>
      <callback>callback</callback>
      <cdi_age>cdi_age</cdi_age>
      <cdi_allowtextmessages>cdi_allowtextmessages</cdi_allowtextmessages>
      <cdi_facebook>cdi_facebook</cdi_facebook>
      <cdi_gender>cdi_gender</cdi_gender>
      <cdi_grade>cdi_grade</cdi_grade>
      <cdi_identifiedon>cdi_identifiedon</cdi_identifiedon>
      <cdi_image>cdi_image</cdi_image>
      <cdi_ip>cdi_ip</cdi_ip>
      <cdi_latitude>cdi_latitude</cdi_latitude>
      <cdi_linkedin>cdi_linkedin</cdi_linkedin>
      <cdi_longitude>cdi_longitude</cdi_longitude>
      <cdi_partitionkey>cdi_partitionkey</cdi_partitionkey>
      <cdi_rowkey>cdi_rowkey</cdi_rowkey>
      <cdi_score>cdi_score</cdi_score>
      <cdi_social>cdi_social</cdi_social>
      <cdi_totalscore>cdi_totalscore</cdi_totalscore>
      <cdi_twitter>cdi_twitter</cdi_twitter>
      <cdi_visitorkey>cdi_visitorkey</cdi_visitorkey>
      <childrensnames>childrensnames</childrensnames>
      <company>company</company>
      <contactid>contactid</contactid>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partment>department</department>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ducationcode>educationcode</educationcode>
      <emailaddress1>emailaddress1</emailaddress1>
      <emailaddress2>emailaddress2</emailaddress2>
      <emailaddress3>emailaddress3</emailaddress3>
      <employeeid>employeeid</employeeid>
      <entityimage>entityimage</entityimage>
      <entityimage_timestamp>entityimage_timestamp</entityimage_timestamp>
      <entityimage_url>entityimage_url</entityimage_url>
      <entityimageid>entityimageid</entityimageid>
      <exchangerate>exchangerate</exchangerate>
      <externaluseridentifier>externaluseridentifier</externaluseridentifier>
      <familystatuscode>familystatuscode</familystatuscode>
      <fax>fax</fax>
      <firstname> Firstname</firstname>
      <followemail>followemail</followemail>
      <ftpsiteurl>ftpsiteurl</ftpsiteurl>
      <fullname>Fullname</fullname>
      <gendercode>gendercode</gendercode>
      <governmentid>governmentid</governmentid>
      <haschildrencode>haschildrencode</haschildrencode>
      <home2>home2</home2>
      <importsequencenumber>importsequencenumber</importsequencenumber>
      <isautocreate>isautocreate</isautocreate>
      <isbackofficecustomer>isbackofficecustomer</isbackofficecustomer>
      <isprivate>isprivate</isprivate>
      <jobtitle>jobtitle</jobtitle>
      <lastname>lastname</lastname>
      <lastonholdtime>lastonholdtime</lastonholdtime>
      <lastusedincampaign>lastusedincampaign</lastusedincampaign>
      <leadsourcecode>leadsourcecode</leadsourcecode>
      <managername>managername</managername>
      <managerphone>managerphone</managerphone>
      <marketingonly>marketingonly</marketingonly>
      <mastercontactiddsc>mastercontactiddsc</mastercontactiddsc>
      <mastercontactidname>mastercontactidname</mastercontactidname>
      <mastercontactidyominame>mastercontactidyominame</mastercontactidyominame>
      <masterid>masterid</masterid>
      <merged>merged</merged>
      <middlename>middlename</middlename>
      <mobilephone>mobilephone</mobilephone>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a_managingpartnerid>msa_managingpartnerid</msa_managingpartnerid>
      <msa_managingpartneridname>msa_managingpartneridname</msa_managingpartneridname>
      <msa_managingpartneridyominame>msa_managingpartneridyominame</msa_managingpartneridyominame>
      <msdyn_disablewebtracking>msdyn_disablewebtracking</msdyn_disablewebtracking>
      <msdyn_gdproptout>msdyn_gdproptout</msdyn_gdproptout>
      <msdyn_isminor>msdyn_isminor</msdyn_isminor>
      <msdyn_isminorwithparentalconsent>msdyn_isminorwithparentalconsent</msdyn_isminorwithparentalconsent>
      <msdyn_orgchangestatus>msdyn_orgchangestatus</msdyn_orgchangestatus>
      <msdyn_portaltermsagreementdate>msdyn_portaltermsagreementdate</msdyn_portaltermsagreementdate>
      <nickname>nickname</nickname>
      <numberofchildren>numberofchildren</numberofchildren>
      <onholdtime>onholdtime</onholdtime>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ager>pager</pager>
      <parentcontactid>parentcontactid</parentcontactid>
      <parentcontactiddsc>parentcontactiddsc</parentcontactiddsc>
      <parentcontactidname>parentcontactidname</parentcontactidname>
      <parentcontactidyominame>parentcontactidyominame</parentcontactidyominame>
      <parentcustomerid>parentcustomerid</parentcustomerid>
      <parentcustomeriddsc>parentcustomeriddsc</parentcustomeriddsc>
      <parentcustomeridname>parentcustomeridname</parentcustomeridname>
      <parentcustomeridtype>parentcustomeridtype</parentcustomeridtype>
      <parentcustomeridyominame>parentcustomeridyominame</parentcustomer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ocessid>processid</processid>
      <salutation>salutation</salutation>
      <shippingmethodcode>shippingmethodcode</shippingmethodcode>
      <slaid>slaid</slaid>
      <slainvokedid>slainvokedid</slainvokedid>
      <slainvokedidname>slainvokedidname</slainvokedidname>
      <slaname>slaname</slaname>
      <spousesname>spousesname</spousesname>
      <stageid>stageid</stageid>
      <statecode>statecode</statecode>
      <statuscode>statuscode</statuscode>
      <subscriptionid>subscriptionid</subscriptionid>
      <suffix>suffix</suffix>
      <teamsfollowed>teamsfollowed</teamsfollowed>
      <telephone1>telephone1</telephone1>
      <telephone2>telephone2</telephone2>
      <telephone3>telephone3</telephone3>
      <territorycode>territorycode</territorycode>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firstname>yomifirstname</yomifirstname>
      <yomifullname>yomifullname</yomifullname>
      <yomilastname>yomilastname</yomilastname>
      <yomimiddlename>yomimiddlename</yomimiddlename>
    </an_contact_an_workup_Donor>
    <an_contact_an_workup_Patient>
      <accountid>accountid</accountid>
      <accountiddsc>accountiddsc</accountiddsc>
      <accountidname>accountidname</accountidname>
      <accountidyominame>accountidyominame</accountidyominame>
      <accountrolecode>accountrolecode</accountrole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dress3_addressid>address3_addressid</address3_addressid>
      <address3_addresstypecode>address3_addresstypecode</address3_addresstypecode>
      <address3_city>address3_city</address3_city>
      <address3_composite>address3_composite</address3_composite>
      <address3_country>address3_country</address3_country>
      <address3_county>address3_county</address3_county>
      <address3_fax>address3_fax</address3_fax>
      <address3_freighttermscode>address3_freighttermscode</address3_freighttermscode>
      <address3_latitude>address3_latitude</address3_latitude>
      <address3_line1>address3_line1</address3_line1>
      <address3_line2>address3_line2</address3_line2>
      <address3_line3>address3_line3</address3_line3>
      <address3_longitude>address3_longitude</address3_longitude>
      <address3_name>address3_name</address3_name>
      <address3_postalcode>address3_postalcode</address3_postalcode>
      <address3_postofficebox>address3_postofficebox</address3_postofficebox>
      <address3_primarycontactname>address3_primarycontactname</address3_primarycontactname>
      <address3_shippingmethodcode>address3_shippingmethodcode</address3_shippingmethodcode>
      <address3_stateorprovince>address3_stateorprovince</address3_stateorprovince>
      <address3_telephone1>address3_telephone1</address3_telephone1>
      <address3_telephone2>address3_telephone2</address3_telephone2>
      <address3_telephone3>address3_telephone3</address3_telephone3>
      <address3_upszone>address3_upszone</address3_upszone>
      <address3_utcoffset>address3_utcoffset</address3_utcoffset>
      <adx_createdbyipaddress>adx_createdbyipaddress</adx_createdbyipaddress>
      <adx_createdbyusername>adx_createdbyusername</adx_createdbyusername>
      <adx_identity_accessfailedcount>adx_identity_accessfailedcount</adx_identity_accessfailedcount>
      <adx_identity_emailaddress1confirmed>adx_identity_emailaddress1confirmed</adx_identity_emailaddress1confirmed>
      <adx_identity_lastsuccessfullogin>adx_identity_lastsuccessfullogin</adx_identity_lastsuccessfullogin>
      <adx_identity_locallogindisabled>adx_identity_locallogindisabled</adx_identity_locallogindisabled>
      <adx_identity_lockoutenabled>adx_identity_lockoutenabled</adx_identity_lockoutenabled>
      <adx_identity_lockoutenddate>adx_identity_lockoutenddate</adx_identity_lockoutenddate>
      <adx_identity_logonenabled>adx_identity_logonenabled</adx_identity_logonenabled>
      <adx_identity_mobilephoneconfirmed>adx_identity_mobilephoneconfirmed</adx_identity_mobilephoneconfirmed>
      <adx_identity_passwordhash>adx_identity_passwordhash</adx_identity_passwordhash>
      <adx_identity_securitystamp>adx_identity_securitystamp</adx_identity_securitystamp>
      <adx_identity_twofactorenabled>adx_identity_twofactorenabled</adx_identity_twofactorenabled>
      <adx_identity_username>adx_identity_username</adx_identity_username>
      <adx_modifiedbyipaddress>adx_modifiedbyipaddress</adx_modifiedbyipaddress>
      <adx_modifiedbyusername>adx_modifiedbyusername</adx_modifiedbyusername>
      <adx_organizationname>adx_organizationname</adx_organizationname>
      <adx_preferredlanguageid>adx_preferredlanguageid</adx_preferredlanguageid>
      <adx_preferredlanguageidname>adx_preferredlanguageidname</adx_preferredlanguageidname>
      <adx_profilealert>adx_profilealert</adx_profilealert>
      <adx_profilealertdate>adx_profilealertdate</adx_profilealertdate>
      <adx_profilealertinstructions>adx_profilealertinstructions</adx_profilealertinstructions>
      <adx_profileisanonymous>adx_profileisanonymous</adx_profileisanonymous>
      <adx_profilelastactivity>adx_profilelastactivity</adx_profilelastactivity>
      <adx_profilemodifiedon>adx_profilemodifiedon</adx_profilemodifiedon>
      <adx_publicprofilecopy>adx_publicprofilecopy</adx_publicprofilecopy>
      <adx_timezone>adx_timezone</adx_timezone>
      <aging30>aging30</aging30>
      <aging30_base>aging30_base</aging30_base>
      <aging60>aging60</aging60>
      <aging60_base>aging60_base</aging60_base>
      <aging90>aging90</aging90>
      <aging90_base>aging90_base</aging90_base>
      <an_activateddate>an_activateddate</an_activateddate>
      <an_additionalregions>an_additionalregions</an_additionalregions>
      <an_age>an_age</an_age>
      <an_agreestoandpstatements>an_agreestoandpstatements</an_agreestoandpstatements>
      <an_agreestodataprotection>an_agreestodataprotection</an_agreestodataprotection>
      <an_agreestovolunteerpolicy>an_agreestovolunteerpolicy</an_agreestovolunteerpolicy>
      <an_almsreference>an_almsreference</an_almsreference>
      <an_alumni>an_alumni</an_alumni>
      <an_andonor>an_andonor</an_andonor>
      <an_anstaff>an_anstaff</an_anstaff>
      <an_anycontactpatientfamilies>an_anycontactpatientfamilies</an_anycontactpatientfamilies>
      <an_anytime>an_anytime</an_anytime>
      <an_applicationsource>an_applicationsource</an_applicationsource>
      <an_availabilitycomments>an_availabilitycomments</an_availabilitycomments>
      <an_bame>an_bame</an_bame>
      <an_blooddonor>an_blooddonor</an_blooddonor>
      <an_bloodgroup>an_bloodgroup</an_bloodgroup>
      <an_bloodgroupimage>an_bloodgroupimage</an_bloodgroupimage>
      <an_bmonlymedical>an_bmonlymedical</an_bmonlymedical>
      <an_canvasser>an_canvasser</an_canvasser>
      <an_club41appeal>an_club41appeal</an_club41appeal>
      <an_cmvstatus>an_cmvstatus</an_cmvstatus>
      <an_cmvtesteddate>an_cmvtesteddate</an_cmvtesteddate>
      <an_commprefsupdated>an_commprefsupdated</an_commprefsupdated>
      <an_contactdetailslastverified>an_contactdetailslastverified</an_contactdetailslastverified>
      <an_contactdetailsupdated>an_contactdetailsupdated</an_contactdetailsupdated>
      <an_contactid>an_contactid</an_contactid>
      <an_cordlocation>an_cordlocation</an_cordlocation>
      <an_correspondencereturned>an_correspondencereturned</an_correspondencereturned>
      <an_correspondencereturnedon>an_correspondencereturnedon</an_correspondencereturnedon>
      <an_counsellor>an_counsellor</an_counsellor>
      <an_courierstatus>an_courierstatus</an_courierstatus>
      <an_courseattended>an_courseattended</an_courseattended>
      <an_createdonorinsolar>an_createdonorinsolar</an_createdonorinsolar>
      <an_currentemployer>an_currentemployer</an_currentemployer>
      <an_dateapplied>an_dateapplied</an_dateapplied>
      <an_datejoined>an_datejoined</an_datejoined>
      <an_dateofcrbcheck>an_dateofcrbcheck</an_dateofcrbcheck>
      <an_dateofrbetraining>an_dateofrbetraining</an_dateofrbetraining>
      <an_dateoftraining>an_dateoftraining</an_dateoftraining>
      <an_datereinstated>an_datereinstated</an_datereinstated>
      <an_daterequested>an_daterequested</an_daterequested>
      <an_daytime>an_daytime</an_daytime>
      <an_department>an_department</an_department>
      <an_diagnosis>an_diagnosis</an_diagnosis>
      <an_disabilities>an_disabilities</an_disabilities>
      <an_disabilitycomments>an_disabilitycomments</an_disabilitycomments>
      <an_donated>an_donated</an_donated>
      <an_donateddate>an_donateddate</an_donateddate>
      <an_donorapplicationstatus>an_donorapplicationstatus</an_donorapplicationstatus>
      <an_donorcampaigntype>an_donorcampaigntype</an_donorcampaigntype>
      <an_donordeleteddate>an_donordeleteddate</an_donordeleteddate>
      <an_donorfollowupcommunications>an_donorfollowupcommunications</an_donorfollowupcommunications>
      <an_donorfullid>an_donorfullid</an_donorfullid>
      <an_donorid>an_donorid</an_donorid>
      <an_donorinvitesentdate>an_donorinvitesentdate</an_donorinvitesentdate>
      <an_donorliaisonvolunteerstatus>an_donorliaisonvolunteerstatus</an_donorliaisonvolunteerstatus>
      <an_donorpanelstatus>an_donorpanelstatus</an_donorpanelstatus>
      <an_donorsource>an_donorsource</an_donorsource>
      <an_donorstate>an_donorstate</an_donorstate>
      <an_donorstatus>an_donorstatus</an_donorstatus>
      <an_donortype>an_donortype</an_donortype>
      <an_donotneedmedicalreview>an_donotneedmedicalreview</an_donotneedmedicalreview>
      <an_donotsms>an_donotsms</an_donotsms>
      <an_emailsenttotc>an_emailsenttotc</an_emailsenttotc>
      <an_emailundeliverable>an_emailundeliverable</an_emailundeliverable>
      <an_engagementrole>an_engagementrole</an_engagementrole>
      <an_ethnicity>an_ethnicity</an_ethnicity>
      <an_externalregistry>an_externalregistry</an_externalregistry>
      <an_externalregistryid>an_externalregistryid</an_externalregistryid>
      <an_externalregistryname>an_externalregistryname</an_externalregistryname>
      <an_externalregistryyominame>an_externalregistryyominame</an_externalregistryyominame>
      <an_familydonor>an_familydonor</an_familydonor>
      <an_followupemailurl>an_followupemailurl</an_followupemailurl>
      <an_formsscannedandshredded>an_formsscannedandshredded</an_formsscannedandshredded>
      <an_frasks>an_frasks</an_frasks>
      <an_friday>an_friday</an_friday>
      <an_fundraiser>an_fundraiser</an_fundraiser>
      <an_fundraisingcommunications>an_fundraisingcommunications</an_fundraisingcommunications>
      <an_furthercommunication>an_furthercommunication</an_furthercommunication>
      <an_gasoriginatingcontact>an_gasoriginatingcontact</an_gasoriginatingcontact>
      <an_gdprcompliant>an_gdprcompliant</an_gdprcompliant>
      <an_gdprdate>an_gdprdate</an_gdprdate>
      <an_gdprlink>an_gdprlink</an_gdprlink>
      <an_gdpruniquepostalcode>an_gdpruniquepostalcode</an_gdpruniquepostalcode>
      <an_genotypeproject>an_genotypeproject</an_genotypeproject>
      <an_grid>an_grid</an_grid>
      <an_gridformatted>an_gridformatted</an_gridformatted>
      <an_healthoradditionalsupportconsiderations>an_healthoradditionalsupportconsiderations</an_healthoradditionalsupportconsiderations>
      <an_hlaaddeddate>an_hlaaddeddate</an_hlaaddeddate>
      <an_hlaaddedtodonor>an_hlaaddedtodonor</an_hlaaddedtodonor>
      <an_hospitalid>an_hospitalid</an_hospitalid>
      <an_hospitalnumber>an_hospitalnumber</an_hospitalnumber>
      <an_importsequencenumber>an_importsequencenumber</an_importsequencenumber>
      <an_inductioncompleted>an_inductioncompleted</an_inductioncompleted>
      <an_inductioncompleteddate>an_inductioncompleteddate</an_inductioncompleteddate>
      <an_interestedinothervolunteeringopportunitie>an_interestedinothervolunteeringopportunitie</an_interestedinothervolunteeringopportunitie>
      <an_internationaldonor>an_internationaldonor</an_internationaldonor>
      <an_internationaldonorbool>an_internationaldonorbool</an_internationaldonorbool>
      <an_internationallocation>an_internationallocation</an_internationallocation>
      <an_intraining>an_intraining</an_intraining>
      <an_investigationcancelled>an_investigationcancelled</an_investigationcancelled>
      <an_invoiceeid>an_invoiceeid</an_invoiceeid>
      <an_jobtitle>an_jobtitle</an_jobtitle>
      <an_joiningreason>an_joiningreason</an_joiningreason>
      <an_lastobservedappraised>an_lastobservedappraised</an_lastobservedappraised>
      <an_lasttriedtocontact>an_lasttriedtocontact</an_lasttriedtocontact>
      <an_lastvolunteereddate>an_lastvolunteereddate</an_lastvolunteereddate>
      <an_leavedatevolunteer>an_leavedatevolunteer</an_leavedatevolunteer>
      <an_legacyethnicity>an_legacyethnicity</an_legacyethnicity>
      <an_legacynotrace>an_legacynotrace</an_legacynotrace>
      <an_level>an_level</an_level>
      <an_linkedpatient>an_linkedpatient</an_linkedpatient>
      <an_linkedpatientname>an_linkedpatientname</an_linkedpatientname>
      <an_linkedpatientyominame>an_linkedpatientyominame</an_linkedpatientyominame>
      <an_location>an_location</an_location>
      <an_marrow_dateadded>an_marrow_dateadded</an_marrow_dateadded>
      <an_marrow_university>an_marrow_university</an_marrow_university>
      <an_marrowcommunications>an_marrowcommunications</an_marrowcommunications>
      <an_marrowdateintroemailsent>an_marrowdateintroemailsent</an_marrowdateintroemailsent>
      <an_marrowvolunteer>an_marrowvolunteer</an_marrowvolunteer>
      <an_matchinglead>an_matchinglead</an_matchinglead>
      <an_matchingleadname>an_matchingleadname</an_matchingleadname>
      <an_matchingleadyominame>an_matchingleadyominame</an_matchingleadyominame>
      <an_medicalupdatelink>an_medicalupdatelink</an_medicalupdatelink>
      <an_meetergreeter>an_meetergreeter</an_meetergreeter>
      <an_modifiedbyintegration>an_modifiedbyintegration</an_modifiedbyintegration>
      <an_monday>an_monday</an_monday>
      <an_mqethnic>an_mqethnic</an_mqethnic>
      <an_mqreceived>an_mqreceived</an_mqreceived>
      <an_nameofchildparent>an_nameofchildparent</an_nameofchildparent>
      <an_nationality>an_nationality</an_nationality>
      <an_newsletter>an_newsletter</an_newsletter>
      <an_nhsnumber>an_nhsnumber</an_nhsnumber>
      <an_offencedeclaration>an_offencedeclaration</an_offencedeclaration>
      <an_officevolunteer>an_officevolunteer</an_officevolunteer>
      <an_onlinecommunitychampionstatus>an_onlinecommunitychampionstatus</an_onlinecommunitychampionstatus>
      <an_originatingregistrypatient>an_originatingregistrypatient</an_originatingregistrypatient>
      <an_originatingregistrypatientname>an_originatingregistrypatientname</an_originatingregistrypatientname>
      <an_originatingregistrypatientyominame>an_originatingregistrypatientyominame</an_originatingregistrypatientyominame>
      <an_otherreasonforvolunteering>an_otherreasonforvolunteering</an_otherreasonforvolunteering>
      <an_overageattempted>an_overageattempted</an_overageattempted>
      <an_parentalconsentformcompleted>an_parentalconsentformcompleted</an_parentalconsentformcompleted>
      <an_passportexpirydate>an_passportexpirydate</an_passportexpirydate>
      <an_passportnumber>an_passportnumber</an_passportnumber>
      <an_patientappeal>an_patientappeal</an_patientappeal>
      <an_patientcloseddate>an_patientcloseddate</an_patientcloseddate>
      <an_patientcmvstatus>an_patientcmvstatus</an_patientcmvstatus>
      <an_patientcountry>an_patientcountry</an_patientcountry>
      <an_patientdiagnosis>an_patientdiagnosis</an_patientdiagnosis>
      <an_patientexternalregistryid>an_patientexternalregistryid</an_patientexternalregistryid>
      <an_patientfamiliespanelstatus>an_patientfamiliespanelstatus</an_patientfamiliespanelstatus>
      <an_patientfamiliespaneltype>an_patientfamiliespaneltype</an_patientfamiliespaneltype>
      <an_patientfiletemporarylocation>an_patientfiletemporarylocation</an_patientfiletemporarylocation>
      <an_patienthospital>an_patienthospital</an_patienthospital>
      <an_patienthospitalname>an_patienthospitalname</an_patienthospitalname>
      <an_patienthospitalyominame>an_patienthospitalyominame</an_patienthospitalyominame>
      <an_patientid>an_patientid</an_patientid>
      <an_patientreasonclosed>an_patientreasonclosed</an_patientreasonclosed>
      <an_patientresearchpatientsfamilies>an_patientresearchpatientsfamilies</an_patientresearchpatientsfamilies>
      <an_patientstatus>an_patientstatus</an_patientstatus>
      <an_pbsconlymedical>an_pbsconlymedical</an_pbsconlymedical>
      <an_persondeliveringrbetraining>an_persondeliveringrbetraining</an_persondeliveringrbetraining>
      <an_persondeliveringtraining>an_persondeliveringtraining</an_persondeliveringtraining>
      <an_potentialmatchinglead>an_potentialmatchinglead</an_potentialmatchinglead>
      <an_preposttransplant>an_preposttransplant</an_preposttransplant>
      <an_previousname>an_previousname</an_previousname>
      <an_primaryid>an_primaryid</an_primaryid>
      <an_printspitkitondemand>an_printspitkitondemand</an_printspitkitondemand>
      <an_privatepatient>an_privatepatient</an_privatepatient>
      <an_promotingpatientsfamilies>an_promotingpatientsfamilies</an_promotingpatientsfamilies>
      <an_railcard>an_railcard</an_railcard>
      <an_rbetrainingreceived>an_rbetrainingreceived</an_rbetrainingreceived>
      <an_rbevolunteerstatus>an_rbevolunteerstatus</an_rbevolunteerstatus>
      <an_reasonforvolunteering>an_reasonforvolunteering</an_reasonforvolunteering>
      <an_reasonheld>an_reasonheld</an_reasonheld>
      <an_recruitmenteventlevel>an_recruitmenteventlevel</an_recruitmenteventlevel>
      <an_recruitmenteventrole>an_recruitmenteventrole</an_recruitmenteventrole>
      <an_recruitmenteventvolunteerstatus>an_recruitmenteventvolunteerstatus</an_recruitmenteventvolunteerstatus>
      <an_recruitmenttrainingreceived>an_recruitmenttrainingreceived</an_recruitmenttrainingreceived>
      <an_referencecheckcomplete>an_referencecheckcomplete</an_referencecheckcomplete>
      <an_regdevregions>an_regdevregions</an_regdevregions>
      <an_regdevrole>an_regdevrole</an_regdevrole>
      <an_region>an_region</an_region>
      <an_registerapplicationcleared>an_registerapplicationcleared</an_registerapplicationcleared>
      <an_registereddate>an_registereddate</an_registereddate>
      <an_requestingregistry>an_requestingregistry</an_requestingregistry>
      <an_requestingregistryname>an_requestingregistryname</an_requestingregistryname>
      <an_requestingregistrytransferid>an_requestingregistrytransferid</an_requestingregistrytransferid>
      <an_requestingregistryyominame>an_requestingregistryyominame</an_requestingregistryyominame>
      <an_reservedfor>an_reservedfor</an_reservedfor>
      <an_reservedforname>an_reservedforname</an_reservedforname>
      <an_reservedforyominame>an_reservedforyominame</an_reservedforyominame>
      <an_reviewinginformationpatientfamilies>an_reviewinginformationpatientfamilies</an_reviewinginformationpatientfamilies>
      <an_rhtype>an_rhtype</an_rhtype>
      <an_rolesummary>an_rolesummary</an_rolesummary>
      <an_runownevents>an_runownevents</an_runownevents>
      <an_salivataker>an_salivataker</an_salivataker>
      <an_sampledate>an_sampledate</an_sampledate>
      <an_samplenumber>an_samplenumber</an_samplenumber>
      <an_samplereceived>an_samplereceived</an_samplereceived>
      <an_samplesorterstatus>an_samplesorterstatus</an_samplesorterstatus>
      <an_sarno>an_sarno</an_sarno>
      <an_saturday>an_saturday</an_saturday>
      <an_secondaryregion>an_secondaryregion</an_secondaryregion>
      <an_sector>an_sector</an_sector>
      <an_seenotes>an_seenotes</an_seenotes>
      <an_sendgdpr>an_sendgdpr</an_sendgdpr>
      <an_sensitiverecord>an_sensitiverecord</an_sensitiverecord>
      <an_smsundeliverable>an_smsundeliverable</an_smsundeliverable>
      <an_solarnotes>an_solarnotes</an_solarnotes>
      <an_source>an_source</an_source>
      <an_sourcecampaignid>an_sourcecampaignid</an_sourcecampaignid>
      <an_sourcecampaignidname>an_sourcecampaignidname</an_sourcecampaignidname>
      <an_spitkitbatchnumber>an_spitkitbatchnumber</an_spitkitbatchnumber>
      <an_spitkitlabelprinted>an_spitkitlabelprinted</an_spitkitlabelprinted>
      <an_spitkitpacker>an_spitkitpacker</an_spitkitpacker>
      <an_spitkitsentdate>an_spitkitsentdate</an_spitkitsentdate>
      <an_spitkitsenttomailinghouse>an_spitkitsenttomailinghouse</an_spitkitsenttomailinghouse>
      <an_spitkitsocialstatus>an_spitkitsocialstatus</an_spitkitsocialstatus>
      <an_startdatevolunteer>an_startdatevolunteer</an_startdatevolunteer>
      <an_sunday>an_sunday</an_sunday>
      <an_supporterengagementemail>an_supporterengagementemail</an_supporterengagementemail>
      <an_supporterengagementphonecall>an_supporterengagementphonecall</an_supporterengagementphonecall>
      <an_supporterengagementpostal>an_supporterengagementpostal</an_supporterengagementpostal>
      <an_supporterengagementsms>an_supporterengagementsms</an_supporterengagementsms>
      <an_supportingstaffmember>an_supportingstaffmember</an_supportingstaffmember>
      <an_supportingstaffmembername>an_supportingstaffmembername</an_supportingstaffmembername>
      <an_supportingstaffmemberyominame>an_supportingstaffmemberyominame</an_supportingstaffmemberyominame>
      <an_thursday>an_thursday</an_thursday>
      <an_title>an_title</an_title>
      <an_transplantcentre>an_transplantcentre</an_transplantcentre>
      <an_transplantcentrename>an_transplantcentrename</an_transplantcentrename>
      <an_transplantcentreyominame>an_transplantcentreyominame</an_transplantcentreyominame>
      <an_tuesday>an_tuesday</an_tuesday>
      <an_typingfundedby>an_typingfundedby</an_typingfundedby>
      <an_unavailablefrom>an_unavailablefrom</an_unavailablefrom>
      <an_unavailablereason>an_unavailablereason</an_unavailablereason>
      <an_unavailableuntil>an_unavailableuntil</an_unavailableuntil>
      <an_updatesampledonoridinsolar>an_updatesampledonoridinsolar</an_updatesampledonoridinsolar>
      <an_updatespatientsfamilies>an_updatespatientsfamilies</an_updatespatientsfamilies>
      <an_uydblock>an_uydblock</an_uydblock>
      <an_uyddate>an_uyddate</an_uyddate>
      <an_uydemailpref>an_uydemailpref</an_uydemailpref>
      <an_uydlink>an_uydlink</an_uydlink>
      <an_uydreminderdate>an_uydreminderdate</an_uydreminderdate>
      <an_uydsms>an_uydsms</an_uydsms>
      <an_uydtextlink>an_uydtextlink</an_uydtextlink>
      <an_visitorstatus>an_visitorstatus</an_visitorstatus>
      <an_volunteeridregdev>an_volunteeridregdev</an_volunteeridregdev>
      <an_volunteerlocation>an_volunteerlocation</an_volunteerlocation>
      <an_wednesday>an_wednesday</an_wednesday>
      <an_weekdaydaytime>an_weekdaydaytime</an_weekdaydaytime>
      <an_weekdayevening>an_weekdayevening</an_weekdayevening>
      <an_weekenddaytime>an_weekenddaytime</an_weekenddaytime>
      <an_weekendevening>an_weekendevening</an_weekendevening>
      <an_weekendsevenings>an_weekendsevenings</an_weekendsevenings>
      <an_weighedon>an_weighedon</an_weighedon>
      <an_weight>an_weight</an_weight>
      <an_welcomeemailsent>an_welcomeemailsent</an_welcomeemailsent>
      <an_welcomeletterqueued>an_welcomeletterqueued</an_welcomeletterqueued>
      <an_willingtocontactdonors>an_willingtocontactdonors</an_willingtocontactdonors>
      <an_withdrawalreason>an_withdrawalreason</an_withdrawalreason>
      <an_yeargraduation>an_yeargraduation</an_yeargraduation>
      <anniversary>anniversary</anniversary>
      <annualincome>annualincome</annualincome>
      <annualincome_base>annualincome_base</annualincome_base>
      <assistantname>assistantname</assistantname>
      <assistantphone>assistantphone</assistantphone>
      <birthdate>birthdate</birthdate>
      <business2>business2</business2>
      <callback>callback</callback>
      <cdi_age>cdi_age</cdi_age>
      <cdi_allowtextmessages>cdi_allowtextmessages</cdi_allowtextmessages>
      <cdi_facebook>cdi_facebook</cdi_facebook>
      <cdi_gender>cdi_gender</cdi_gender>
      <cdi_grade>cdi_grade</cdi_grade>
      <cdi_identifiedon>cdi_identifiedon</cdi_identifiedon>
      <cdi_image>cdi_image</cdi_image>
      <cdi_ip>cdi_ip</cdi_ip>
      <cdi_latitude>cdi_latitude</cdi_latitude>
      <cdi_linkedin>cdi_linkedin</cdi_linkedin>
      <cdi_longitude>cdi_longitude</cdi_longitude>
      <cdi_partitionkey>cdi_partitionkey</cdi_partitionkey>
      <cdi_rowkey>cdi_rowkey</cdi_rowkey>
      <cdi_score>cdi_score</cdi_score>
      <cdi_social>cdi_social</cdi_social>
      <cdi_totalscore>cdi_totalscore</cdi_totalscore>
      <cdi_twitter>cdi_twitter</cdi_twitter>
      <cdi_visitorkey>cdi_visitorkey</cdi_visitorkey>
      <childrensnames>childrensnames</childrensnames>
      <company>company</company>
      <contactid>contactid</contactid>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partment>department</department>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ducationcode>educationcode</educationcode>
      <emailaddress1>emailaddress1</emailaddress1>
      <emailaddress2>emailaddress2</emailaddress2>
      <emailaddress3>emailaddress3</emailaddress3>
      <employeeid>employeeid</employeeid>
      <entityimage>entityimage</entityimage>
      <entityimage_timestamp>entityimage_timestamp</entityimage_timestamp>
      <entityimage_url>entityimage_url</entityimage_url>
      <entityimageid>entityimageid</entityimageid>
      <exchangerate>exchangerate</exchangerate>
      <externaluseridentifier>externaluseridentifier</externaluseridentifier>
      <familystatuscode>familystatuscode</familystatuscode>
      <fax>fax</fax>
      <firstname>firstname</firstname>
      <followemail>followemail</followemail>
      <ftpsiteurl>ftpsiteurl</ftpsiteurl>
      <fullname>Fullname</fullname>
      <gendercode>gendercode</gendercode>
      <governmentid>governmentid</governmentid>
      <haschildrencode>haschildrencode</haschildrencode>
      <home2>home2</home2>
      <importsequencenumber>importsequencenumber</importsequencenumber>
      <isautocreate>isautocreate</isautocreate>
      <isbackofficecustomer>isbackofficecustomer</isbackofficecustomer>
      <isprivate>isprivate</isprivate>
      <jobtitle>jobtitle</jobtitle>
      <lastname>lastname</lastname>
      <lastonholdtime>lastonholdtime</lastonholdtime>
      <lastusedincampaign>lastusedincampaign</lastusedincampaign>
      <leadsourcecode>leadsourcecode</leadsourcecode>
      <managername>managername</managername>
      <managerphone>managerphone</managerphone>
      <marketingonly>marketingonly</marketingonly>
      <mastercontactiddsc>mastercontactiddsc</mastercontactiddsc>
      <mastercontactidname>mastercontactidname</mastercontactidname>
      <mastercontactidyominame>mastercontactidyominame</mastercontactidyominame>
      <masterid>masterid</masterid>
      <merged>merged</merged>
      <middlename>middlename</middlename>
      <mobilephone>mobilephone</mobilephone>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a_managingpartnerid>msa_managingpartnerid</msa_managingpartnerid>
      <msa_managingpartneridname>msa_managingpartneridname</msa_managingpartneridname>
      <msa_managingpartneridyominame>msa_managingpartneridyominame</msa_managingpartneridyominame>
      <msdyn_disablewebtracking>msdyn_disablewebtracking</msdyn_disablewebtracking>
      <msdyn_gdproptout>msdyn_gdproptout</msdyn_gdproptout>
      <msdyn_isminor>msdyn_isminor</msdyn_isminor>
      <msdyn_isminorwithparentalconsent>msdyn_isminorwithparentalconsent</msdyn_isminorwithparentalconsent>
      <msdyn_orgchangestatus>msdyn_orgchangestatus</msdyn_orgchangestatus>
      <msdyn_portaltermsagreementdate>msdyn_portaltermsagreementdate</msdyn_portaltermsagreementdate>
      <nickname>nickname</nickname>
      <numberofchildren>numberofchildren</numberofchildren>
      <onholdtime>onholdtime</onholdtime>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ager>pager</pager>
      <parentcontactid>parentcontactid</parentcontactid>
      <parentcontactiddsc>parentcontactiddsc</parentcontactiddsc>
      <parentcontactidname>parentcontactidname</parentcontactidname>
      <parentcontactidyominame>parentcontactidyominame</parentcontactidyominame>
      <parentcustomerid>parentcustomerid</parentcustomerid>
      <parentcustomeriddsc>parentcustomeriddsc</parentcustomeriddsc>
      <parentcustomeridname>parentcustomeridname</parentcustomeridname>
      <parentcustomeridtype>parentcustomeridtype</parentcustomeridtype>
      <parentcustomeridyominame>parentcustomeridyominame</parentcustomer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ocessid>processid</processid>
      <salutation>salutation</salutation>
      <shippingmethodcode>shippingmethodcode</shippingmethodcode>
      <slaid>slaid</slaid>
      <slainvokedid>slainvokedid</slainvokedid>
      <slainvokedidname>slainvokedidname</slainvokedidname>
      <slaname>slaname</slaname>
      <spousesname>spousesname</spousesname>
      <stageid>stageid</stageid>
      <statecode>statecode</statecode>
      <statuscode>statuscode</statuscode>
      <subscriptionid>subscriptionid</subscriptionid>
      <suffix>suffix</suffix>
      <teamsfollowed>teamsfollowed</teamsfollowed>
      <telephone1>telephone1</telephone1>
      <telephone2>telephone2</telephone2>
      <telephone3>telephone3</telephone3>
      <territorycode>territorycode</territorycode>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firstname>yomifirstname</yomifirstname>
      <yomifullname>yomifullname</yomifullname>
      <yomilastname>yomilastname</yomilastname>
      <yomimiddlename>yomimiddlename</yomimiddlename>
    </an_contact_an_workup_Patient>
    <user_an_workup>
      <accessmode>accessmode</accessmode>
      <activedirectoryguid>activedirectoryguid</activedirectoryguid>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n_defaultteam>an_defaultteam</an_defaultteam>
      <an_defaultteamname>an_defaultteamname</an_defaultteamname>
      <an_defaultteamyominame>an_defaultteamyominame</an_defaultteamyominame>
      <an_linkedcontact>an_linkedcontact</an_linkedcontact>
      <an_linkedcontactname>an_linkedcontactname</an_linkedcontactname>
      <an_linkedcontactyominame>an_linkedcontactyominame</an_linkedcontactyominame>
      <an_region>an_region</an_region>
      <applicationid>applicationid</applicationid>
      <applicationiduri>applicationiduri</applicationiduri>
      <azureactivedirectoryobjectid>azureactivedirectoryobjectid</azureactivedirectoryobjectid>
      <businessunitid>businessunitid</businessunitid>
      <businessunitiddsc>businessunitiddsc</businessunitiddsc>
      <businessunitidname>businessunitidname</businessunitidname>
      <calendarid>calendarid</calendarid>
      <caltype>caltype</caltype>
      <createdby>createdby</createdby>
      <createdbydsc>createdbydsc</createdbydsc>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defaultfilterspopulated>defaultfilterspopulated</defaultfilterspopulated>
      <defaultmailbox>defaultmailbox</defaultmailbox>
      <defaultmailboxname>defaultmailboxname</defaultmailboxname>
      <defaultodbfoldername>defaultodbfoldername</defaultodbfoldername>
      <disabledreason>disabledreason</disabledreason>
      <displayinserviceviews>displayinserviceviews</displayinserviceviews>
      <domainname>domainname</domainname>
      <emailrouteraccessapproval>emailrouteraccessapproval</emailrouteraccessapproval>
      <employeeid>employeeid</employeeid>
      <entityimage>entityimage</entityimage>
      <entityimage_timestamp>entityimage_timestamp</entityimage_timestamp>
      <entityimage_url>entityimage_url</entityimage_url>
      <entityimageid>entityimageid</entityimageid>
      <exchangerate>exchangerate</exchangerate>
      <firstname>Firstname</firstname>
      <fullname>Fullname</fullname>
      <governmentid>governmentid</governmentid>
      <homephone>homephone</homephone>
      <identityid>identityid</identityid>
      <importsequencenumber>importsequencenumber</importsequencenumber>
      <incomingemaildeliverymethod>incomingemaildeliverymethod</incomingemaildeliverymethod>
      <internalemailaddress>internalemailaddress</internalemailaddress>
      <invitestatuscode>invitestatuscode</invitestatuscode>
      <isactivedirectoryuser>isactivedirectoryuser</isactivedirectoryuser>
      <isdisabled>isdisabled</isdisabled>
      <isemailaddressapprovedbyo365admin>isemailaddressapprovedbyo365admin</isemailaddressapprovedbyo365admin>
      <isintegrationuser>isintegrationuser</isintegrationuser>
      <islicensed>islicensed</islicensed>
      <issyncwithdirectory>issyncwithdirectory</issyncwithdirectory>
      <jobtitle>jobtitle</jobtitle>
      <lastname>lastname</lastname>
      <latestupdatetime>latestupdatetime</latestupdatetime>
      <middlename>middlename</middlename>
      <mobilealertemail>mobilealertemail</mobilealertemail>
      <mobileofflineprofileid>mobileofflineprofileid</mobileofflineprofileid>
      <mobileofflineprofileidname>mobileofflineprofileidname</mobileofflineprofileidname>
      <mobilephone>mobilephone</mobilephone>
      <modifiedby>modifiedby</modifiedby>
      <modifiedbydsc>modifiedbydsc</modifiedbydsc>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dyn_gdproptout>msdyn_gdproptout</msdyn_gdproptout>
      <nickname>nickname</nickname>
      <organizationid>organizationid</organizationid>
      <organizationiddsc>organizationiddsc</organizationiddsc>
      <organizationidname>organizationidname</organizationidname>
      <outgoingemaildeliverymethod>outgoingemaildeliverymethod</outgoingemaildeliverymethod>
      <overriddencreatedon>overriddencreatedon</overriddencreatedon>
      <parentsystemuserid>parentsystemuserid</parentsystemuserid>
      <parentsystemuseriddsc>parentsystemuseriddsc</parentsystemuseriddsc>
      <parentsystemuseridname>parentsystemuseridname</parentsystemuseridname>
      <parentsystemuseridyominame>parentsystemuseridyominame</parentsystemuseridyominame>
      <passporthi>passporthi</passporthi>
      <passportlo>passportlo</passportlo>
      <personalemailaddress>personalemailaddress</personalemailaddress>
      <photourl>photourl</photourl>
      <positionid>positionid</positionid>
      <positionidname>positionidname</positionidname>
      <preferredaddresscode>preferredaddresscode</preferredaddresscode>
      <preferredemailcode>preferredemailcode</preferredemailcode>
      <preferredphonecode>preferredphonecode</preferredphonecode>
      <processid>processid</processid>
      <queueid>queueid</queueid>
      <queueidname>queueidname</queueidname>
      <salutation>salutation</salutation>
      <setupuser>setupuser</setupuser>
      <sharepointemailaddress>sharepointemailaddress</sharepointemailaddress>
      <siteid>siteid</siteid>
      <siteiddsc>siteiddsc</siteiddsc>
      <siteidname>siteidname</siteidname>
      <skills>skills</skills>
      <stageid>stageid</stageid>
      <systemuserid>systemuserid</systemuserid>
      <territoryid>territoryid</territoryid>
      <territoryiddsc>territoryiddsc</territoryiddsc>
      <territoryidname>territoryidname</territoryidname>
      <timezoneruleversionnumber>timezoneruleversionnumber</timezoneruleversionnumber>
      <title>title</title>
      <transactioncurrencyid>transactioncurrencyid</transactioncurrencyid>
      <transactioncurrencyidname>transactioncurrencyidname</transactioncurrencyidname>
      <traversedpath>traversedpath</traversedpath>
      <userlicensetype>userlicensetype</userlicensetype>
      <userpuid>userpuid</userpuid>
      <utcconversiontimezonecode>utcconversiontimezonecode</utcconversiontimezonecode>
      <versionnumber>versionnumber</versionnumber>
      <windowsliveid>windowsliveid</windowsliveid>
      <yammeremailaddress>yammeremailaddress</yammeremailaddress>
      <yammeruserid>yammeruserid</yammeruserid>
      <yomifirstname>yomifirstname</yomifirstname>
      <yomifullname>yomifullname</yomifullname>
      <yomilastname>yomilastname</yomilastname>
      <yomimiddlename>yomimiddlename</yomimiddlename>
    </user_an_workup>
  </an_workup>
</DocumentTemplat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96BCB3D4A7AF41B68B90D1BDC072EF" ma:contentTypeVersion="11" ma:contentTypeDescription="Create a new document." ma:contentTypeScope="" ma:versionID="1f011f298fbccaab01dba0fd4658dc45">
  <xsd:schema xmlns:xsd="http://www.w3.org/2001/XMLSchema" xmlns:xs="http://www.w3.org/2001/XMLSchema" xmlns:p="http://schemas.microsoft.com/office/2006/metadata/properties" xmlns:ns2="266338db-d6af-4ecb-a26b-2d54270d85de" xmlns:ns3="c111d63d-fc0c-4c57-966d-64cc87d098f4" targetNamespace="http://schemas.microsoft.com/office/2006/metadata/properties" ma:root="true" ma:fieldsID="3ad7864ad1b8162b2144be6cb4a62352" ns2:_="" ns3:_="">
    <xsd:import namespace="266338db-d6af-4ecb-a26b-2d54270d85de"/>
    <xsd:import namespace="c111d63d-fc0c-4c57-966d-64cc87d098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6338db-d6af-4ecb-a26b-2d54270d8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11d63d-fc0c-4c57-966d-64cc87d098f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A6058F-706C-45D4-A6BC-F1007A0E9FB8}">
  <ds:schemaRefs>
    <ds:schemaRef ds:uri="urn:microsoft-crm/document-template/an_workup/10071/"/>
    <ds:schemaRef ds:uri=""/>
  </ds:schemaRefs>
</ds:datastoreItem>
</file>

<file path=customXml/itemProps2.xml><?xml version="1.0" encoding="utf-8"?>
<ds:datastoreItem xmlns:ds="http://schemas.openxmlformats.org/officeDocument/2006/customXml" ds:itemID="{14DFF2A5-0759-4BA5-B7A1-0384A9DE7FA6}">
  <ds:schemaRefs>
    <ds:schemaRef ds:uri="http://schemas.openxmlformats.org/officeDocument/2006/bibliography"/>
  </ds:schemaRefs>
</ds:datastoreItem>
</file>

<file path=customXml/itemProps3.xml><?xml version="1.0" encoding="utf-8"?>
<ds:datastoreItem xmlns:ds="http://schemas.openxmlformats.org/officeDocument/2006/customXml" ds:itemID="{A0F5C069-FFC3-4F12-ACD3-C36B46A6F2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6338db-d6af-4ecb-a26b-2d54270d85de"/>
    <ds:schemaRef ds:uri="c111d63d-fc0c-4c57-966d-64cc87d09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C7B4A1-6889-483E-9299-ED6CE315EAE0}">
  <ds:schemaRefs>
    <ds:schemaRef ds:uri="http://schemas.microsoft.com/sharepoint/v3/contenttype/forms"/>
  </ds:schemaRefs>
</ds:datastoreItem>
</file>

<file path=customXml/itemProps5.xml><?xml version="1.0" encoding="utf-8"?>
<ds:datastoreItem xmlns:ds="http://schemas.openxmlformats.org/officeDocument/2006/customXml" ds:itemID="{40655B91-CE58-42FC-A64F-708C24464530}">
  <ds:schemaRefs>
    <ds:schemaRef ds:uri="http://purl.org/dc/dcmitype/"/>
    <ds:schemaRef ds:uri="http://purl.org/dc/elements/1.1/"/>
    <ds:schemaRef ds:uri="http://purl.org/dc/terms/"/>
    <ds:schemaRef ds:uri="http://schemas.microsoft.com/office/2006/metadata/properties"/>
    <ds:schemaRef ds:uri="http://www.w3.org/XML/1998/namespace"/>
    <ds:schemaRef ds:uri="c111d63d-fc0c-4c57-966d-64cc87d098f4"/>
    <ds:schemaRef ds:uri="http://schemas.microsoft.com/office/2006/documentManagement/types"/>
    <ds:schemaRef ds:uri="http://schemas.microsoft.com/office/infopath/2007/PartnerControls"/>
    <ds:schemaRef ds:uri="http://schemas.openxmlformats.org/package/2006/metadata/core-properties"/>
    <ds:schemaRef ds:uri="266338db-d6af-4ecb-a26b-2d54270d85d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2589</Words>
  <Characters>14763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Forid Uddin</dc:creator>
  <cp:keywords/>
  <cp:lastModifiedBy>Joanne Badger</cp:lastModifiedBy>
  <cp:revision>2</cp:revision>
  <cp:lastPrinted>2024-06-17T10:47:00Z</cp:lastPrinted>
  <dcterms:created xsi:type="dcterms:W3CDTF">2025-02-10T16:39:00Z</dcterms:created>
  <dcterms:modified xsi:type="dcterms:W3CDTF">2025-02-10T16:39:00Z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0x0101006396BCB3D4A7AF41B68B90D1BDC072EF</vt:lpwstr>
  </property>
</Properties>
</file>